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2983" w14:textId="43F3811C" w:rsidR="00E20A9A" w:rsidRPr="00BB2DB4" w:rsidRDefault="00BB2DB4" w:rsidP="00E20A9A">
      <w:pPr>
        <w:spacing w:before="120" w:after="120"/>
        <w:jc w:val="both"/>
        <w:rPr>
          <w:rFonts w:ascii="Calibri" w:hAnsi="Calibri" w:cs="Calibri"/>
          <w:color w:val="000000"/>
          <w:sz w:val="22"/>
          <w:szCs w:val="22"/>
        </w:rPr>
      </w:pPr>
      <w:r w:rsidRPr="00BB2DB4">
        <w:rPr>
          <w:rFonts w:ascii="Calibri" w:hAnsi="Calibri" w:cs="Calibri"/>
          <w:color w:val="000000"/>
          <w:sz w:val="22"/>
          <w:szCs w:val="22"/>
        </w:rPr>
        <w:t>Informacja prasowa</w:t>
      </w:r>
    </w:p>
    <w:p w14:paraId="113BC22D" w14:textId="77777777" w:rsidR="009B6D0A" w:rsidRDefault="009B6D0A" w:rsidP="009B6D0A">
      <w:pPr>
        <w:spacing w:after="80"/>
        <w:jc w:val="center"/>
        <w:rPr>
          <w:rFonts w:ascii="Calibri" w:hAnsi="Calibri" w:cs="Calibri"/>
          <w:b/>
          <w:bCs/>
          <w:sz w:val="22"/>
          <w:szCs w:val="22"/>
        </w:rPr>
      </w:pPr>
      <w:r>
        <w:rPr>
          <w:rFonts w:ascii="Calibri" w:hAnsi="Calibri" w:cs="Calibri"/>
          <w:b/>
          <w:bCs/>
          <w:sz w:val="22"/>
          <w:szCs w:val="22"/>
        </w:rPr>
        <w:t>Precyzja, komfort, design. Kohersen rozszerza ofertę noży o dwie nowe kolekcje: SEIDO i ESSENCE</w:t>
      </w:r>
    </w:p>
    <w:p w14:paraId="3C94F50A" w14:textId="77777777" w:rsidR="009B6D0A" w:rsidRDefault="009B6D0A" w:rsidP="009B6D0A">
      <w:pPr>
        <w:spacing w:before="240" w:after="240"/>
        <w:jc w:val="both"/>
        <w:rPr>
          <w:rFonts w:ascii="Calibri" w:hAnsi="Calibri" w:cs="Calibri"/>
          <w:b/>
          <w:bCs/>
          <w:sz w:val="22"/>
          <w:szCs w:val="22"/>
        </w:rPr>
      </w:pPr>
      <w:r>
        <w:rPr>
          <w:rFonts w:ascii="Calibri" w:hAnsi="Calibri" w:cs="Calibri"/>
          <w:b/>
          <w:bCs/>
          <w:sz w:val="22"/>
          <w:szCs w:val="22"/>
        </w:rPr>
        <w:t>Kohersen, polska marka sprzętów kuchennych i małego AGD, rozszerza swoje portfolio o dwie nowe linie noży kuchennych – SEIDO oraz ESSENCE. Nowe kolekcje zostały zaprojektowane z myślą o różnych stylach gotowania, łącząc wysoką jakość materiałów, ergonomię oraz dopracowany design.</w:t>
      </w:r>
    </w:p>
    <w:p w14:paraId="39895F6B" w14:textId="77777777" w:rsidR="009B6D0A" w:rsidRDefault="009B6D0A" w:rsidP="009B6D0A">
      <w:pPr>
        <w:spacing w:before="240" w:after="240"/>
        <w:jc w:val="both"/>
        <w:rPr>
          <w:rFonts w:ascii="Calibri" w:hAnsi="Calibri" w:cs="Calibri"/>
          <w:sz w:val="22"/>
          <w:szCs w:val="22"/>
        </w:rPr>
      </w:pPr>
      <w:r>
        <w:rPr>
          <w:rFonts w:ascii="Calibri" w:hAnsi="Calibri" w:cs="Calibri"/>
          <w:sz w:val="22"/>
          <w:szCs w:val="22"/>
        </w:rPr>
        <w:t>Krojenie to jeden z podstawowych elementów pracy w kuchni – od niego zaczyna się cały proces gotowania. Odpowiednio dobrany nóż pozwala nie tylko usprawnić codzienne czynności, ale przede wszystkim zapewnia większą kontrolę nad każdym ruchem, co doceniają zarówno doświadczeni kucharze, jak i osoby gotujące w domu.</w:t>
      </w:r>
    </w:p>
    <w:p w14:paraId="661E5D17" w14:textId="77777777" w:rsidR="009B6D0A" w:rsidRDefault="009B6D0A" w:rsidP="009B6D0A">
      <w:pPr>
        <w:spacing w:before="240" w:after="240"/>
        <w:jc w:val="both"/>
        <w:rPr>
          <w:rFonts w:ascii="Calibri" w:hAnsi="Calibri" w:cs="Calibri"/>
          <w:sz w:val="22"/>
          <w:szCs w:val="22"/>
        </w:rPr>
      </w:pPr>
      <w:r>
        <w:rPr>
          <w:rFonts w:ascii="Calibri" w:hAnsi="Calibri" w:cs="Calibri"/>
          <w:sz w:val="22"/>
          <w:szCs w:val="22"/>
        </w:rPr>
        <w:t>Takie podejście do gotowania, w którym liczy się zarówno efekt końcowy, jak i komfort całego procesu, stanowi fundament filozofii marki Kohersen. Jej portfolio zostało skomponowane tak, aby mógł z niego skorzystać zarówno poszukujący jakościowych rozwiązań kucharz-amator, jak i profesjonalista. W ofercie znajdują się urządzenia małego AGD do kuchni, noże, naczynia z opatentowaną technologią BLACK CUBE oraz patelnie z autorską powłoką NX Ceramic. W swoich produktach marka konsekwentnie stawia na funkcjonalność, jakość wykonania i design. Teraz portfolio noży Kohersen poszerza się o dwie kolejne kolekcje – SEIDO i ESSENCE.</w:t>
      </w:r>
    </w:p>
    <w:p w14:paraId="35E637AA" w14:textId="77777777" w:rsidR="009B6D0A" w:rsidRDefault="009B6D0A" w:rsidP="009B6D0A">
      <w:pPr>
        <w:spacing w:before="280"/>
        <w:jc w:val="both"/>
        <w:rPr>
          <w:rFonts w:ascii="Calibri" w:hAnsi="Calibri" w:cs="Calibri"/>
          <w:sz w:val="22"/>
          <w:szCs w:val="22"/>
        </w:rPr>
      </w:pPr>
      <w:r>
        <w:rPr>
          <w:rFonts w:ascii="Calibri" w:hAnsi="Calibri" w:cs="Calibri"/>
          <w:sz w:val="22"/>
          <w:szCs w:val="22"/>
        </w:rPr>
        <w:t xml:space="preserve">– </w:t>
      </w:r>
      <w:r>
        <w:rPr>
          <w:rFonts w:ascii="Calibri" w:hAnsi="Calibri" w:cs="Calibri"/>
          <w:i/>
          <w:iCs/>
          <w:sz w:val="22"/>
          <w:szCs w:val="22"/>
        </w:rPr>
        <w:t xml:space="preserve">Projektując kolekcje SEIDO i ESSENCE, skupiliśmy się na realnych potrzebach użytkowników. Zależało nam na rozwiązaniach dopasowanych do różnych stylów pracy w kuchni, które jednocześnie zapewniają wysoki komfort, precyzję i dopracowaną formę </w:t>
      </w:r>
      <w:r>
        <w:rPr>
          <w:rFonts w:ascii="Calibri" w:hAnsi="Calibri" w:cs="Calibri"/>
          <w:sz w:val="22"/>
          <w:szCs w:val="22"/>
        </w:rPr>
        <w:t>– mówi Katarzyna Głuszyk, brand managerka marki Kohersen.</w:t>
      </w:r>
    </w:p>
    <w:p w14:paraId="5BF23558" w14:textId="77777777" w:rsidR="009B6D0A" w:rsidRDefault="009B6D0A" w:rsidP="009B6D0A">
      <w:pPr>
        <w:spacing w:before="280"/>
        <w:jc w:val="both"/>
        <w:rPr>
          <w:rFonts w:ascii="Calibri" w:hAnsi="Calibri" w:cs="Calibri"/>
          <w:b/>
          <w:bCs/>
          <w:sz w:val="22"/>
          <w:szCs w:val="22"/>
        </w:rPr>
      </w:pPr>
      <w:r>
        <w:rPr>
          <w:rFonts w:ascii="Calibri" w:hAnsi="Calibri" w:cs="Calibri"/>
          <w:b/>
          <w:bCs/>
          <w:sz w:val="22"/>
          <w:szCs w:val="22"/>
        </w:rPr>
        <w:t>SEIDO – precyzja inspirowana Japonią</w:t>
      </w:r>
    </w:p>
    <w:p w14:paraId="75F560D5" w14:textId="77777777" w:rsidR="009B6D0A" w:rsidRDefault="009B6D0A" w:rsidP="009B6D0A">
      <w:pPr>
        <w:spacing w:before="240" w:after="240"/>
        <w:jc w:val="both"/>
        <w:rPr>
          <w:rFonts w:ascii="Calibri" w:hAnsi="Calibri" w:cs="Calibri"/>
          <w:sz w:val="22"/>
          <w:szCs w:val="22"/>
        </w:rPr>
      </w:pPr>
      <w:r>
        <w:rPr>
          <w:rFonts w:ascii="Calibri" w:hAnsi="Calibri" w:cs="Calibri"/>
          <w:sz w:val="22"/>
          <w:szCs w:val="22"/>
        </w:rPr>
        <w:t>Kolekcja SEIDO skierowana jest do użytkowników, którzy oczekują płynnego i precyzyjnego prowadzenia ostrza oraz pełnej swobody ruchu podczas krojenia. Noże wykonane są z 67-warstwowej stali damasceńskiej, wyróżniającej się charakterystycznym wzorem oraz wysoką odpornością na zużycie. Zastosowana konstrukcja ostrzy pozwala na wykonanie cienkiego szlifu, co przekłada się na wysoką dokładność – szczególnie istotną przy technikach wymagających precyzji, takich jak julienne czy chiffonade.</w:t>
      </w:r>
    </w:p>
    <w:p w14:paraId="6190D2D9" w14:textId="77777777" w:rsidR="009B6D0A" w:rsidRDefault="009B6D0A" w:rsidP="009B6D0A">
      <w:pPr>
        <w:spacing w:before="240" w:after="240"/>
        <w:jc w:val="both"/>
        <w:rPr>
          <w:rFonts w:ascii="Calibri" w:hAnsi="Calibri" w:cs="Calibri"/>
          <w:sz w:val="22"/>
          <w:szCs w:val="22"/>
        </w:rPr>
      </w:pPr>
      <w:r>
        <w:rPr>
          <w:rFonts w:ascii="Calibri" w:hAnsi="Calibri" w:cs="Calibri"/>
          <w:sz w:val="22"/>
          <w:szCs w:val="22"/>
        </w:rPr>
        <w:t>Każdy nóż z kolekcji SEIDO jest starannie wyważony, co sprzyja precyzyjnej i dynamicznej pracy w kuchni. Ergonomiczna rękojeść, wykonana z czerwonego drewna oraz rogu bawołu, została zaprojektowana w duchu minimalizmu inspirowanego tradycyjnym japońskim rzemiosłem. Gładka powierzchnia i wyprofilowany kształt zapewniają pewny chwyt oraz wysoki komfort użytkowania. Linia SEIDO obejmuje nóż szefa kuchni, nóż nakiri oraz nóż uniwersalny, tworząc uzupełniający się zestaw.</w:t>
      </w:r>
    </w:p>
    <w:p w14:paraId="0BF5B842" w14:textId="77777777" w:rsidR="009B6D0A" w:rsidRDefault="009B6D0A" w:rsidP="009B6D0A">
      <w:pPr>
        <w:spacing w:before="240" w:after="240"/>
        <w:jc w:val="both"/>
        <w:rPr>
          <w:rFonts w:ascii="Calibri" w:hAnsi="Calibri" w:cs="Calibri"/>
          <w:b/>
          <w:bCs/>
          <w:sz w:val="22"/>
          <w:szCs w:val="22"/>
        </w:rPr>
      </w:pPr>
      <w:r>
        <w:rPr>
          <w:rFonts w:ascii="Calibri" w:hAnsi="Calibri" w:cs="Calibri"/>
          <w:b/>
          <w:bCs/>
          <w:sz w:val="22"/>
          <w:szCs w:val="22"/>
        </w:rPr>
        <w:t>ESSENCE – naturalna elegancja i codzienna funkcjonalność</w:t>
      </w:r>
    </w:p>
    <w:p w14:paraId="6CAA8541" w14:textId="77777777" w:rsidR="009B6D0A" w:rsidRDefault="009B6D0A" w:rsidP="009B6D0A">
      <w:pPr>
        <w:spacing w:before="240" w:after="240"/>
        <w:jc w:val="both"/>
        <w:rPr>
          <w:rFonts w:ascii="Calibri" w:hAnsi="Calibri" w:cs="Calibri"/>
          <w:sz w:val="22"/>
          <w:szCs w:val="22"/>
        </w:rPr>
      </w:pPr>
      <w:r>
        <w:rPr>
          <w:rFonts w:ascii="Calibri" w:hAnsi="Calibri" w:cs="Calibri"/>
          <w:sz w:val="22"/>
          <w:szCs w:val="22"/>
        </w:rPr>
        <w:t>ESSENCE to kolekcja zaprojektowana z myślą o codziennym gotowaniu – niezależnie od poziomu zaawansowania użytkownika. Ostrza wykonane z niemieckiej stali DIN 1.4116 zapewniają gładkie, płynne cięcie bez szarpania oraz wysoką odporność na korozję. Łatwość ostrzenia sprawia, że noże tej serii dobrze sprawdzają się w regularnym, intensywnym użytkowaniu.</w:t>
      </w:r>
    </w:p>
    <w:p w14:paraId="64C7012D" w14:textId="06EB63D6" w:rsidR="009B6D0A" w:rsidRDefault="009B6D0A" w:rsidP="009B6D0A">
      <w:pPr>
        <w:spacing w:before="240" w:after="240"/>
        <w:jc w:val="both"/>
        <w:rPr>
          <w:rFonts w:ascii="Calibri" w:hAnsi="Calibri" w:cs="Calibri"/>
          <w:sz w:val="22"/>
          <w:szCs w:val="22"/>
        </w:rPr>
      </w:pPr>
      <w:r>
        <w:rPr>
          <w:rFonts w:ascii="Calibri" w:hAnsi="Calibri" w:cs="Calibri"/>
          <w:sz w:val="22"/>
          <w:szCs w:val="22"/>
        </w:rPr>
        <w:t xml:space="preserve">Ergonomiczna rękojeść z drewna oliwnego, starannie wyprofilowana, zapewnia stabilny chwyt i wysoki komfort pracy. Naturalny materiał nadaje </w:t>
      </w:r>
      <w:r w:rsidR="00A667E6">
        <w:rPr>
          <w:rFonts w:ascii="Calibri" w:hAnsi="Calibri" w:cs="Calibri"/>
          <w:sz w:val="22"/>
          <w:szCs w:val="22"/>
        </w:rPr>
        <w:t>linii</w:t>
      </w:r>
      <w:r>
        <w:rPr>
          <w:rFonts w:ascii="Calibri" w:hAnsi="Calibri" w:cs="Calibri"/>
          <w:sz w:val="22"/>
          <w:szCs w:val="22"/>
        </w:rPr>
        <w:t xml:space="preserve"> ESSENCE elegancki, ponadczasowy charakter, który harmonijnie </w:t>
      </w:r>
      <w:r>
        <w:rPr>
          <w:rFonts w:ascii="Calibri" w:hAnsi="Calibri" w:cs="Calibri"/>
          <w:sz w:val="22"/>
          <w:szCs w:val="22"/>
        </w:rPr>
        <w:lastRenderedPageBreak/>
        <w:t>wpisuje się w różnorodne style kuchennych wnętrz. W skład kolekcji wchodzą nóż szefa kuchni, nóż uniwersalny, santoku oraz nóż do chleba, odpowiadając na potrzeby codziennego przygotowywania posiłków.</w:t>
      </w:r>
    </w:p>
    <w:p w14:paraId="7E21E006" w14:textId="05EA2841" w:rsidR="008C13AD" w:rsidRDefault="009B6D0A" w:rsidP="005C0410">
      <w:pPr>
        <w:spacing w:before="240" w:after="240"/>
        <w:jc w:val="both"/>
        <w:rPr>
          <w:rFonts w:ascii="Calibri" w:hAnsi="Calibri" w:cs="Calibri"/>
          <w:sz w:val="22"/>
          <w:szCs w:val="22"/>
        </w:rPr>
      </w:pPr>
      <w:r>
        <w:rPr>
          <w:rFonts w:ascii="Calibri" w:hAnsi="Calibri" w:cs="Calibri"/>
          <w:sz w:val="22"/>
          <w:szCs w:val="22"/>
        </w:rPr>
        <w:t>Noże z kolekcji SEIDO i ESSENCE są dostępne na stronie producenta.</w:t>
      </w:r>
    </w:p>
    <w:p w14:paraId="03439055" w14:textId="0CF61FB9" w:rsidR="00E20A9A" w:rsidRPr="00346C99" w:rsidRDefault="00E20A9A" w:rsidP="00550E12">
      <w:pPr>
        <w:shd w:val="clear" w:color="auto" w:fill="FFFFFF"/>
        <w:spacing w:before="120" w:after="120"/>
        <w:jc w:val="both"/>
        <w:rPr>
          <w:rFonts w:ascii="Calibri" w:hAnsi="Calibri" w:cs="Calibri"/>
          <w:color w:val="000000"/>
          <w:sz w:val="18"/>
          <w:szCs w:val="18"/>
          <w:highlight w:val="white"/>
        </w:rPr>
      </w:pPr>
      <w:r w:rsidRPr="00346C99">
        <w:rPr>
          <w:rFonts w:ascii="Calibri" w:hAnsi="Calibri" w:cs="Calibri"/>
          <w:color w:val="000000"/>
          <w:sz w:val="18"/>
          <w:szCs w:val="18"/>
          <w:highlight w:val="white"/>
        </w:rPr>
        <w:t>***</w:t>
      </w:r>
    </w:p>
    <w:p w14:paraId="76DD8CA9" w14:textId="51C55EA8" w:rsidR="00FC0F1C" w:rsidRDefault="00E20A9A" w:rsidP="00E20A9A">
      <w:pPr>
        <w:spacing w:before="120" w:after="120"/>
        <w:jc w:val="both"/>
        <w:rPr>
          <w:rFonts w:ascii="Calibri" w:hAnsi="Calibri" w:cs="Calibri"/>
          <w:color w:val="000000"/>
          <w:sz w:val="18"/>
          <w:szCs w:val="18"/>
        </w:rPr>
      </w:pPr>
      <w:r w:rsidRPr="00346C99">
        <w:rPr>
          <w:rFonts w:ascii="Calibri" w:hAnsi="Calibri" w:cs="Calibri"/>
          <w:b/>
          <w:bCs/>
          <w:color w:val="000000"/>
          <w:sz w:val="18"/>
          <w:szCs w:val="18"/>
        </w:rPr>
        <w:t xml:space="preserve">Kohersen – </w:t>
      </w:r>
      <w:r w:rsidRPr="00346C99">
        <w:rPr>
          <w:rFonts w:ascii="Calibri" w:hAnsi="Calibri" w:cs="Calibri"/>
          <w:color w:val="000000"/>
          <w:sz w:val="18"/>
          <w:szCs w:val="18"/>
        </w:rPr>
        <w:t xml:space="preserve">to polska, rodzinna marka wysokiej jakości sprzętów i akcesoriów kuchennych, będąca synonimem innowacyjnych rozwiązań technologicznych zamkniętych w nowoczesnym designie. Misją Kohersen jest dążenie do perfekcji w każdym detalu, co znajduje odzwierciedlenie w produktach zaprojektowanych z myślą o funkcjonalności i estetyce. W ofercie Kohersen znajdują się urządzenia małego AGD do kuchni, garnki i patelnie oraz noże, które ułatwiają przygotowywanie smacznych i zdrowych posiłków. Oferta produktowa została skomponowana tak, by mógł z niej skorzystać zarówno kucharz-amator poszukujący jakościowych rozwiązań, jak i profesjonalista. Więcej informacji: </w:t>
      </w:r>
      <w:hyperlink r:id="rId8" w:history="1">
        <w:r w:rsidRPr="00346C99">
          <w:rPr>
            <w:rStyle w:val="Hipercze"/>
            <w:rFonts w:ascii="Calibri" w:hAnsi="Calibri" w:cs="Calibri"/>
            <w:color w:val="000000"/>
            <w:sz w:val="18"/>
            <w:szCs w:val="18"/>
          </w:rPr>
          <w:t>www.kohersen.pl</w:t>
        </w:r>
      </w:hyperlink>
      <w:r w:rsidRPr="00346C99">
        <w:rPr>
          <w:rFonts w:ascii="Calibri" w:hAnsi="Calibri" w:cs="Calibri"/>
          <w:color w:val="000000"/>
          <w:sz w:val="18"/>
          <w:szCs w:val="18"/>
        </w:rPr>
        <w:t>.</w:t>
      </w:r>
    </w:p>
    <w:p w14:paraId="1B207710" w14:textId="77777777" w:rsidR="00E20A9A" w:rsidRPr="00346C99" w:rsidRDefault="00E20A9A" w:rsidP="00E20A9A">
      <w:pPr>
        <w:spacing w:before="120" w:after="120"/>
        <w:jc w:val="both"/>
        <w:rPr>
          <w:rFonts w:ascii="Calibri" w:hAnsi="Calibri" w:cs="Calibri"/>
          <w:color w:val="000000"/>
          <w:sz w:val="18"/>
          <w:szCs w:val="18"/>
        </w:rPr>
      </w:pPr>
    </w:p>
    <w:p w14:paraId="4784684B" w14:textId="77777777" w:rsidR="00E20A9A" w:rsidRPr="00346C99" w:rsidRDefault="00E20A9A" w:rsidP="00E20A9A">
      <w:pPr>
        <w:spacing w:before="120" w:after="120"/>
        <w:jc w:val="both"/>
        <w:rPr>
          <w:rFonts w:ascii="Calibri" w:hAnsi="Calibri" w:cs="Calibri"/>
          <w:b/>
          <w:bCs/>
          <w:color w:val="000000"/>
          <w:sz w:val="18"/>
          <w:szCs w:val="18"/>
        </w:rPr>
      </w:pPr>
      <w:r w:rsidRPr="00346C99">
        <w:rPr>
          <w:rFonts w:ascii="Calibri" w:hAnsi="Calibri" w:cs="Calibri"/>
          <w:b/>
          <w:bCs/>
          <w:color w:val="000000"/>
          <w:sz w:val="18"/>
          <w:szCs w:val="18"/>
        </w:rPr>
        <w:t>Kontakt dla mediów:</w:t>
      </w:r>
    </w:p>
    <w:p w14:paraId="3DA1EA06"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t>Monika Perdjon</w:t>
      </w:r>
    </w:p>
    <w:p w14:paraId="079BCDC9"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t>Tel.: + 48 796 996 313</w:t>
      </w:r>
    </w:p>
    <w:p w14:paraId="08E31BCA" w14:textId="7FD2A239" w:rsidR="00FA1FC5" w:rsidRPr="00346C99" w:rsidRDefault="00E20A9A" w:rsidP="00DC72F2">
      <w:pPr>
        <w:spacing w:before="120" w:after="120"/>
        <w:jc w:val="both"/>
        <w:rPr>
          <w:rFonts w:ascii="Calibri" w:hAnsi="Calibri" w:cs="Calibri"/>
          <w:color w:val="000000"/>
          <w:sz w:val="18"/>
          <w:szCs w:val="18"/>
          <w:lang w:val="en-US"/>
        </w:rPr>
      </w:pPr>
      <w:r w:rsidRPr="00346C99">
        <w:rPr>
          <w:rFonts w:ascii="Calibri" w:hAnsi="Calibri" w:cs="Calibri"/>
          <w:color w:val="000000"/>
          <w:sz w:val="18"/>
          <w:szCs w:val="18"/>
          <w:lang w:val="en-US"/>
        </w:rPr>
        <w:t xml:space="preserve">E-mail: </w:t>
      </w:r>
      <w:hyperlink r:id="rId9" w:history="1">
        <w:r w:rsidRPr="00346C99">
          <w:rPr>
            <w:rStyle w:val="Hipercze"/>
            <w:rFonts w:ascii="Calibri" w:hAnsi="Calibri" w:cs="Calibri"/>
            <w:color w:val="000000"/>
            <w:sz w:val="18"/>
            <w:szCs w:val="18"/>
            <w:lang w:val="en-US"/>
          </w:rPr>
          <w:t>monika.perdjon@goodonepr.pl</w:t>
        </w:r>
      </w:hyperlink>
    </w:p>
    <w:sectPr w:rsidR="00FA1FC5" w:rsidRPr="00346C99" w:rsidSect="00CF2E3F">
      <w:headerReference w:type="even" r:id="rId10"/>
      <w:headerReference w:type="default" r:id="rId11"/>
      <w:footerReference w:type="default" r:id="rId12"/>
      <w:headerReference w:type="first" r:id="rId13"/>
      <w:pgSz w:w="11906" w:h="16838" w:code="9"/>
      <w:pgMar w:top="1673" w:right="992" w:bottom="1701" w:left="992"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308A" w14:textId="77777777" w:rsidR="00FF6268" w:rsidRDefault="00FF6268">
      <w:r>
        <w:separator/>
      </w:r>
    </w:p>
  </w:endnote>
  <w:endnote w:type="continuationSeparator" w:id="0">
    <w:p w14:paraId="1ABC9BC8" w14:textId="77777777" w:rsidR="00FF6268" w:rsidRDefault="00FF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dobe Garamond Pro">
    <w:panose1 w:val="020B0604020202020204"/>
    <w:charset w:val="00"/>
    <w:family w:val="roman"/>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1B61" w14:textId="77777777" w:rsidR="00054A0F" w:rsidRDefault="00054A0F" w:rsidP="00054A0F">
    <w:pPr>
      <w:pStyle w:val="Stopka"/>
      <w:rPr>
        <w:rFonts w:ascii="Trebuchet MS" w:hAnsi="Trebuchet MS"/>
        <w:color w:val="92D050"/>
        <w:sz w:val="18"/>
      </w:rPr>
    </w:pPr>
  </w:p>
  <w:tbl>
    <w:tblPr>
      <w:tblW w:w="0" w:type="auto"/>
      <w:tblLook w:val="04A0" w:firstRow="1" w:lastRow="0" w:firstColumn="1" w:lastColumn="0" w:noHBand="0" w:noVBand="1"/>
    </w:tblPr>
    <w:tblGrid>
      <w:gridCol w:w="1677"/>
      <w:gridCol w:w="4535"/>
      <w:gridCol w:w="3827"/>
    </w:tblGrid>
    <w:tr w:rsidR="00054A0F" w:rsidRPr="00E31C55" w14:paraId="0E4E9507" w14:textId="77777777" w:rsidTr="00E31C55">
      <w:tc>
        <w:tcPr>
          <w:tcW w:w="1669" w:type="dxa"/>
          <w:tcBorders>
            <w:right w:val="single" w:sz="18" w:space="0" w:color="90333E"/>
          </w:tcBorders>
        </w:tcPr>
        <w:p w14:paraId="6F5F0F76" w14:textId="77777777" w:rsidR="00BA3DCD" w:rsidRPr="00E31C55" w:rsidRDefault="00BA3DCD" w:rsidP="00054A0F">
          <w:pPr>
            <w:pStyle w:val="Stopka"/>
            <w:rPr>
              <w:rFonts w:ascii="Trebuchet MS" w:hAnsi="Trebuchet MS"/>
              <w:color w:val="002060"/>
              <w:sz w:val="18"/>
              <w:lang w:val="en-US"/>
            </w:rPr>
          </w:pPr>
        </w:p>
        <w:p w14:paraId="2CE10DB1" w14:textId="77777777" w:rsidR="00054A0F" w:rsidRPr="00E31C55" w:rsidRDefault="00FF6268" w:rsidP="00054A0F">
          <w:pPr>
            <w:pStyle w:val="Stopka"/>
            <w:rPr>
              <w:rFonts w:ascii="Trebuchet MS" w:hAnsi="Trebuchet MS"/>
              <w:color w:val="002060"/>
              <w:sz w:val="18"/>
              <w:lang w:val="en-US"/>
            </w:rPr>
          </w:pPr>
          <w:r>
            <w:rPr>
              <w:rFonts w:ascii="Trebuchet MS" w:hAnsi="Trebuchet MS"/>
              <w:noProof/>
              <w:color w:val="002060"/>
              <w:sz w:val="18"/>
              <w:lang w:val="en-US"/>
            </w:rPr>
            <w:pict w14:anchorId="54402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3.05pt;height:58.65pt;visibility:visible;mso-width-percent:0;mso-height-percent:0;mso-width-percent:0;mso-height-percent:0">
                <v:imagedata r:id="rId1" o:title=""/>
                <o:lock v:ext="edit" aspectratio="f"/>
              </v:shape>
            </w:pict>
          </w:r>
        </w:p>
      </w:tc>
      <w:tc>
        <w:tcPr>
          <w:tcW w:w="4535" w:type="dxa"/>
          <w:tcBorders>
            <w:left w:val="single" w:sz="18" w:space="0" w:color="90333E"/>
          </w:tcBorders>
        </w:tcPr>
        <w:p w14:paraId="50D70176" w14:textId="77777777" w:rsidR="00054A0F" w:rsidRPr="00D43311" w:rsidRDefault="00EB2B58" w:rsidP="00E31C55">
          <w:pPr>
            <w:pStyle w:val="Stopka"/>
            <w:rPr>
              <w:rFonts w:ascii="Trebuchet MS" w:hAnsi="Trebuchet MS"/>
              <w:color w:val="002060"/>
              <w:sz w:val="18"/>
              <w:lang w:val="en-US"/>
            </w:rPr>
          </w:pPr>
          <w:r w:rsidRPr="00D43311">
            <w:rPr>
              <w:rFonts w:ascii="Trebuchet MS" w:hAnsi="Trebuchet MS"/>
              <w:color w:val="002060"/>
              <w:sz w:val="18"/>
              <w:lang w:val="en-US"/>
            </w:rPr>
            <w:t>Producent</w:t>
          </w:r>
          <w:r w:rsidR="00054A0F" w:rsidRPr="00D43311">
            <w:rPr>
              <w:rFonts w:ascii="Trebuchet MS" w:hAnsi="Trebuchet MS"/>
              <w:color w:val="002060"/>
              <w:sz w:val="18"/>
              <w:lang w:val="en-US"/>
            </w:rPr>
            <w:t xml:space="preserve"> marki Kohersen</w:t>
          </w:r>
        </w:p>
        <w:p w14:paraId="3DBF781B" w14:textId="77777777" w:rsidR="00CF2E3F" w:rsidRPr="00CF2E3F" w:rsidRDefault="00CF2E3F" w:rsidP="00CF2E3F">
          <w:pPr>
            <w:pStyle w:val="Stopka"/>
            <w:rPr>
              <w:rFonts w:ascii="Trebuchet MS" w:hAnsi="Trebuchet MS"/>
              <w:color w:val="002060"/>
              <w:sz w:val="18"/>
              <w:lang w:val="en-US"/>
            </w:rPr>
          </w:pPr>
          <w:r w:rsidRPr="00CF2E3F">
            <w:rPr>
              <w:rFonts w:ascii="Trebuchet MS" w:hAnsi="Trebuchet MS"/>
              <w:color w:val="002060"/>
              <w:sz w:val="18"/>
              <w:lang w:val="en-US"/>
            </w:rPr>
            <w:t>DLF Trade Sp. z o.o.</w:t>
          </w:r>
        </w:p>
        <w:p w14:paraId="45422C2D" w14:textId="77777777" w:rsidR="00CF2E3F" w:rsidRDefault="00CF2E3F" w:rsidP="00CF2E3F">
          <w:pPr>
            <w:pStyle w:val="Stopka"/>
            <w:rPr>
              <w:rFonts w:ascii="Trebuchet MS" w:hAnsi="Trebuchet MS"/>
              <w:color w:val="002060"/>
              <w:sz w:val="18"/>
            </w:rPr>
          </w:pPr>
          <w:r w:rsidRPr="00CF2E3F">
            <w:rPr>
              <w:rFonts w:ascii="Trebuchet MS" w:hAnsi="Trebuchet MS"/>
              <w:color w:val="002060"/>
              <w:sz w:val="18"/>
            </w:rPr>
            <w:t>ul. Pucka 5, 81-036 Gdynia, Polska</w:t>
          </w:r>
        </w:p>
        <w:p w14:paraId="4C7DD93B" w14:textId="5136FAD9" w:rsidR="00054A0F" w:rsidRPr="00D43311" w:rsidRDefault="00054A0F" w:rsidP="00CF2E3F">
          <w:pPr>
            <w:pStyle w:val="Stopka"/>
            <w:rPr>
              <w:rFonts w:ascii="Trebuchet MS" w:hAnsi="Trebuchet MS"/>
              <w:color w:val="002060"/>
              <w:sz w:val="18"/>
            </w:rPr>
          </w:pPr>
          <w:r w:rsidRPr="00D43311">
            <w:rPr>
              <w:rFonts w:ascii="Trebuchet MS" w:hAnsi="Trebuchet MS"/>
              <w:color w:val="002060"/>
              <w:sz w:val="18"/>
            </w:rPr>
            <w:t>tel. +48 58 781 43 63</w:t>
          </w:r>
        </w:p>
        <w:p w14:paraId="1303787D"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fax +48 58 781 43 65</w:t>
          </w:r>
        </w:p>
        <w:p w14:paraId="073214E7"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 xml:space="preserve">e-mail: </w:t>
          </w:r>
          <w:hyperlink r:id="rId2" w:history="1">
            <w:r w:rsidRPr="00753ADF">
              <w:rPr>
                <w:rStyle w:val="Hipercze"/>
                <w:rFonts w:ascii="Trebuchet MS" w:hAnsi="Trebuchet MS"/>
                <w:color w:val="002060"/>
                <w:sz w:val="18"/>
                <w:lang w:val="en-US"/>
              </w:rPr>
              <w:t>sekretariat@dlf.pl</w:t>
            </w:r>
          </w:hyperlink>
          <w:r w:rsidRPr="00753ADF">
            <w:rPr>
              <w:rFonts w:ascii="Trebuchet MS" w:hAnsi="Trebuchet MS"/>
              <w:color w:val="002060"/>
              <w:sz w:val="18"/>
              <w:lang w:val="en-US"/>
            </w:rPr>
            <w:t xml:space="preserve">, </w:t>
          </w:r>
        </w:p>
        <w:p w14:paraId="27588BF4" w14:textId="77777777" w:rsidR="00054A0F" w:rsidRPr="00753ADF" w:rsidRDefault="00753ADF" w:rsidP="00054A0F">
          <w:pPr>
            <w:pStyle w:val="Stopka"/>
            <w:rPr>
              <w:rFonts w:ascii="Trebuchet MS" w:hAnsi="Trebuchet MS"/>
              <w:color w:val="002060"/>
              <w:sz w:val="18"/>
              <w:lang w:val="en-US"/>
            </w:rPr>
          </w:pPr>
          <w:hyperlink r:id="rId3" w:history="1">
            <w:r w:rsidRPr="00753ADF">
              <w:rPr>
                <w:rStyle w:val="Hipercze"/>
                <w:rFonts w:ascii="Trebuchet MS" w:hAnsi="Trebuchet MS"/>
                <w:sz w:val="18"/>
                <w:szCs w:val="18"/>
                <w:lang w:val="en-US"/>
              </w:rPr>
              <w:t>www.dlf.pl</w:t>
            </w:r>
          </w:hyperlink>
          <w:r w:rsidRPr="00753ADF">
            <w:rPr>
              <w:rFonts w:ascii="Trebuchet MS" w:hAnsi="Trebuchet MS"/>
              <w:color w:val="002060"/>
              <w:sz w:val="18"/>
              <w:szCs w:val="18"/>
              <w:lang w:val="en-US"/>
            </w:rPr>
            <w:t xml:space="preserve">; </w:t>
          </w:r>
          <w:hyperlink r:id="rId4" w:history="1">
            <w:r w:rsidRPr="00753ADF">
              <w:rPr>
                <w:rStyle w:val="Hipercze"/>
                <w:rFonts w:ascii="Trebuchet MS" w:hAnsi="Trebuchet MS"/>
                <w:sz w:val="18"/>
                <w:szCs w:val="18"/>
                <w:lang w:val="en-US"/>
              </w:rPr>
              <w:t>www.kohersen.pl</w:t>
            </w:r>
          </w:hyperlink>
        </w:p>
      </w:tc>
      <w:tc>
        <w:tcPr>
          <w:tcW w:w="3827" w:type="dxa"/>
        </w:tcPr>
        <w:p w14:paraId="0AFDE5A9" w14:textId="77777777" w:rsidR="00BA3DCD" w:rsidRPr="00E31C55" w:rsidRDefault="00BA3DCD" w:rsidP="00054A0F">
          <w:pPr>
            <w:pStyle w:val="Stopka"/>
            <w:rPr>
              <w:lang w:val="en-US"/>
            </w:rPr>
          </w:pPr>
        </w:p>
        <w:p w14:paraId="49604BF3" w14:textId="77777777" w:rsidR="00054A0F" w:rsidRPr="00E31C55" w:rsidRDefault="00FF6268" w:rsidP="00E31C55">
          <w:pPr>
            <w:pStyle w:val="Stopka"/>
            <w:jc w:val="right"/>
            <w:rPr>
              <w:rFonts w:ascii="Trebuchet MS" w:hAnsi="Trebuchet MS"/>
              <w:color w:val="002060"/>
              <w:sz w:val="18"/>
              <w:lang w:val="en-US"/>
            </w:rPr>
          </w:pPr>
          <w:hyperlink r:id="rId5" w:history="1">
            <w:hyperlink r:id="rId6" w:history="1">
              <w:hyperlink r:id="rId7" w:history="1">
                <w:hyperlink r:id="rId8" w:history="1">
                  <w:hyperlink r:id="rId9" w:history="1">
                    <w:hyperlink r:id="rId10" w:history="1">
                      <w:hyperlink r:id="rId11" w:history="1">
                        <w:hyperlink r:id="rId12" w:history="1">
                          <w:hyperlink r:id="rId13" w:history="1">
                            <w:hyperlink r:id="rId14" w:history="1">
                              <w:hyperlink r:id="rId15" w:history="1">
                                <w:hyperlink r:id="rId16" w:history="1">
                                  <w:hyperlink r:id="rId17" w:history="1">
                                    <w:hyperlink r:id="rId18" w:history="1">
                                      <w:hyperlink r:id="rId19" w:history="1">
                                        <w:hyperlink r:id="rId20" w:history="1">
                                          <w:hyperlink r:id="rId21" w:history="1">
                                            <w:hyperlink r:id="rId22" w:history="1">
                                              <w:hyperlink r:id="rId23" w:history="1">
                                                <w:hyperlink r:id="rId24" w:history="1">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hyperlink r:id="rId49" w:history="1">
                                                                                                    <w:hyperlink r:id="rId50" w:history="1">
                                                                                                      <w:hyperlink r:id="rId51" w:history="1">
                                                                                                        <w:r>
                                                                                                          <w:rPr>
                                                                                                            <w:noProof/>
                                                                                                            <w:lang w:eastAsia="pl-PL"/>
                                                                                                          </w:rPr>
                                                                                                          <w:pict w14:anchorId="23709A97">
                                                                                                            <v:shape id="Obraz 1" o:spid="_x0000_i1028" type="#_x0000_t75" alt="" style="width:26.75pt;height:31.9pt;visibility:visible;mso-width-percent:0;mso-height-percent:0;mso-width-percent:0;mso-height-percent:0" o:button="t">
                                                                                                              <v:fill o:detectmouseclick="t"/>
                                                                                                              <v:imagedata r:id="rId52" o:title="" croptop="2699f" cropbottom="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hyperlink r:id="rId78" w:history="1">
                                                              <w:hyperlink r:id="rId79"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r>
                                                                                                          <w:rPr>
                                                                                                            <w:noProof/>
                                                                                                            <w:lang w:eastAsia="pl-PL"/>
                                                                                                          </w:rPr>
                                                                                                          <w:pict w14:anchorId="39020F34">
                                                                                                            <v:shape id="Obraz 2" o:spid="_x0000_i1027" type="#_x0000_t75" alt="" style="width:24.7pt;height:31.9pt;visibility:visible;mso-width-percent:0;mso-height-percent:0;mso-width-percent:0;mso-height-percent:0" o:button="t">
                                                                                                              <v:fill o:detectmouseclick="t"/>
                                                                                                              <v:imagedata r:id="rId100" o:title="" croptop="155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hyperlink r:id="rId133" w:history="1">
                                                                            <w:hyperlink r:id="rId134" w:history="1">
                                                                              <w:hyperlink r:id="rId135" w:history="1">
                                                                                <w:hyperlink r:id="rId136" w:history="1">
                                                                                  <w:hyperlink r:id="rId137" w:history="1">
                                                                                    <w:hyperlink r:id="rId138" w:history="1">
                                                                                      <w:hyperlink r:id="rId139" w:history="1">
                                                                                        <w:hyperlink r:id="rId140" w:history="1">
                                                                                          <w:hyperlink r:id="rId141" w:history="1">
                                                                                            <w:hyperlink r:id="rId142" w:history="1">
                                                                                              <w:hyperlink r:id="rId143" w:history="1">
                                                                                                <w:hyperlink r:id="rId144" w:history="1">
                                                                                                  <w:hyperlink r:id="rId145" w:history="1">
                                                                                                    <w:hyperlink r:id="rId146" w:history="1">
                                                                                                      <w:hyperlink r:id="rId147" w:history="1">
                                                                                                        <w:r>
                                                                                                          <w:rPr>
                                                                                                            <w:noProof/>
                                                                                                            <w:lang w:eastAsia="pl-PL"/>
                                                                                                          </w:rPr>
                                                                                                          <w:pict w14:anchorId="268784C9">
                                                                                                            <v:shape id="Obraz 3" o:spid="_x0000_i1026" type="#_x0000_t75" alt="" style="width:28.8pt;height:31.9pt;visibility:visible;mso-width-percent:0;mso-height-percent:0;mso-width-percent:0;mso-height-percent:0" o:button="t">
                                                                                                              <v:fill o:detectmouseclick="t"/>
                                                                                                              <v:imagedata r:id="rId148" o:title="" croptop="1170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14:paraId="77B7E8A9" w14:textId="77777777" w:rsidR="00054A0F" w:rsidRPr="00054A0F" w:rsidRDefault="00054A0F" w:rsidP="00054A0F">
    <w:pPr>
      <w:pStyle w:val="Stopka"/>
      <w:ind w:left="1701"/>
      <w:rPr>
        <w:rFonts w:ascii="Trebuchet MS" w:hAnsi="Trebuchet MS"/>
        <w:color w:val="002060"/>
        <w:sz w:val="18"/>
        <w:lang w:val="en-US"/>
      </w:rPr>
    </w:pPr>
  </w:p>
  <w:p w14:paraId="6565814C" w14:textId="77777777" w:rsidR="00590ECF" w:rsidRPr="00C56BB5" w:rsidRDefault="00590ECF" w:rsidP="00F4351C">
    <w:pPr>
      <w:pStyle w:val="Stopka"/>
      <w:tabs>
        <w:tab w:val="left" w:pos="1125"/>
        <w:tab w:val="right" w:pos="9674"/>
      </w:tabs>
      <w:ind w:right="-35"/>
      <w:rPr>
        <w:rFonts w:ascii="Trebuchet MS" w:hAnsi="Trebuchet MS"/>
        <w:color w:val="943634"/>
        <w:sz w:val="14"/>
        <w:szCs w:val="14"/>
      </w:rPr>
    </w:pP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PAGE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1</w:t>
    </w:r>
    <w:r w:rsidRPr="00C56BB5">
      <w:rPr>
        <w:rStyle w:val="Numerstrony"/>
        <w:rFonts w:ascii="Trebuchet MS" w:hAnsi="Trebuchet MS"/>
        <w:color w:val="943634"/>
        <w:sz w:val="14"/>
        <w:szCs w:val="14"/>
      </w:rPr>
      <w:fldChar w:fldCharType="end"/>
    </w:r>
    <w:r w:rsidRPr="00C56BB5">
      <w:rPr>
        <w:rStyle w:val="Numerstrony"/>
        <w:rFonts w:ascii="Trebuchet MS" w:hAnsi="Trebuchet MS"/>
        <w:color w:val="943634"/>
        <w:sz w:val="14"/>
        <w:szCs w:val="14"/>
      </w:rPr>
      <w:t>/</w:t>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NUMPAGES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4</w:t>
    </w:r>
    <w:r w:rsidRPr="00C56BB5">
      <w:rPr>
        <w:rStyle w:val="Numerstrony"/>
        <w:rFonts w:ascii="Trebuchet MS" w:hAnsi="Trebuchet MS"/>
        <w:color w:val="943634"/>
        <w:sz w:val="14"/>
        <w:szCs w:val="14"/>
      </w:rPr>
      <w:fldChar w:fldCharType="end"/>
    </w:r>
  </w:p>
  <w:p w14:paraId="021E1BA7" w14:textId="77777777" w:rsidR="00590ECF" w:rsidRDefault="00FF6268">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hyperlink r:id="rId165" w:history="1">
                                      <w:hyperlink r:id="rId166" w:history="1">
                                        <w:hyperlink r:id="rId167" w:history="1">
                                          <w:hyperlink r:id="rId168" w:history="1">
                                            <w:hyperlink r:id="rId169" w:history="1">
                                              <w:hyperlink r:id="rId170" w:history="1">
                                                <w:hyperlink r:id="rId171" w:history="1">
                                                  <w:hyperlink r:id="rId172" w:history="1">
                                                    <w:hyperlink r:id="rId173" w:history="1">
                                                      <w:hyperlink r:id="rId174" w:history="1">
                                                        <w:hyperlink r:id="rId175" w:history="1">
                                                          <w:hyperlink r:id="rId176" w:history="1">
                                                            <w:hyperlink r:id="rId177" w:history="1">
                                                              <w:hyperlink r:id="rId178" w:history="1">
                                                                <w:hyperlink r:id="rId179" w:history="1">
                                                                  <w:hyperlink r:id="rId180" w:history="1">
                                                                    <w:hyperlink r:id="rId181" w:history="1">
                                                                      <w:hyperlink r:id="rId182" w:history="1">
                                                                        <w:hyperlink r:id="rId183" w:history="1">
                                                                          <w:hyperlink r:id="rId184" w:history="1">
                                                                            <w:hyperlink r:id="rId185" w:history="1">
                                                                              <w:hyperlink r:id="rId186" w:history="1">
                                                                                <w:hyperlink r:id="rId187" w:history="1">
                                                                                  <w:hyperlink r:id="rId188" w:history="1">
                                                                                    <w:hyperlink r:id="rId189" w:history="1">
                                                                                      <w:hyperlink r:id="rId190" w:history="1">
                                                                                        <w:hyperlink r:id="rId191" w:history="1">
                                                                                          <w:hyperlink r:id="rId192" w:history="1">
                                                                                            <w:hyperlink r:id="rId193" w:history="1">
                                                                                              <w:hyperlink r:id="rId194" w:history="1">
                                                                                                <w:hyperlink r:id="rId195" w:history="1">
                                                                                                  <w:r>
                                                                                                    <w:rPr>
                                                                                                      <w:noProof/>
                                                                                                      <w:color w:val="0000FF"/>
                                                                                                    </w:rPr>
                                                                                                    <w:pict w14:anchorId="74A30C41">
                                                                                                      <v:shape id="irc_mi" o:spid="_x0000_i1025" type="#_x0000_t75" alt="" style="width:553.35pt;height:545.15pt;visibility:visible;mso-width-percent:0;mso-height-percent:0;mso-width-percent:0;mso-height-percent:0" o:button="t">
                                                                                                        <v:fill o:detectmouseclick="t"/>
                                                                                                        <v:imagedata r:id="rId196" o:title=""/>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784D" w14:textId="77777777" w:rsidR="00FF6268" w:rsidRDefault="00FF6268">
      <w:r>
        <w:separator/>
      </w:r>
    </w:p>
  </w:footnote>
  <w:footnote w:type="continuationSeparator" w:id="0">
    <w:p w14:paraId="6167C37A" w14:textId="77777777" w:rsidR="00FF6268" w:rsidRDefault="00FF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EFE1" w14:textId="77777777" w:rsidR="00590ECF" w:rsidRDefault="00FF6268">
    <w:pPr>
      <w:pStyle w:val="Nagwek"/>
    </w:pPr>
    <w:r>
      <w:rPr>
        <w:noProof/>
      </w:rPr>
      <w:pict w14:anchorId="3323F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57.1pt;height:614.8pt;z-index:-1;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A22F" w14:textId="77777777" w:rsidR="00590ECF" w:rsidRDefault="00FF6268" w:rsidP="005A41E7">
    <w:pPr>
      <w:pStyle w:val="Nagwek"/>
      <w:ind w:right="-143"/>
    </w:pPr>
    <w:r>
      <w:rPr>
        <w:noProof/>
        <w:lang w:eastAsia="pl-PL"/>
      </w:rPr>
      <w:pict w14:anchorId="522E5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72.8pt;height:47.3pt;visibility:visible;mso-width-percent:0;mso-height-percent:0;mso-width-percent:0;mso-height-percent:0">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D66C" w14:textId="77777777" w:rsidR="00590ECF" w:rsidRDefault="00FF6268">
    <w:pPr>
      <w:pStyle w:val="Nagwek"/>
    </w:pPr>
    <w:r>
      <w:rPr>
        <w:noProof/>
      </w:rPr>
      <w:pict w14:anchorId="3DF9F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357.1pt;height:614.8pt;z-index:-2;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 o:bullet="t">
        <v:imagedata r:id="rId1" o:title="luki-point"/>
      </v:shape>
    </w:pict>
  </w:numPicBullet>
  <w:numPicBullet w:numPicBulletId="1">
    <w:pict>
      <v:shape id="_x0000_i1026" type="#_x0000_t75" style="width:6.15pt;height:6.15pt" o:bullet="t">
        <v:imagedata r:id="rId2" o:title="luki-point-small"/>
      </v:shape>
    </w:pict>
  </w:numPicBullet>
  <w:abstractNum w:abstractNumId="0" w15:restartNumberingAfterBreak="0">
    <w:nsid w:val="FFFFFF1D"/>
    <w:multiLevelType w:val="multilevel"/>
    <w:tmpl w:val="BA0C1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9"/>
    <w:lvl w:ilvl="0">
      <w:start w:val="1"/>
      <w:numFmt w:val="decimal"/>
      <w:lvlText w:val="§ %1."/>
      <w:lvlJc w:val="left"/>
      <w:pPr>
        <w:tabs>
          <w:tab w:val="num" w:pos="360"/>
        </w:tabs>
        <w:ind w:left="360" w:hanging="360"/>
      </w:pPr>
    </w:lvl>
  </w:abstractNum>
  <w:abstractNum w:abstractNumId="2" w15:restartNumberingAfterBreak="0">
    <w:nsid w:val="00000002"/>
    <w:multiLevelType w:val="singleLevel"/>
    <w:tmpl w:val="00000002"/>
    <w:name w:val="WW8Num30"/>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1"/>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7C3BE8"/>
    <w:multiLevelType w:val="hybridMultilevel"/>
    <w:tmpl w:val="59601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B432E7"/>
    <w:multiLevelType w:val="hybridMultilevel"/>
    <w:tmpl w:val="9454E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B4C58"/>
    <w:multiLevelType w:val="multilevel"/>
    <w:tmpl w:val="2D2A1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4790E"/>
    <w:multiLevelType w:val="multilevel"/>
    <w:tmpl w:val="B83A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36376"/>
    <w:multiLevelType w:val="multilevel"/>
    <w:tmpl w:val="97307E54"/>
    <w:lvl w:ilvl="0">
      <w:start w:val="1"/>
      <w:numFmt w:val="decimal"/>
      <w:lvlText w:val="%1."/>
      <w:lvlJc w:val="left"/>
      <w:pPr>
        <w:ind w:left="720" w:hanging="360"/>
      </w:pPr>
      <w:rPr>
        <w:rFonts w:ascii="Calibri" w:hAnsi="Calibri" w:cs="Times New Roman" w:hint="default"/>
        <w:sz w:val="22"/>
        <w:szCs w:val="22"/>
      </w:rPr>
    </w:lvl>
    <w:lvl w:ilvl="1">
      <w:start w:val="1"/>
      <w:numFmt w:val="decimal"/>
      <w:isLgl/>
      <w:lvlText w:val="%1.%2."/>
      <w:lvlJc w:val="left"/>
      <w:pPr>
        <w:ind w:left="1440" w:hanging="360"/>
      </w:pPr>
      <w:rPr>
        <w:rFonts w:ascii="Calibri" w:hAnsi="Calibri" w:cs="Times New Roman" w:hint="default"/>
        <w:color w:val="000000"/>
        <w:sz w:val="22"/>
      </w:rPr>
    </w:lvl>
    <w:lvl w:ilvl="2">
      <w:start w:val="1"/>
      <w:numFmt w:val="decimal"/>
      <w:isLgl/>
      <w:lvlText w:val="%1.%2.%3."/>
      <w:lvlJc w:val="left"/>
      <w:pPr>
        <w:ind w:left="2520" w:hanging="720"/>
      </w:pPr>
      <w:rPr>
        <w:rFonts w:ascii="Calibri" w:hAnsi="Calibri" w:cs="Times New Roman" w:hint="default"/>
        <w:sz w:val="22"/>
      </w:rPr>
    </w:lvl>
    <w:lvl w:ilvl="3">
      <w:start w:val="1"/>
      <w:numFmt w:val="decimal"/>
      <w:isLgl/>
      <w:lvlText w:val="%1.%2.%3.%4."/>
      <w:lvlJc w:val="left"/>
      <w:pPr>
        <w:ind w:left="3240" w:hanging="720"/>
      </w:pPr>
      <w:rPr>
        <w:rFonts w:ascii="Calibri" w:hAnsi="Calibri" w:cs="Times New Roman" w:hint="default"/>
        <w:sz w:val="22"/>
      </w:rPr>
    </w:lvl>
    <w:lvl w:ilvl="4">
      <w:start w:val="1"/>
      <w:numFmt w:val="decimal"/>
      <w:isLgl/>
      <w:lvlText w:val="%1.%2.%3.%4.%5."/>
      <w:lvlJc w:val="left"/>
      <w:pPr>
        <w:ind w:left="4320" w:hanging="1080"/>
      </w:pPr>
      <w:rPr>
        <w:rFonts w:ascii="Calibri" w:hAnsi="Calibri" w:cs="Times New Roman" w:hint="default"/>
        <w:sz w:val="22"/>
      </w:rPr>
    </w:lvl>
    <w:lvl w:ilvl="5">
      <w:start w:val="1"/>
      <w:numFmt w:val="decimal"/>
      <w:isLgl/>
      <w:lvlText w:val="%1.%2.%3.%4.%5.%6."/>
      <w:lvlJc w:val="left"/>
      <w:pPr>
        <w:ind w:left="5040" w:hanging="1080"/>
      </w:pPr>
      <w:rPr>
        <w:rFonts w:ascii="Calibri" w:hAnsi="Calibri" w:cs="Times New Roman" w:hint="default"/>
        <w:sz w:val="22"/>
      </w:rPr>
    </w:lvl>
    <w:lvl w:ilvl="6">
      <w:start w:val="1"/>
      <w:numFmt w:val="decimal"/>
      <w:isLgl/>
      <w:lvlText w:val="%1.%2.%3.%4.%5.%6.%7."/>
      <w:lvlJc w:val="left"/>
      <w:pPr>
        <w:ind w:left="6120" w:hanging="1440"/>
      </w:pPr>
      <w:rPr>
        <w:rFonts w:ascii="Calibri" w:hAnsi="Calibri" w:cs="Times New Roman" w:hint="default"/>
        <w:sz w:val="22"/>
      </w:rPr>
    </w:lvl>
    <w:lvl w:ilvl="7">
      <w:start w:val="1"/>
      <w:numFmt w:val="decimal"/>
      <w:isLgl/>
      <w:lvlText w:val="%1.%2.%3.%4.%5.%6.%7.%8."/>
      <w:lvlJc w:val="left"/>
      <w:pPr>
        <w:ind w:left="6840" w:hanging="1440"/>
      </w:pPr>
      <w:rPr>
        <w:rFonts w:ascii="Calibri" w:hAnsi="Calibri" w:cs="Times New Roman" w:hint="default"/>
        <w:sz w:val="22"/>
      </w:rPr>
    </w:lvl>
    <w:lvl w:ilvl="8">
      <w:start w:val="1"/>
      <w:numFmt w:val="decimal"/>
      <w:isLgl/>
      <w:lvlText w:val="%1.%2.%3.%4.%5.%6.%7.%8.%9."/>
      <w:lvlJc w:val="left"/>
      <w:pPr>
        <w:ind w:left="7920" w:hanging="1800"/>
      </w:pPr>
      <w:rPr>
        <w:rFonts w:ascii="Calibri" w:hAnsi="Calibri" w:cs="Times New Roman" w:hint="default"/>
        <w:sz w:val="22"/>
      </w:rPr>
    </w:lvl>
  </w:abstractNum>
  <w:abstractNum w:abstractNumId="10" w15:restartNumberingAfterBreak="0">
    <w:nsid w:val="0902497C"/>
    <w:multiLevelType w:val="multilevel"/>
    <w:tmpl w:val="BA48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C0371"/>
    <w:multiLevelType w:val="multilevel"/>
    <w:tmpl w:val="603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C2655"/>
    <w:multiLevelType w:val="multilevel"/>
    <w:tmpl w:val="956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222BD"/>
    <w:multiLevelType w:val="multilevel"/>
    <w:tmpl w:val="B39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4A1"/>
    <w:multiLevelType w:val="multilevel"/>
    <w:tmpl w:val="A85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B06B0"/>
    <w:multiLevelType w:val="multilevel"/>
    <w:tmpl w:val="97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51E84"/>
    <w:multiLevelType w:val="multilevel"/>
    <w:tmpl w:val="D35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075B1"/>
    <w:multiLevelType w:val="multilevel"/>
    <w:tmpl w:val="C3E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0436C"/>
    <w:multiLevelType w:val="multilevel"/>
    <w:tmpl w:val="73E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419C4"/>
    <w:multiLevelType w:val="multilevel"/>
    <w:tmpl w:val="43D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91FA7"/>
    <w:multiLevelType w:val="hybridMultilevel"/>
    <w:tmpl w:val="0186D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F74D94"/>
    <w:multiLevelType w:val="multilevel"/>
    <w:tmpl w:val="F0A6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27C91"/>
    <w:multiLevelType w:val="multilevel"/>
    <w:tmpl w:val="1F8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C127A"/>
    <w:multiLevelType w:val="multilevel"/>
    <w:tmpl w:val="1B5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E24C8"/>
    <w:multiLevelType w:val="multilevel"/>
    <w:tmpl w:val="74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B123D"/>
    <w:multiLevelType w:val="multilevel"/>
    <w:tmpl w:val="B7E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C5068"/>
    <w:multiLevelType w:val="multilevel"/>
    <w:tmpl w:val="CD4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842B8"/>
    <w:multiLevelType w:val="multilevel"/>
    <w:tmpl w:val="C22C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0074E"/>
    <w:multiLevelType w:val="multilevel"/>
    <w:tmpl w:val="B9C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66886"/>
    <w:multiLevelType w:val="hybridMultilevel"/>
    <w:tmpl w:val="65481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0323A3"/>
    <w:multiLevelType w:val="hybridMultilevel"/>
    <w:tmpl w:val="D79CFE6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AB11BAB"/>
    <w:multiLevelType w:val="hybridMultilevel"/>
    <w:tmpl w:val="3B56B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A826CE"/>
    <w:multiLevelType w:val="multilevel"/>
    <w:tmpl w:val="E24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33EDF"/>
    <w:multiLevelType w:val="hybridMultilevel"/>
    <w:tmpl w:val="A5285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303882"/>
    <w:multiLevelType w:val="hybridMultilevel"/>
    <w:tmpl w:val="3C1C4ECC"/>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5" w15:restartNumberingAfterBreak="0">
    <w:nsid w:val="521A7621"/>
    <w:multiLevelType w:val="multilevel"/>
    <w:tmpl w:val="4B8A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C1CDD"/>
    <w:multiLevelType w:val="multilevel"/>
    <w:tmpl w:val="0DF8394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37" w15:restartNumberingAfterBreak="0">
    <w:nsid w:val="52E44DA5"/>
    <w:multiLevelType w:val="multilevel"/>
    <w:tmpl w:val="CFAC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A2905"/>
    <w:multiLevelType w:val="hybridMultilevel"/>
    <w:tmpl w:val="E20A2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D973E4"/>
    <w:multiLevelType w:val="hybridMultilevel"/>
    <w:tmpl w:val="D0AA96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4686091"/>
    <w:multiLevelType w:val="multilevel"/>
    <w:tmpl w:val="EC6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2680D"/>
    <w:multiLevelType w:val="hybridMultilevel"/>
    <w:tmpl w:val="5300BE4E"/>
    <w:lvl w:ilvl="0" w:tplc="EE9C7836">
      <w:start w:val="1"/>
      <w:numFmt w:val="decimal"/>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83E0A79"/>
    <w:multiLevelType w:val="multilevel"/>
    <w:tmpl w:val="D0D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DF6139"/>
    <w:multiLevelType w:val="multilevel"/>
    <w:tmpl w:val="0C9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D517E"/>
    <w:multiLevelType w:val="hybridMultilevel"/>
    <w:tmpl w:val="0AAA9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094D69"/>
    <w:multiLevelType w:val="multilevel"/>
    <w:tmpl w:val="17B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ED0490"/>
    <w:multiLevelType w:val="multilevel"/>
    <w:tmpl w:val="80D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346186"/>
    <w:multiLevelType w:val="multilevel"/>
    <w:tmpl w:val="40F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C6DA5"/>
    <w:multiLevelType w:val="multilevel"/>
    <w:tmpl w:val="2622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7679C"/>
    <w:multiLevelType w:val="multilevel"/>
    <w:tmpl w:val="516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9E259F"/>
    <w:multiLevelType w:val="multilevel"/>
    <w:tmpl w:val="E3C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E13E5"/>
    <w:multiLevelType w:val="multilevel"/>
    <w:tmpl w:val="C7BA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193CCF"/>
    <w:multiLevelType w:val="hybridMultilevel"/>
    <w:tmpl w:val="14E4C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2DB1054"/>
    <w:multiLevelType w:val="multilevel"/>
    <w:tmpl w:val="3C4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012AD"/>
    <w:multiLevelType w:val="hybridMultilevel"/>
    <w:tmpl w:val="683C319A"/>
    <w:lvl w:ilvl="0" w:tplc="1950612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700045B"/>
    <w:multiLevelType w:val="multilevel"/>
    <w:tmpl w:val="A9F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4C6231"/>
    <w:multiLevelType w:val="hybridMultilevel"/>
    <w:tmpl w:val="F8F46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9D7EC5"/>
    <w:multiLevelType w:val="multilevel"/>
    <w:tmpl w:val="2D7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2E1B1D"/>
    <w:multiLevelType w:val="hybridMultilevel"/>
    <w:tmpl w:val="9F4A7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9BD289E"/>
    <w:multiLevelType w:val="multilevel"/>
    <w:tmpl w:val="F30EF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2F0C8A"/>
    <w:multiLevelType w:val="multilevel"/>
    <w:tmpl w:val="98F0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FE1CEF"/>
    <w:multiLevelType w:val="multilevel"/>
    <w:tmpl w:val="505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865160">
    <w:abstractNumId w:val="56"/>
  </w:num>
  <w:num w:numId="2" w16cid:durableId="1136681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13494">
    <w:abstractNumId w:val="34"/>
  </w:num>
  <w:num w:numId="4" w16cid:durableId="1956712295">
    <w:abstractNumId w:val="48"/>
  </w:num>
  <w:num w:numId="5" w16cid:durableId="516384329">
    <w:abstractNumId w:val="36"/>
  </w:num>
  <w:num w:numId="6" w16cid:durableId="1522014137">
    <w:abstractNumId w:val="26"/>
  </w:num>
  <w:num w:numId="7" w16cid:durableId="922302499">
    <w:abstractNumId w:val="51"/>
  </w:num>
  <w:num w:numId="8" w16cid:durableId="1268807034">
    <w:abstractNumId w:val="59"/>
  </w:num>
  <w:num w:numId="9" w16cid:durableId="679086740">
    <w:abstractNumId w:val="7"/>
  </w:num>
  <w:num w:numId="10" w16cid:durableId="275722643">
    <w:abstractNumId w:val="1"/>
  </w:num>
  <w:num w:numId="11" w16cid:durableId="542442991">
    <w:abstractNumId w:val="2"/>
  </w:num>
  <w:num w:numId="12" w16cid:durableId="1650868356">
    <w:abstractNumId w:val="3"/>
  </w:num>
  <w:num w:numId="13" w16cid:durableId="1127160476">
    <w:abstractNumId w:val="4"/>
  </w:num>
  <w:num w:numId="14" w16cid:durableId="21058754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804706">
    <w:abstractNumId w:val="33"/>
  </w:num>
  <w:num w:numId="16" w16cid:durableId="601110481">
    <w:abstractNumId w:val="6"/>
  </w:num>
  <w:num w:numId="17" w16cid:durableId="177937210">
    <w:abstractNumId w:val="5"/>
  </w:num>
  <w:num w:numId="18" w16cid:durableId="97028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6193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445621">
    <w:abstractNumId w:val="31"/>
  </w:num>
  <w:num w:numId="21" w16cid:durableId="982661052">
    <w:abstractNumId w:val="29"/>
  </w:num>
  <w:num w:numId="22" w16cid:durableId="1919368190">
    <w:abstractNumId w:val="44"/>
  </w:num>
  <w:num w:numId="23" w16cid:durableId="1133788632">
    <w:abstractNumId w:val="0"/>
  </w:num>
  <w:num w:numId="24" w16cid:durableId="917177234">
    <w:abstractNumId w:val="38"/>
  </w:num>
  <w:num w:numId="25" w16cid:durableId="494959475">
    <w:abstractNumId w:val="58"/>
  </w:num>
  <w:num w:numId="26" w16cid:durableId="738282192">
    <w:abstractNumId w:val="41"/>
  </w:num>
  <w:num w:numId="27" w16cid:durableId="1072696871">
    <w:abstractNumId w:val="52"/>
  </w:num>
  <w:num w:numId="28" w16cid:durableId="443573917">
    <w:abstractNumId w:val="12"/>
  </w:num>
  <w:num w:numId="29" w16cid:durableId="1637711642">
    <w:abstractNumId w:val="40"/>
  </w:num>
  <w:num w:numId="30" w16cid:durableId="1659111002">
    <w:abstractNumId w:val="57"/>
  </w:num>
  <w:num w:numId="31" w16cid:durableId="1703936282">
    <w:abstractNumId w:val="24"/>
  </w:num>
  <w:num w:numId="32" w16cid:durableId="1911580469">
    <w:abstractNumId w:val="53"/>
  </w:num>
  <w:num w:numId="33" w16cid:durableId="894313623">
    <w:abstractNumId w:val="8"/>
  </w:num>
  <w:num w:numId="34" w16cid:durableId="192571154">
    <w:abstractNumId w:val="61"/>
  </w:num>
  <w:num w:numId="35" w16cid:durableId="663094993">
    <w:abstractNumId w:val="43"/>
  </w:num>
  <w:num w:numId="36" w16cid:durableId="796029147">
    <w:abstractNumId w:val="21"/>
  </w:num>
  <w:num w:numId="37" w16cid:durableId="1933002430">
    <w:abstractNumId w:val="46"/>
  </w:num>
  <w:num w:numId="38" w16cid:durableId="718674810">
    <w:abstractNumId w:val="13"/>
  </w:num>
  <w:num w:numId="39" w16cid:durableId="563375797">
    <w:abstractNumId w:val="55"/>
  </w:num>
  <w:num w:numId="40" w16cid:durableId="1513106243">
    <w:abstractNumId w:val="37"/>
  </w:num>
  <w:num w:numId="41" w16cid:durableId="1971587289">
    <w:abstractNumId w:val="35"/>
  </w:num>
  <w:num w:numId="42" w16cid:durableId="1322852568">
    <w:abstractNumId w:val="17"/>
  </w:num>
  <w:num w:numId="43" w16cid:durableId="761607269">
    <w:abstractNumId w:val="28"/>
  </w:num>
  <w:num w:numId="44" w16cid:durableId="1290479643">
    <w:abstractNumId w:val="22"/>
  </w:num>
  <w:num w:numId="45" w16cid:durableId="83385224">
    <w:abstractNumId w:val="27"/>
  </w:num>
  <w:num w:numId="46" w16cid:durableId="1483308979">
    <w:abstractNumId w:val="47"/>
  </w:num>
  <w:num w:numId="47" w16cid:durableId="802964561">
    <w:abstractNumId w:val="25"/>
  </w:num>
  <w:num w:numId="48" w16cid:durableId="1538614766">
    <w:abstractNumId w:val="18"/>
  </w:num>
  <w:num w:numId="49" w16cid:durableId="1598826993">
    <w:abstractNumId w:val="14"/>
  </w:num>
  <w:num w:numId="50" w16cid:durableId="1067727661">
    <w:abstractNumId w:val="32"/>
  </w:num>
  <w:num w:numId="51" w16cid:durableId="75175725">
    <w:abstractNumId w:val="16"/>
  </w:num>
  <w:num w:numId="52" w16cid:durableId="1608658403">
    <w:abstractNumId w:val="45"/>
  </w:num>
  <w:num w:numId="53" w16cid:durableId="969169334">
    <w:abstractNumId w:val="10"/>
  </w:num>
  <w:num w:numId="54" w16cid:durableId="512838825">
    <w:abstractNumId w:val="50"/>
  </w:num>
  <w:num w:numId="55" w16cid:durableId="1061439453">
    <w:abstractNumId w:val="19"/>
  </w:num>
  <w:num w:numId="56" w16cid:durableId="2064019166">
    <w:abstractNumId w:val="23"/>
  </w:num>
  <w:num w:numId="57" w16cid:durableId="1863081597">
    <w:abstractNumId w:val="49"/>
  </w:num>
  <w:num w:numId="58" w16cid:durableId="546456124">
    <w:abstractNumId w:val="60"/>
  </w:num>
  <w:num w:numId="59" w16cid:durableId="434793818">
    <w:abstractNumId w:val="11"/>
  </w:num>
  <w:num w:numId="60" w16cid:durableId="1724671771">
    <w:abstractNumId w:val="15"/>
  </w:num>
  <w:num w:numId="61" w16cid:durableId="671562870">
    <w:abstractNumId w:val="20"/>
  </w:num>
  <w:num w:numId="62" w16cid:durableId="124931477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480"/>
    <w:rsid w:val="00000309"/>
    <w:rsid w:val="00000530"/>
    <w:rsid w:val="00002E66"/>
    <w:rsid w:val="00004AEE"/>
    <w:rsid w:val="00004D42"/>
    <w:rsid w:val="00006681"/>
    <w:rsid w:val="00010777"/>
    <w:rsid w:val="000110A2"/>
    <w:rsid w:val="00013F82"/>
    <w:rsid w:val="000153D2"/>
    <w:rsid w:val="00020994"/>
    <w:rsid w:val="00020C72"/>
    <w:rsid w:val="00020D59"/>
    <w:rsid w:val="00025295"/>
    <w:rsid w:val="00033053"/>
    <w:rsid w:val="0003559E"/>
    <w:rsid w:val="00035E51"/>
    <w:rsid w:val="00035FBC"/>
    <w:rsid w:val="00042F5E"/>
    <w:rsid w:val="00044BCF"/>
    <w:rsid w:val="0005268F"/>
    <w:rsid w:val="0005355F"/>
    <w:rsid w:val="00054A0F"/>
    <w:rsid w:val="000600A8"/>
    <w:rsid w:val="00065A26"/>
    <w:rsid w:val="00067B1B"/>
    <w:rsid w:val="0007114E"/>
    <w:rsid w:val="0007259B"/>
    <w:rsid w:val="0007524E"/>
    <w:rsid w:val="0007581A"/>
    <w:rsid w:val="00077D70"/>
    <w:rsid w:val="00077F57"/>
    <w:rsid w:val="00082552"/>
    <w:rsid w:val="000840B4"/>
    <w:rsid w:val="00090D05"/>
    <w:rsid w:val="00091A86"/>
    <w:rsid w:val="000A3406"/>
    <w:rsid w:val="000A6B5B"/>
    <w:rsid w:val="000A6F53"/>
    <w:rsid w:val="000B1CB6"/>
    <w:rsid w:val="000B2232"/>
    <w:rsid w:val="000B5583"/>
    <w:rsid w:val="000B72AB"/>
    <w:rsid w:val="000C6290"/>
    <w:rsid w:val="000C6755"/>
    <w:rsid w:val="000D0024"/>
    <w:rsid w:val="000D42D7"/>
    <w:rsid w:val="000D602C"/>
    <w:rsid w:val="000E1A13"/>
    <w:rsid w:val="000E1A63"/>
    <w:rsid w:val="000E2165"/>
    <w:rsid w:val="000E2F3E"/>
    <w:rsid w:val="000E3E79"/>
    <w:rsid w:val="000F28DC"/>
    <w:rsid w:val="000F5B23"/>
    <w:rsid w:val="00103C67"/>
    <w:rsid w:val="00105799"/>
    <w:rsid w:val="00105BA5"/>
    <w:rsid w:val="00106DFB"/>
    <w:rsid w:val="001201DA"/>
    <w:rsid w:val="001312FD"/>
    <w:rsid w:val="001318D3"/>
    <w:rsid w:val="00136FA4"/>
    <w:rsid w:val="001373FA"/>
    <w:rsid w:val="00137418"/>
    <w:rsid w:val="00137A79"/>
    <w:rsid w:val="00141298"/>
    <w:rsid w:val="001439AA"/>
    <w:rsid w:val="00144F4A"/>
    <w:rsid w:val="00146211"/>
    <w:rsid w:val="00147731"/>
    <w:rsid w:val="00151B46"/>
    <w:rsid w:val="00156D43"/>
    <w:rsid w:val="0015785B"/>
    <w:rsid w:val="00162887"/>
    <w:rsid w:val="00163AE3"/>
    <w:rsid w:val="00164A08"/>
    <w:rsid w:val="0016788B"/>
    <w:rsid w:val="00170D5E"/>
    <w:rsid w:val="00172D4D"/>
    <w:rsid w:val="00183F7B"/>
    <w:rsid w:val="0018481A"/>
    <w:rsid w:val="00185AEF"/>
    <w:rsid w:val="0019205C"/>
    <w:rsid w:val="001930DF"/>
    <w:rsid w:val="001A2509"/>
    <w:rsid w:val="001A6294"/>
    <w:rsid w:val="001A64C0"/>
    <w:rsid w:val="001B281E"/>
    <w:rsid w:val="001C04D9"/>
    <w:rsid w:val="001C1B2C"/>
    <w:rsid w:val="001C674A"/>
    <w:rsid w:val="001C7533"/>
    <w:rsid w:val="001C75CF"/>
    <w:rsid w:val="001E2598"/>
    <w:rsid w:val="001F6868"/>
    <w:rsid w:val="001F7ADB"/>
    <w:rsid w:val="002013D4"/>
    <w:rsid w:val="00202A9F"/>
    <w:rsid w:val="00206F37"/>
    <w:rsid w:val="002100B6"/>
    <w:rsid w:val="00214683"/>
    <w:rsid w:val="002147E6"/>
    <w:rsid w:val="00216681"/>
    <w:rsid w:val="00217B17"/>
    <w:rsid w:val="00223157"/>
    <w:rsid w:val="00226364"/>
    <w:rsid w:val="002264E1"/>
    <w:rsid w:val="0022656A"/>
    <w:rsid w:val="00227D89"/>
    <w:rsid w:val="002323B8"/>
    <w:rsid w:val="00235FEA"/>
    <w:rsid w:val="002360E3"/>
    <w:rsid w:val="00245153"/>
    <w:rsid w:val="00250965"/>
    <w:rsid w:val="00251098"/>
    <w:rsid w:val="00252E9A"/>
    <w:rsid w:val="00253F4B"/>
    <w:rsid w:val="002618C7"/>
    <w:rsid w:val="00264EB3"/>
    <w:rsid w:val="002661AE"/>
    <w:rsid w:val="00266E8D"/>
    <w:rsid w:val="00270B76"/>
    <w:rsid w:val="00270B7F"/>
    <w:rsid w:val="00271503"/>
    <w:rsid w:val="002751AC"/>
    <w:rsid w:val="00275C1A"/>
    <w:rsid w:val="00277720"/>
    <w:rsid w:val="00280BA9"/>
    <w:rsid w:val="002813D5"/>
    <w:rsid w:val="00285D13"/>
    <w:rsid w:val="00286AD5"/>
    <w:rsid w:val="00291D28"/>
    <w:rsid w:val="00293FA0"/>
    <w:rsid w:val="002952B8"/>
    <w:rsid w:val="00296F09"/>
    <w:rsid w:val="002B0692"/>
    <w:rsid w:val="002B0F4F"/>
    <w:rsid w:val="002B0F55"/>
    <w:rsid w:val="002B16E9"/>
    <w:rsid w:val="002B3AE5"/>
    <w:rsid w:val="002B76D8"/>
    <w:rsid w:val="002C093C"/>
    <w:rsid w:val="002C2B56"/>
    <w:rsid w:val="002C46B6"/>
    <w:rsid w:val="002C73E1"/>
    <w:rsid w:val="002C7816"/>
    <w:rsid w:val="002D008D"/>
    <w:rsid w:val="002D3758"/>
    <w:rsid w:val="002D462F"/>
    <w:rsid w:val="002D4B01"/>
    <w:rsid w:val="002E1BBE"/>
    <w:rsid w:val="002E4C6B"/>
    <w:rsid w:val="002E4FE9"/>
    <w:rsid w:val="002E61E3"/>
    <w:rsid w:val="002E67C3"/>
    <w:rsid w:val="002F28B2"/>
    <w:rsid w:val="002F3D02"/>
    <w:rsid w:val="002F7839"/>
    <w:rsid w:val="00300D5F"/>
    <w:rsid w:val="00300F10"/>
    <w:rsid w:val="00304A77"/>
    <w:rsid w:val="00305E0E"/>
    <w:rsid w:val="00310C80"/>
    <w:rsid w:val="003125B2"/>
    <w:rsid w:val="003133DC"/>
    <w:rsid w:val="00315536"/>
    <w:rsid w:val="00317169"/>
    <w:rsid w:val="0032026D"/>
    <w:rsid w:val="003205BF"/>
    <w:rsid w:val="003229FB"/>
    <w:rsid w:val="00323755"/>
    <w:rsid w:val="0032446F"/>
    <w:rsid w:val="00326565"/>
    <w:rsid w:val="00327758"/>
    <w:rsid w:val="00330733"/>
    <w:rsid w:val="00331E20"/>
    <w:rsid w:val="00333F3C"/>
    <w:rsid w:val="00337E40"/>
    <w:rsid w:val="00340773"/>
    <w:rsid w:val="003407A1"/>
    <w:rsid w:val="0034174D"/>
    <w:rsid w:val="00342211"/>
    <w:rsid w:val="00344410"/>
    <w:rsid w:val="00346C99"/>
    <w:rsid w:val="003529A4"/>
    <w:rsid w:val="00352F19"/>
    <w:rsid w:val="003563BF"/>
    <w:rsid w:val="00363D75"/>
    <w:rsid w:val="00372D7A"/>
    <w:rsid w:val="003745D4"/>
    <w:rsid w:val="0037534A"/>
    <w:rsid w:val="00377074"/>
    <w:rsid w:val="00377343"/>
    <w:rsid w:val="00380FA7"/>
    <w:rsid w:val="00383CF5"/>
    <w:rsid w:val="00384A05"/>
    <w:rsid w:val="00384F69"/>
    <w:rsid w:val="00385248"/>
    <w:rsid w:val="003853B6"/>
    <w:rsid w:val="003B1633"/>
    <w:rsid w:val="003B1BBF"/>
    <w:rsid w:val="003B2F82"/>
    <w:rsid w:val="003B4459"/>
    <w:rsid w:val="003B7A5B"/>
    <w:rsid w:val="003C0187"/>
    <w:rsid w:val="003C47C7"/>
    <w:rsid w:val="003C4AE3"/>
    <w:rsid w:val="003C58DA"/>
    <w:rsid w:val="003D1A96"/>
    <w:rsid w:val="003D3E99"/>
    <w:rsid w:val="00400202"/>
    <w:rsid w:val="00402AD7"/>
    <w:rsid w:val="00402AEB"/>
    <w:rsid w:val="00403FFF"/>
    <w:rsid w:val="00405F2E"/>
    <w:rsid w:val="00406ABB"/>
    <w:rsid w:val="00407D5B"/>
    <w:rsid w:val="00410921"/>
    <w:rsid w:val="00412B2D"/>
    <w:rsid w:val="00413B6A"/>
    <w:rsid w:val="00415C1D"/>
    <w:rsid w:val="00424067"/>
    <w:rsid w:val="00425914"/>
    <w:rsid w:val="00425961"/>
    <w:rsid w:val="004333B6"/>
    <w:rsid w:val="004336B7"/>
    <w:rsid w:val="00437B03"/>
    <w:rsid w:val="00441258"/>
    <w:rsid w:val="004426AA"/>
    <w:rsid w:val="00445AD1"/>
    <w:rsid w:val="0044609F"/>
    <w:rsid w:val="00446605"/>
    <w:rsid w:val="00446B98"/>
    <w:rsid w:val="004528AA"/>
    <w:rsid w:val="0045634C"/>
    <w:rsid w:val="00456524"/>
    <w:rsid w:val="00460CE2"/>
    <w:rsid w:val="004630B3"/>
    <w:rsid w:val="004642BF"/>
    <w:rsid w:val="00464FD9"/>
    <w:rsid w:val="00465224"/>
    <w:rsid w:val="00472D6A"/>
    <w:rsid w:val="00477B77"/>
    <w:rsid w:val="004806D7"/>
    <w:rsid w:val="00482F93"/>
    <w:rsid w:val="004835FC"/>
    <w:rsid w:val="0048390F"/>
    <w:rsid w:val="00483CE8"/>
    <w:rsid w:val="00484292"/>
    <w:rsid w:val="00485664"/>
    <w:rsid w:val="004856BC"/>
    <w:rsid w:val="00490301"/>
    <w:rsid w:val="00490587"/>
    <w:rsid w:val="00494C95"/>
    <w:rsid w:val="00497A55"/>
    <w:rsid w:val="004A290E"/>
    <w:rsid w:val="004A40F4"/>
    <w:rsid w:val="004A4E2B"/>
    <w:rsid w:val="004A594F"/>
    <w:rsid w:val="004A6E38"/>
    <w:rsid w:val="004B1057"/>
    <w:rsid w:val="004B3AA5"/>
    <w:rsid w:val="004B434C"/>
    <w:rsid w:val="004B4966"/>
    <w:rsid w:val="004B5E2A"/>
    <w:rsid w:val="004C1952"/>
    <w:rsid w:val="004C1ACC"/>
    <w:rsid w:val="004C34F0"/>
    <w:rsid w:val="004D2898"/>
    <w:rsid w:val="004D6C7D"/>
    <w:rsid w:val="004D72A6"/>
    <w:rsid w:val="004D7F0D"/>
    <w:rsid w:val="004E06A2"/>
    <w:rsid w:val="004E511D"/>
    <w:rsid w:val="004E5866"/>
    <w:rsid w:val="004E7857"/>
    <w:rsid w:val="004E7C51"/>
    <w:rsid w:val="004F3ACA"/>
    <w:rsid w:val="004F4A50"/>
    <w:rsid w:val="004F555E"/>
    <w:rsid w:val="004F5D89"/>
    <w:rsid w:val="00510530"/>
    <w:rsid w:val="0051294D"/>
    <w:rsid w:val="005137D8"/>
    <w:rsid w:val="0051506D"/>
    <w:rsid w:val="005178B9"/>
    <w:rsid w:val="0052268D"/>
    <w:rsid w:val="00530E65"/>
    <w:rsid w:val="00533184"/>
    <w:rsid w:val="00534769"/>
    <w:rsid w:val="0054233D"/>
    <w:rsid w:val="00542B6A"/>
    <w:rsid w:val="005444A7"/>
    <w:rsid w:val="005448E6"/>
    <w:rsid w:val="00545DC8"/>
    <w:rsid w:val="00550E12"/>
    <w:rsid w:val="005518C2"/>
    <w:rsid w:val="005619C9"/>
    <w:rsid w:val="00562570"/>
    <w:rsid w:val="00562D5F"/>
    <w:rsid w:val="00564179"/>
    <w:rsid w:val="00564A10"/>
    <w:rsid w:val="00564BBD"/>
    <w:rsid w:val="00566120"/>
    <w:rsid w:val="005713DF"/>
    <w:rsid w:val="00571F20"/>
    <w:rsid w:val="005751DC"/>
    <w:rsid w:val="005766D8"/>
    <w:rsid w:val="00576BF8"/>
    <w:rsid w:val="005826BB"/>
    <w:rsid w:val="00586D98"/>
    <w:rsid w:val="0059096B"/>
    <w:rsid w:val="00590ECF"/>
    <w:rsid w:val="00593DFC"/>
    <w:rsid w:val="00595B4E"/>
    <w:rsid w:val="00595DCF"/>
    <w:rsid w:val="005976F0"/>
    <w:rsid w:val="00597859"/>
    <w:rsid w:val="005A118C"/>
    <w:rsid w:val="005A41E7"/>
    <w:rsid w:val="005A7B36"/>
    <w:rsid w:val="005B24C9"/>
    <w:rsid w:val="005B2AD7"/>
    <w:rsid w:val="005B55B2"/>
    <w:rsid w:val="005C03A2"/>
    <w:rsid w:val="005C0410"/>
    <w:rsid w:val="005C5969"/>
    <w:rsid w:val="005C6C9C"/>
    <w:rsid w:val="005D0BAC"/>
    <w:rsid w:val="005D0D15"/>
    <w:rsid w:val="005D14E3"/>
    <w:rsid w:val="005D45E2"/>
    <w:rsid w:val="005D4C21"/>
    <w:rsid w:val="005D67F4"/>
    <w:rsid w:val="005E0A3E"/>
    <w:rsid w:val="005E0E23"/>
    <w:rsid w:val="005E29F9"/>
    <w:rsid w:val="005E4F5F"/>
    <w:rsid w:val="005E7036"/>
    <w:rsid w:val="005F0903"/>
    <w:rsid w:val="005F11AD"/>
    <w:rsid w:val="005F322B"/>
    <w:rsid w:val="005F3D63"/>
    <w:rsid w:val="005F5AE9"/>
    <w:rsid w:val="005F5BB7"/>
    <w:rsid w:val="006051A4"/>
    <w:rsid w:val="006145A2"/>
    <w:rsid w:val="006175C8"/>
    <w:rsid w:val="00623B37"/>
    <w:rsid w:val="00626B09"/>
    <w:rsid w:val="00627B40"/>
    <w:rsid w:val="00630782"/>
    <w:rsid w:val="0063275F"/>
    <w:rsid w:val="00634724"/>
    <w:rsid w:val="00636974"/>
    <w:rsid w:val="006540BF"/>
    <w:rsid w:val="006558A6"/>
    <w:rsid w:val="006611F2"/>
    <w:rsid w:val="00665261"/>
    <w:rsid w:val="00665848"/>
    <w:rsid w:val="00671F1A"/>
    <w:rsid w:val="006723E6"/>
    <w:rsid w:val="00674E69"/>
    <w:rsid w:val="0068122D"/>
    <w:rsid w:val="006834B6"/>
    <w:rsid w:val="00683882"/>
    <w:rsid w:val="006851AF"/>
    <w:rsid w:val="00686861"/>
    <w:rsid w:val="0069285A"/>
    <w:rsid w:val="006973A7"/>
    <w:rsid w:val="00697835"/>
    <w:rsid w:val="006A3130"/>
    <w:rsid w:val="006A42C2"/>
    <w:rsid w:val="006B7D13"/>
    <w:rsid w:val="006C5965"/>
    <w:rsid w:val="006D409E"/>
    <w:rsid w:val="006D6B57"/>
    <w:rsid w:val="006D6F65"/>
    <w:rsid w:val="006D709E"/>
    <w:rsid w:val="006E3183"/>
    <w:rsid w:val="006F035E"/>
    <w:rsid w:val="006F62E5"/>
    <w:rsid w:val="006F65A2"/>
    <w:rsid w:val="006F7436"/>
    <w:rsid w:val="0070135D"/>
    <w:rsid w:val="007079D1"/>
    <w:rsid w:val="00717308"/>
    <w:rsid w:val="00724404"/>
    <w:rsid w:val="007252DA"/>
    <w:rsid w:val="00727BA9"/>
    <w:rsid w:val="00727E59"/>
    <w:rsid w:val="007346B6"/>
    <w:rsid w:val="00735D43"/>
    <w:rsid w:val="0073680D"/>
    <w:rsid w:val="007413B2"/>
    <w:rsid w:val="00743A88"/>
    <w:rsid w:val="00750B88"/>
    <w:rsid w:val="00752AD6"/>
    <w:rsid w:val="00753ADF"/>
    <w:rsid w:val="00755F5E"/>
    <w:rsid w:val="00756BC5"/>
    <w:rsid w:val="00757480"/>
    <w:rsid w:val="007626D7"/>
    <w:rsid w:val="00763C8B"/>
    <w:rsid w:val="00763F6A"/>
    <w:rsid w:val="007672DD"/>
    <w:rsid w:val="00774A5D"/>
    <w:rsid w:val="0077600D"/>
    <w:rsid w:val="00791FC0"/>
    <w:rsid w:val="00797DAA"/>
    <w:rsid w:val="007A0429"/>
    <w:rsid w:val="007A7819"/>
    <w:rsid w:val="007B0A46"/>
    <w:rsid w:val="007B3206"/>
    <w:rsid w:val="007B5244"/>
    <w:rsid w:val="007B5BF0"/>
    <w:rsid w:val="007B70EB"/>
    <w:rsid w:val="007B7D0E"/>
    <w:rsid w:val="007C0FFF"/>
    <w:rsid w:val="007C3089"/>
    <w:rsid w:val="007C3983"/>
    <w:rsid w:val="007D2326"/>
    <w:rsid w:val="007D63F4"/>
    <w:rsid w:val="007D7277"/>
    <w:rsid w:val="007E178E"/>
    <w:rsid w:val="007E2BED"/>
    <w:rsid w:val="007F188F"/>
    <w:rsid w:val="00801580"/>
    <w:rsid w:val="00806348"/>
    <w:rsid w:val="00812D9E"/>
    <w:rsid w:val="00814C81"/>
    <w:rsid w:val="00816F52"/>
    <w:rsid w:val="00830046"/>
    <w:rsid w:val="00830DF5"/>
    <w:rsid w:val="00830F62"/>
    <w:rsid w:val="0083155D"/>
    <w:rsid w:val="0083185B"/>
    <w:rsid w:val="00832319"/>
    <w:rsid w:val="008323BC"/>
    <w:rsid w:val="008354A9"/>
    <w:rsid w:val="00835C53"/>
    <w:rsid w:val="00842A9C"/>
    <w:rsid w:val="008438E4"/>
    <w:rsid w:val="00845059"/>
    <w:rsid w:val="00846A86"/>
    <w:rsid w:val="008523AD"/>
    <w:rsid w:val="00855F20"/>
    <w:rsid w:val="00856315"/>
    <w:rsid w:val="00857ED4"/>
    <w:rsid w:val="008614C9"/>
    <w:rsid w:val="00863EC5"/>
    <w:rsid w:val="00876C11"/>
    <w:rsid w:val="008773D4"/>
    <w:rsid w:val="008813D4"/>
    <w:rsid w:val="00882488"/>
    <w:rsid w:val="008838E3"/>
    <w:rsid w:val="00884133"/>
    <w:rsid w:val="00884E0A"/>
    <w:rsid w:val="008918EE"/>
    <w:rsid w:val="00893A51"/>
    <w:rsid w:val="00895B84"/>
    <w:rsid w:val="008A421D"/>
    <w:rsid w:val="008A446F"/>
    <w:rsid w:val="008A4E72"/>
    <w:rsid w:val="008A5A29"/>
    <w:rsid w:val="008B29AD"/>
    <w:rsid w:val="008B309F"/>
    <w:rsid w:val="008B5DCD"/>
    <w:rsid w:val="008B7FC8"/>
    <w:rsid w:val="008C13AD"/>
    <w:rsid w:val="008D02DF"/>
    <w:rsid w:val="008E0A45"/>
    <w:rsid w:val="008E20C3"/>
    <w:rsid w:val="008E3298"/>
    <w:rsid w:val="008E5942"/>
    <w:rsid w:val="008F1013"/>
    <w:rsid w:val="008F12AF"/>
    <w:rsid w:val="008F140C"/>
    <w:rsid w:val="008F27B7"/>
    <w:rsid w:val="008F31A8"/>
    <w:rsid w:val="008F633F"/>
    <w:rsid w:val="009048F3"/>
    <w:rsid w:val="00912CFD"/>
    <w:rsid w:val="00915681"/>
    <w:rsid w:val="009219C7"/>
    <w:rsid w:val="0092406F"/>
    <w:rsid w:val="009408DF"/>
    <w:rsid w:val="009421EE"/>
    <w:rsid w:val="00945727"/>
    <w:rsid w:val="00946C15"/>
    <w:rsid w:val="00947710"/>
    <w:rsid w:val="00953EDC"/>
    <w:rsid w:val="00954E53"/>
    <w:rsid w:val="0096172C"/>
    <w:rsid w:val="00962171"/>
    <w:rsid w:val="00962541"/>
    <w:rsid w:val="0096321C"/>
    <w:rsid w:val="00966825"/>
    <w:rsid w:val="00967163"/>
    <w:rsid w:val="0097383B"/>
    <w:rsid w:val="009740B3"/>
    <w:rsid w:val="009743BF"/>
    <w:rsid w:val="009814DD"/>
    <w:rsid w:val="00981F22"/>
    <w:rsid w:val="00985BD6"/>
    <w:rsid w:val="009901C1"/>
    <w:rsid w:val="00990416"/>
    <w:rsid w:val="00993441"/>
    <w:rsid w:val="00994855"/>
    <w:rsid w:val="00997E3A"/>
    <w:rsid w:val="009A0E55"/>
    <w:rsid w:val="009A4923"/>
    <w:rsid w:val="009A717B"/>
    <w:rsid w:val="009B0E49"/>
    <w:rsid w:val="009B147C"/>
    <w:rsid w:val="009B185A"/>
    <w:rsid w:val="009B2BD4"/>
    <w:rsid w:val="009B3722"/>
    <w:rsid w:val="009B4458"/>
    <w:rsid w:val="009B55F4"/>
    <w:rsid w:val="009B6BFA"/>
    <w:rsid w:val="009B6D0A"/>
    <w:rsid w:val="009B79AD"/>
    <w:rsid w:val="009C0DA9"/>
    <w:rsid w:val="009C31C9"/>
    <w:rsid w:val="009C3630"/>
    <w:rsid w:val="009C5828"/>
    <w:rsid w:val="009C6164"/>
    <w:rsid w:val="009C736D"/>
    <w:rsid w:val="009D3BD5"/>
    <w:rsid w:val="009D7826"/>
    <w:rsid w:val="009E2783"/>
    <w:rsid w:val="009E6593"/>
    <w:rsid w:val="009F20B4"/>
    <w:rsid w:val="009F2210"/>
    <w:rsid w:val="009F33DD"/>
    <w:rsid w:val="009F3CC1"/>
    <w:rsid w:val="00A0748D"/>
    <w:rsid w:val="00A122ED"/>
    <w:rsid w:val="00A1269A"/>
    <w:rsid w:val="00A2471B"/>
    <w:rsid w:val="00A25974"/>
    <w:rsid w:val="00A25EE7"/>
    <w:rsid w:val="00A27B09"/>
    <w:rsid w:val="00A32858"/>
    <w:rsid w:val="00A3450B"/>
    <w:rsid w:val="00A3782C"/>
    <w:rsid w:val="00A5221E"/>
    <w:rsid w:val="00A5530D"/>
    <w:rsid w:val="00A56575"/>
    <w:rsid w:val="00A61A20"/>
    <w:rsid w:val="00A61CD2"/>
    <w:rsid w:val="00A62A10"/>
    <w:rsid w:val="00A65C4F"/>
    <w:rsid w:val="00A667E6"/>
    <w:rsid w:val="00A72D39"/>
    <w:rsid w:val="00A737A9"/>
    <w:rsid w:val="00A76EAA"/>
    <w:rsid w:val="00A77271"/>
    <w:rsid w:val="00A80411"/>
    <w:rsid w:val="00A82A5E"/>
    <w:rsid w:val="00AA0A87"/>
    <w:rsid w:val="00AB551E"/>
    <w:rsid w:val="00AC15A0"/>
    <w:rsid w:val="00AC2230"/>
    <w:rsid w:val="00AC4F6E"/>
    <w:rsid w:val="00AD1F7F"/>
    <w:rsid w:val="00AD37CA"/>
    <w:rsid w:val="00AD3A3D"/>
    <w:rsid w:val="00AD7A2F"/>
    <w:rsid w:val="00AE2F81"/>
    <w:rsid w:val="00AF452B"/>
    <w:rsid w:val="00B004EE"/>
    <w:rsid w:val="00B01344"/>
    <w:rsid w:val="00B0264C"/>
    <w:rsid w:val="00B11C10"/>
    <w:rsid w:val="00B126A4"/>
    <w:rsid w:val="00B14C45"/>
    <w:rsid w:val="00B31E77"/>
    <w:rsid w:val="00B34672"/>
    <w:rsid w:val="00B3732E"/>
    <w:rsid w:val="00B3763A"/>
    <w:rsid w:val="00B45845"/>
    <w:rsid w:val="00B50A5F"/>
    <w:rsid w:val="00B5533D"/>
    <w:rsid w:val="00B56105"/>
    <w:rsid w:val="00B6050D"/>
    <w:rsid w:val="00B60B34"/>
    <w:rsid w:val="00B62C24"/>
    <w:rsid w:val="00B63FD7"/>
    <w:rsid w:val="00B70779"/>
    <w:rsid w:val="00B730A6"/>
    <w:rsid w:val="00B743F7"/>
    <w:rsid w:val="00B81625"/>
    <w:rsid w:val="00B85735"/>
    <w:rsid w:val="00B86668"/>
    <w:rsid w:val="00B908B4"/>
    <w:rsid w:val="00B93346"/>
    <w:rsid w:val="00B97634"/>
    <w:rsid w:val="00BA075C"/>
    <w:rsid w:val="00BA3DCD"/>
    <w:rsid w:val="00BB0F4F"/>
    <w:rsid w:val="00BB2DB4"/>
    <w:rsid w:val="00BB7384"/>
    <w:rsid w:val="00BC151F"/>
    <w:rsid w:val="00BC4409"/>
    <w:rsid w:val="00BC6E73"/>
    <w:rsid w:val="00BD0CA6"/>
    <w:rsid w:val="00BD154A"/>
    <w:rsid w:val="00BD550B"/>
    <w:rsid w:val="00BE027B"/>
    <w:rsid w:val="00BE7C7D"/>
    <w:rsid w:val="00BF11FD"/>
    <w:rsid w:val="00BF2151"/>
    <w:rsid w:val="00BF3FDA"/>
    <w:rsid w:val="00BF6041"/>
    <w:rsid w:val="00BF7148"/>
    <w:rsid w:val="00C0586E"/>
    <w:rsid w:val="00C067AB"/>
    <w:rsid w:val="00C101AF"/>
    <w:rsid w:val="00C103E6"/>
    <w:rsid w:val="00C1700F"/>
    <w:rsid w:val="00C2019A"/>
    <w:rsid w:val="00C22746"/>
    <w:rsid w:val="00C2384C"/>
    <w:rsid w:val="00C23A0E"/>
    <w:rsid w:val="00C25DC3"/>
    <w:rsid w:val="00C26712"/>
    <w:rsid w:val="00C326DA"/>
    <w:rsid w:val="00C32FD7"/>
    <w:rsid w:val="00C34F8D"/>
    <w:rsid w:val="00C357E6"/>
    <w:rsid w:val="00C3785F"/>
    <w:rsid w:val="00C405A5"/>
    <w:rsid w:val="00C437D5"/>
    <w:rsid w:val="00C43DD6"/>
    <w:rsid w:val="00C56BB5"/>
    <w:rsid w:val="00C62D6F"/>
    <w:rsid w:val="00C62EC1"/>
    <w:rsid w:val="00C64AD4"/>
    <w:rsid w:val="00C64D03"/>
    <w:rsid w:val="00C66110"/>
    <w:rsid w:val="00C74218"/>
    <w:rsid w:val="00C74861"/>
    <w:rsid w:val="00C75FAA"/>
    <w:rsid w:val="00C76B48"/>
    <w:rsid w:val="00C81758"/>
    <w:rsid w:val="00C82504"/>
    <w:rsid w:val="00C9738C"/>
    <w:rsid w:val="00CA45CC"/>
    <w:rsid w:val="00CA47C0"/>
    <w:rsid w:val="00CA5F3A"/>
    <w:rsid w:val="00CA6D56"/>
    <w:rsid w:val="00CB68F6"/>
    <w:rsid w:val="00CB79A3"/>
    <w:rsid w:val="00CC15A1"/>
    <w:rsid w:val="00CC7809"/>
    <w:rsid w:val="00CD4530"/>
    <w:rsid w:val="00CD7455"/>
    <w:rsid w:val="00CE1017"/>
    <w:rsid w:val="00CE272C"/>
    <w:rsid w:val="00CE546E"/>
    <w:rsid w:val="00CF2C52"/>
    <w:rsid w:val="00CF2E3F"/>
    <w:rsid w:val="00CF7051"/>
    <w:rsid w:val="00CF713A"/>
    <w:rsid w:val="00CF75FA"/>
    <w:rsid w:val="00D02819"/>
    <w:rsid w:val="00D02DA8"/>
    <w:rsid w:val="00D03F31"/>
    <w:rsid w:val="00D12694"/>
    <w:rsid w:val="00D166B1"/>
    <w:rsid w:val="00D16AFB"/>
    <w:rsid w:val="00D16DDA"/>
    <w:rsid w:val="00D207DA"/>
    <w:rsid w:val="00D239B2"/>
    <w:rsid w:val="00D26F1D"/>
    <w:rsid w:val="00D26F44"/>
    <w:rsid w:val="00D315F6"/>
    <w:rsid w:val="00D32D2A"/>
    <w:rsid w:val="00D3734E"/>
    <w:rsid w:val="00D41250"/>
    <w:rsid w:val="00D41ABA"/>
    <w:rsid w:val="00D43311"/>
    <w:rsid w:val="00D43946"/>
    <w:rsid w:val="00D45E8A"/>
    <w:rsid w:val="00D5189D"/>
    <w:rsid w:val="00D53811"/>
    <w:rsid w:val="00D53CFD"/>
    <w:rsid w:val="00D53FFE"/>
    <w:rsid w:val="00D60F58"/>
    <w:rsid w:val="00D63840"/>
    <w:rsid w:val="00D649CB"/>
    <w:rsid w:val="00D66C60"/>
    <w:rsid w:val="00D72BDF"/>
    <w:rsid w:val="00D757C9"/>
    <w:rsid w:val="00D8519E"/>
    <w:rsid w:val="00D852AF"/>
    <w:rsid w:val="00D9149F"/>
    <w:rsid w:val="00D967F4"/>
    <w:rsid w:val="00D969A1"/>
    <w:rsid w:val="00D97337"/>
    <w:rsid w:val="00DA03A4"/>
    <w:rsid w:val="00DA1DF1"/>
    <w:rsid w:val="00DA51AC"/>
    <w:rsid w:val="00DA6008"/>
    <w:rsid w:val="00DB0FD5"/>
    <w:rsid w:val="00DB62FA"/>
    <w:rsid w:val="00DB7B0E"/>
    <w:rsid w:val="00DB7BBB"/>
    <w:rsid w:val="00DC01D1"/>
    <w:rsid w:val="00DC53BB"/>
    <w:rsid w:val="00DC72F2"/>
    <w:rsid w:val="00DD03F4"/>
    <w:rsid w:val="00DE2E4C"/>
    <w:rsid w:val="00DE34C0"/>
    <w:rsid w:val="00DE56E2"/>
    <w:rsid w:val="00DF3F63"/>
    <w:rsid w:val="00DF486C"/>
    <w:rsid w:val="00DF63DA"/>
    <w:rsid w:val="00E02912"/>
    <w:rsid w:val="00E039AB"/>
    <w:rsid w:val="00E05E92"/>
    <w:rsid w:val="00E10A7C"/>
    <w:rsid w:val="00E12D18"/>
    <w:rsid w:val="00E136C8"/>
    <w:rsid w:val="00E1410E"/>
    <w:rsid w:val="00E14903"/>
    <w:rsid w:val="00E1646E"/>
    <w:rsid w:val="00E2068E"/>
    <w:rsid w:val="00E20784"/>
    <w:rsid w:val="00E20A9A"/>
    <w:rsid w:val="00E20ACB"/>
    <w:rsid w:val="00E23E20"/>
    <w:rsid w:val="00E26BCE"/>
    <w:rsid w:val="00E31C55"/>
    <w:rsid w:val="00E3255F"/>
    <w:rsid w:val="00E42B29"/>
    <w:rsid w:val="00E442F7"/>
    <w:rsid w:val="00E445C2"/>
    <w:rsid w:val="00E52649"/>
    <w:rsid w:val="00E53B09"/>
    <w:rsid w:val="00E55B82"/>
    <w:rsid w:val="00E5758A"/>
    <w:rsid w:val="00E576E0"/>
    <w:rsid w:val="00E60CF0"/>
    <w:rsid w:val="00E70E9B"/>
    <w:rsid w:val="00E74DEA"/>
    <w:rsid w:val="00E803FC"/>
    <w:rsid w:val="00E80720"/>
    <w:rsid w:val="00E80BE1"/>
    <w:rsid w:val="00E836B1"/>
    <w:rsid w:val="00E845B9"/>
    <w:rsid w:val="00E848BA"/>
    <w:rsid w:val="00E87F07"/>
    <w:rsid w:val="00E905FB"/>
    <w:rsid w:val="00E92B5B"/>
    <w:rsid w:val="00E95859"/>
    <w:rsid w:val="00EA353B"/>
    <w:rsid w:val="00EA5FC6"/>
    <w:rsid w:val="00EA767B"/>
    <w:rsid w:val="00EA79AC"/>
    <w:rsid w:val="00EB0FEF"/>
    <w:rsid w:val="00EB2B58"/>
    <w:rsid w:val="00EB437C"/>
    <w:rsid w:val="00EB6BDE"/>
    <w:rsid w:val="00EB6E0C"/>
    <w:rsid w:val="00EC1535"/>
    <w:rsid w:val="00EC6286"/>
    <w:rsid w:val="00EC669C"/>
    <w:rsid w:val="00EC6C44"/>
    <w:rsid w:val="00EC7485"/>
    <w:rsid w:val="00ED1702"/>
    <w:rsid w:val="00ED479D"/>
    <w:rsid w:val="00ED63AE"/>
    <w:rsid w:val="00EE0678"/>
    <w:rsid w:val="00EE0887"/>
    <w:rsid w:val="00EE189E"/>
    <w:rsid w:val="00EE430C"/>
    <w:rsid w:val="00EE5C44"/>
    <w:rsid w:val="00EE6380"/>
    <w:rsid w:val="00EE73B4"/>
    <w:rsid w:val="00EF0E3F"/>
    <w:rsid w:val="00EF2AD0"/>
    <w:rsid w:val="00EF5978"/>
    <w:rsid w:val="00EF6A05"/>
    <w:rsid w:val="00F03194"/>
    <w:rsid w:val="00F0610C"/>
    <w:rsid w:val="00F12980"/>
    <w:rsid w:val="00F14B3D"/>
    <w:rsid w:val="00F156AD"/>
    <w:rsid w:val="00F15C4F"/>
    <w:rsid w:val="00F252FB"/>
    <w:rsid w:val="00F35BDA"/>
    <w:rsid w:val="00F37DCF"/>
    <w:rsid w:val="00F405C1"/>
    <w:rsid w:val="00F405E2"/>
    <w:rsid w:val="00F41196"/>
    <w:rsid w:val="00F4176B"/>
    <w:rsid w:val="00F4351C"/>
    <w:rsid w:val="00F470C4"/>
    <w:rsid w:val="00F47204"/>
    <w:rsid w:val="00F54608"/>
    <w:rsid w:val="00F57C10"/>
    <w:rsid w:val="00F60095"/>
    <w:rsid w:val="00F650B3"/>
    <w:rsid w:val="00F6566F"/>
    <w:rsid w:val="00F675CE"/>
    <w:rsid w:val="00F71D80"/>
    <w:rsid w:val="00F7577D"/>
    <w:rsid w:val="00F853C0"/>
    <w:rsid w:val="00F90552"/>
    <w:rsid w:val="00FA1A35"/>
    <w:rsid w:val="00FA1A88"/>
    <w:rsid w:val="00FA1FC5"/>
    <w:rsid w:val="00FB2200"/>
    <w:rsid w:val="00FB7F74"/>
    <w:rsid w:val="00FC0F1C"/>
    <w:rsid w:val="00FC2AD4"/>
    <w:rsid w:val="00FC6537"/>
    <w:rsid w:val="00FC7CA2"/>
    <w:rsid w:val="00FD3DCB"/>
    <w:rsid w:val="00FE3B04"/>
    <w:rsid w:val="00FE4C75"/>
    <w:rsid w:val="00FF56AC"/>
    <w:rsid w:val="00FF6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690A"/>
  <w15:chartTrackingRefBased/>
  <w15:docId w15:val="{1C52752E-8D5E-2845-ABF6-3CCD1990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E5942"/>
    <w:rPr>
      <w:sz w:val="24"/>
      <w:szCs w:val="24"/>
      <w:lang w:eastAsia="zh-CN"/>
    </w:rPr>
  </w:style>
  <w:style w:type="paragraph" w:styleId="Nagwek1">
    <w:name w:val="heading 1"/>
    <w:basedOn w:val="Normalny"/>
    <w:next w:val="Normalny"/>
    <w:qFormat/>
    <w:rsid w:val="00C103E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C82504"/>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101AF"/>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1BB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semiHidden/>
    <w:unhideWhenUsed/>
    <w:qFormat/>
    <w:rsid w:val="00425961"/>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52AD6"/>
    <w:pPr>
      <w:tabs>
        <w:tab w:val="center" w:pos="4536"/>
        <w:tab w:val="right" w:pos="9072"/>
      </w:tabs>
    </w:pPr>
  </w:style>
  <w:style w:type="paragraph" w:styleId="Stopka">
    <w:name w:val="footer"/>
    <w:basedOn w:val="Normalny"/>
    <w:link w:val="StopkaZnak"/>
    <w:uiPriority w:val="99"/>
    <w:rsid w:val="00752AD6"/>
    <w:pPr>
      <w:tabs>
        <w:tab w:val="center" w:pos="4536"/>
        <w:tab w:val="right" w:pos="9072"/>
      </w:tabs>
    </w:pPr>
  </w:style>
  <w:style w:type="paragraph" w:styleId="NormalnyWeb">
    <w:name w:val="Normal (Web)"/>
    <w:basedOn w:val="Normalny"/>
    <w:uiPriority w:val="99"/>
    <w:rsid w:val="00752AD6"/>
    <w:pPr>
      <w:spacing w:before="100" w:beforeAutospacing="1" w:after="100" w:afterAutospacing="1"/>
    </w:pPr>
  </w:style>
  <w:style w:type="paragraph" w:customStyle="1" w:styleId="Dataimiejsce">
    <w:name w:val="Data i miejsce"/>
    <w:basedOn w:val="Normalny"/>
    <w:rsid w:val="008E5942"/>
    <w:pPr>
      <w:jc w:val="right"/>
    </w:pPr>
    <w:rPr>
      <w:rFonts w:ascii="Trebuchet MS" w:hAnsi="Trebuchet MS"/>
      <w:i/>
      <w:iCs/>
      <w:szCs w:val="20"/>
    </w:rPr>
  </w:style>
  <w:style w:type="character" w:customStyle="1" w:styleId="Adresat">
    <w:name w:val="Adresat"/>
    <w:rsid w:val="008E5942"/>
    <w:rPr>
      <w:rFonts w:ascii="Trebuchet MS" w:hAnsi="Trebuchet MS"/>
      <w:b/>
      <w:bCs/>
      <w:sz w:val="28"/>
    </w:rPr>
  </w:style>
  <w:style w:type="character" w:customStyle="1" w:styleId="Tytudokumentu">
    <w:name w:val="Tytuł dokumentu"/>
    <w:rsid w:val="008E5942"/>
    <w:rPr>
      <w:rFonts w:ascii="Trebuchet MS" w:hAnsi="Trebuchet MS"/>
    </w:rPr>
  </w:style>
  <w:style w:type="paragraph" w:customStyle="1" w:styleId="Tre">
    <w:name w:val="Treść"/>
    <w:basedOn w:val="Normalny"/>
    <w:rsid w:val="008E5942"/>
    <w:pPr>
      <w:spacing w:line="360" w:lineRule="auto"/>
      <w:ind w:firstLine="708"/>
      <w:jc w:val="both"/>
    </w:pPr>
    <w:rPr>
      <w:rFonts w:ascii="Trebuchet MS" w:hAnsi="Trebuchet MS"/>
      <w:sz w:val="18"/>
      <w:szCs w:val="20"/>
    </w:rPr>
  </w:style>
  <w:style w:type="character" w:styleId="Hipercze">
    <w:name w:val="Hyperlink"/>
    <w:uiPriority w:val="99"/>
    <w:rsid w:val="00564BBD"/>
    <w:rPr>
      <w:color w:val="0000FF"/>
      <w:u w:val="single"/>
    </w:rPr>
  </w:style>
  <w:style w:type="paragraph" w:customStyle="1" w:styleId="podtytu">
    <w:name w:val="podtytuł"/>
    <w:basedOn w:val="Nagwek1"/>
    <w:rsid w:val="00F405C1"/>
    <w:pPr>
      <w:jc w:val="both"/>
    </w:pPr>
    <w:rPr>
      <w:rFonts w:ascii="Trebuchet MS" w:hAnsi="Trebuchet MS"/>
      <w:sz w:val="24"/>
      <w:szCs w:val="24"/>
    </w:rPr>
  </w:style>
  <w:style w:type="paragraph" w:customStyle="1" w:styleId="Zakoczenieoferty">
    <w:name w:val="Zakończenie oferty"/>
    <w:basedOn w:val="Normalny"/>
    <w:rsid w:val="005F322B"/>
    <w:pPr>
      <w:pBdr>
        <w:bottom w:val="single" w:sz="4" w:space="1" w:color="auto"/>
      </w:pBdr>
      <w:spacing w:before="120"/>
      <w:jc w:val="both"/>
    </w:pPr>
    <w:rPr>
      <w:rFonts w:ascii="Adobe Garamond Pro" w:eastAsia="Times New Roman" w:hAnsi="Adobe Garamond Pro"/>
      <w:szCs w:val="20"/>
      <w:lang w:eastAsia="pl-PL"/>
    </w:rPr>
  </w:style>
  <w:style w:type="paragraph" w:styleId="Tekstdymka">
    <w:name w:val="Balloon Text"/>
    <w:basedOn w:val="Normalny"/>
    <w:semiHidden/>
    <w:rsid w:val="007A7819"/>
    <w:rPr>
      <w:rFonts w:ascii="Tahoma" w:hAnsi="Tahoma" w:cs="Tahoma"/>
      <w:sz w:val="16"/>
      <w:szCs w:val="16"/>
    </w:rPr>
  </w:style>
  <w:style w:type="character" w:styleId="Numerstrony">
    <w:name w:val="page number"/>
    <w:basedOn w:val="Domylnaczcionkaakapitu"/>
    <w:rsid w:val="007A7819"/>
  </w:style>
  <w:style w:type="paragraph" w:customStyle="1" w:styleId="Bezodstpw1">
    <w:name w:val="Bez odstępów1"/>
    <w:uiPriority w:val="1"/>
    <w:qFormat/>
    <w:rsid w:val="00757480"/>
    <w:rPr>
      <w:sz w:val="24"/>
      <w:szCs w:val="24"/>
      <w:lang w:eastAsia="zh-CN"/>
    </w:rPr>
  </w:style>
  <w:style w:type="character" w:customStyle="1" w:styleId="lex">
    <w:name w:val="lex"/>
    <w:rsid w:val="00566120"/>
  </w:style>
  <w:style w:type="character" w:styleId="Odwoaniedokomentarza">
    <w:name w:val="annotation reference"/>
    <w:rsid w:val="00566120"/>
    <w:rPr>
      <w:sz w:val="16"/>
      <w:szCs w:val="16"/>
    </w:rPr>
  </w:style>
  <w:style w:type="paragraph" w:styleId="Tekstkomentarza">
    <w:name w:val="annotation text"/>
    <w:basedOn w:val="Normalny"/>
    <w:link w:val="TekstkomentarzaZnak"/>
    <w:rsid w:val="00566120"/>
    <w:rPr>
      <w:rFonts w:eastAsia="Times New Roman"/>
      <w:sz w:val="20"/>
      <w:szCs w:val="20"/>
      <w:lang w:val="x-none" w:eastAsia="x-none"/>
    </w:rPr>
  </w:style>
  <w:style w:type="character" w:customStyle="1" w:styleId="TekstkomentarzaZnak">
    <w:name w:val="Tekst komentarza Znak"/>
    <w:link w:val="Tekstkomentarza"/>
    <w:rsid w:val="00566120"/>
    <w:rPr>
      <w:rFonts w:eastAsia="Times New Roman"/>
    </w:rPr>
  </w:style>
  <w:style w:type="paragraph" w:customStyle="1" w:styleId="Kolorowalistaakcent11">
    <w:name w:val="Kolorowa lista — akcent 11"/>
    <w:basedOn w:val="Normalny"/>
    <w:uiPriority w:val="34"/>
    <w:qFormat/>
    <w:rsid w:val="005D67F4"/>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380FA7"/>
    <w:pPr>
      <w:widowControl w:val="0"/>
      <w:suppressAutoHyphens/>
      <w:spacing w:after="120"/>
    </w:pPr>
    <w:rPr>
      <w:rFonts w:eastAsia="Arial Unicode MS"/>
      <w:kern w:val="1"/>
      <w:lang w:val="x-none"/>
    </w:rPr>
  </w:style>
  <w:style w:type="character" w:customStyle="1" w:styleId="TekstpodstawowyZnak">
    <w:name w:val="Tekst podstawowy Znak"/>
    <w:link w:val="Tekstpodstawowy"/>
    <w:rsid w:val="00380FA7"/>
    <w:rPr>
      <w:rFonts w:eastAsia="Arial Unicode MS"/>
      <w:kern w:val="1"/>
      <w:sz w:val="24"/>
      <w:szCs w:val="24"/>
    </w:rPr>
  </w:style>
  <w:style w:type="character" w:styleId="UyteHipercze">
    <w:name w:val="FollowedHyperlink"/>
    <w:rsid w:val="00E80BE1"/>
    <w:rPr>
      <w:color w:val="800080"/>
      <w:u w:val="single"/>
    </w:rPr>
  </w:style>
  <w:style w:type="paragraph" w:styleId="Akapitzlist">
    <w:name w:val="List Paragraph"/>
    <w:basedOn w:val="Normalny"/>
    <w:uiPriority w:val="34"/>
    <w:qFormat/>
    <w:rsid w:val="00FA1A35"/>
    <w:pPr>
      <w:spacing w:after="200" w:line="276" w:lineRule="auto"/>
      <w:ind w:left="720"/>
      <w:contextualSpacing/>
    </w:pPr>
    <w:rPr>
      <w:rFonts w:ascii="Calibri" w:eastAsia="Calibri" w:hAnsi="Calibri"/>
      <w:sz w:val="22"/>
      <w:szCs w:val="22"/>
      <w:lang w:eastAsia="en-US"/>
    </w:rPr>
  </w:style>
  <w:style w:type="paragraph" w:customStyle="1" w:styleId="ox-d10288a1e1-msonormal">
    <w:name w:val="ox-d10288a1e1-msonormal"/>
    <w:basedOn w:val="Normalny"/>
    <w:rsid w:val="005F5AE9"/>
    <w:pPr>
      <w:spacing w:before="100" w:beforeAutospacing="1" w:after="100" w:afterAutospacing="1"/>
    </w:pPr>
    <w:rPr>
      <w:rFonts w:ascii="Calibri" w:eastAsia="Calibri" w:hAnsi="Calibri" w:cs="Calibri"/>
      <w:sz w:val="22"/>
      <w:szCs w:val="22"/>
      <w:lang w:eastAsia="pl-PL"/>
    </w:rPr>
  </w:style>
  <w:style w:type="character" w:styleId="Nierozpoznanawzmianka">
    <w:name w:val="Unresolved Mention"/>
    <w:uiPriority w:val="99"/>
    <w:semiHidden/>
    <w:unhideWhenUsed/>
    <w:rsid w:val="002E67C3"/>
    <w:rPr>
      <w:color w:val="808080"/>
      <w:shd w:val="clear" w:color="auto" w:fill="E6E6E6"/>
    </w:rPr>
  </w:style>
  <w:style w:type="paragraph" w:styleId="Tematkomentarza">
    <w:name w:val="annotation subject"/>
    <w:basedOn w:val="Tekstkomentarza"/>
    <w:next w:val="Tekstkomentarza"/>
    <w:link w:val="TematkomentarzaZnak"/>
    <w:rsid w:val="00BF11FD"/>
    <w:rPr>
      <w:rFonts w:eastAsia="SimSun"/>
      <w:b/>
      <w:bCs/>
      <w:lang w:val="pl-PL" w:eastAsia="zh-CN"/>
    </w:rPr>
  </w:style>
  <w:style w:type="character" w:customStyle="1" w:styleId="TematkomentarzaZnak">
    <w:name w:val="Temat komentarza Znak"/>
    <w:link w:val="Tematkomentarza"/>
    <w:rsid w:val="00BF11FD"/>
    <w:rPr>
      <w:rFonts w:eastAsia="Times New Roman"/>
      <w:b/>
      <w:bCs/>
      <w:lang w:eastAsia="zh-CN"/>
    </w:rPr>
  </w:style>
  <w:style w:type="character" w:customStyle="1" w:styleId="Nagwek4Znak">
    <w:name w:val="Nagłówek 4 Znak"/>
    <w:link w:val="Nagwek4"/>
    <w:semiHidden/>
    <w:rsid w:val="003B1BBF"/>
    <w:rPr>
      <w:rFonts w:ascii="Calibri" w:eastAsia="Times New Roman" w:hAnsi="Calibri" w:cs="Times New Roman"/>
      <w:b/>
      <w:bCs/>
      <w:sz w:val="28"/>
      <w:szCs w:val="28"/>
      <w:lang w:eastAsia="zh-CN"/>
    </w:rPr>
  </w:style>
  <w:style w:type="character" w:customStyle="1" w:styleId="Nagwek5Znak">
    <w:name w:val="Nagłówek 5 Znak"/>
    <w:link w:val="Nagwek5"/>
    <w:semiHidden/>
    <w:rsid w:val="00425961"/>
    <w:rPr>
      <w:rFonts w:ascii="Calibri" w:eastAsia="Times New Roman" w:hAnsi="Calibri" w:cs="Times New Roman"/>
      <w:b/>
      <w:bCs/>
      <w:i/>
      <w:iCs/>
      <w:sz w:val="26"/>
      <w:szCs w:val="26"/>
      <w:lang w:eastAsia="zh-CN"/>
    </w:rPr>
  </w:style>
  <w:style w:type="paragraph" w:styleId="Tekstprzypisudolnego">
    <w:name w:val="footnote text"/>
    <w:basedOn w:val="Normalny"/>
    <w:link w:val="TekstprzypisudolnegoZnak"/>
    <w:rsid w:val="006D709E"/>
    <w:rPr>
      <w:sz w:val="20"/>
      <w:szCs w:val="20"/>
    </w:rPr>
  </w:style>
  <w:style w:type="character" w:customStyle="1" w:styleId="TekstprzypisudolnegoZnak">
    <w:name w:val="Tekst przypisu dolnego Znak"/>
    <w:link w:val="Tekstprzypisudolnego"/>
    <w:rsid w:val="006D709E"/>
    <w:rPr>
      <w:lang w:eastAsia="zh-CN"/>
    </w:rPr>
  </w:style>
  <w:style w:type="character" w:styleId="Odwoanieprzypisudolnego">
    <w:name w:val="footnote reference"/>
    <w:rsid w:val="006D709E"/>
    <w:rPr>
      <w:vertAlign w:val="superscript"/>
    </w:rPr>
  </w:style>
  <w:style w:type="character" w:customStyle="1" w:styleId="StopkaZnak">
    <w:name w:val="Stopka Znak"/>
    <w:link w:val="Stopka"/>
    <w:uiPriority w:val="99"/>
    <w:rsid w:val="00054A0F"/>
    <w:rPr>
      <w:sz w:val="24"/>
      <w:szCs w:val="24"/>
      <w:lang w:eastAsia="zh-CN"/>
    </w:rPr>
  </w:style>
  <w:style w:type="table" w:styleId="Tabela-Siatka">
    <w:name w:val="Table Grid"/>
    <w:basedOn w:val="Standardowy"/>
    <w:rsid w:val="0005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1F20"/>
    <w:rPr>
      <w:sz w:val="24"/>
      <w:szCs w:val="24"/>
      <w:lang w:eastAsia="zh-CN"/>
    </w:rPr>
  </w:style>
  <w:style w:type="character" w:customStyle="1" w:styleId="apple-converted-space">
    <w:name w:val="apple-converted-space"/>
    <w:basedOn w:val="Domylnaczcionkaakapitu"/>
    <w:rsid w:val="00315536"/>
  </w:style>
  <w:style w:type="character" w:styleId="Pogrubienie">
    <w:name w:val="Strong"/>
    <w:uiPriority w:val="22"/>
    <w:qFormat/>
    <w:rsid w:val="000F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7052">
      <w:bodyDiv w:val="1"/>
      <w:marLeft w:val="0"/>
      <w:marRight w:val="0"/>
      <w:marTop w:val="0"/>
      <w:marBottom w:val="0"/>
      <w:divBdr>
        <w:top w:val="none" w:sz="0" w:space="0" w:color="auto"/>
        <w:left w:val="none" w:sz="0" w:space="0" w:color="auto"/>
        <w:bottom w:val="none" w:sz="0" w:space="0" w:color="auto"/>
        <w:right w:val="none" w:sz="0" w:space="0" w:color="auto"/>
      </w:divBdr>
    </w:div>
    <w:div w:id="147481264">
      <w:bodyDiv w:val="1"/>
      <w:marLeft w:val="0"/>
      <w:marRight w:val="0"/>
      <w:marTop w:val="0"/>
      <w:marBottom w:val="0"/>
      <w:divBdr>
        <w:top w:val="none" w:sz="0" w:space="0" w:color="auto"/>
        <w:left w:val="none" w:sz="0" w:space="0" w:color="auto"/>
        <w:bottom w:val="none" w:sz="0" w:space="0" w:color="auto"/>
        <w:right w:val="none" w:sz="0" w:space="0" w:color="auto"/>
      </w:divBdr>
      <w:divsChild>
        <w:div w:id="200556428">
          <w:marLeft w:val="0"/>
          <w:marRight w:val="0"/>
          <w:marTop w:val="0"/>
          <w:marBottom w:val="0"/>
          <w:divBdr>
            <w:top w:val="none" w:sz="0" w:space="0" w:color="auto"/>
            <w:left w:val="none" w:sz="0" w:space="0" w:color="auto"/>
            <w:bottom w:val="none" w:sz="0" w:space="0" w:color="auto"/>
            <w:right w:val="none" w:sz="0" w:space="0" w:color="auto"/>
          </w:divBdr>
        </w:div>
        <w:div w:id="607079022">
          <w:marLeft w:val="0"/>
          <w:marRight w:val="0"/>
          <w:marTop w:val="0"/>
          <w:marBottom w:val="0"/>
          <w:divBdr>
            <w:top w:val="none" w:sz="0" w:space="0" w:color="auto"/>
            <w:left w:val="none" w:sz="0" w:space="0" w:color="auto"/>
            <w:bottom w:val="none" w:sz="0" w:space="0" w:color="auto"/>
            <w:right w:val="none" w:sz="0" w:space="0" w:color="auto"/>
          </w:divBdr>
        </w:div>
        <w:div w:id="933123229">
          <w:marLeft w:val="0"/>
          <w:marRight w:val="0"/>
          <w:marTop w:val="0"/>
          <w:marBottom w:val="0"/>
          <w:divBdr>
            <w:top w:val="none" w:sz="0" w:space="0" w:color="auto"/>
            <w:left w:val="none" w:sz="0" w:space="0" w:color="auto"/>
            <w:bottom w:val="none" w:sz="0" w:space="0" w:color="auto"/>
            <w:right w:val="none" w:sz="0" w:space="0" w:color="auto"/>
          </w:divBdr>
        </w:div>
        <w:div w:id="1003044246">
          <w:marLeft w:val="0"/>
          <w:marRight w:val="0"/>
          <w:marTop w:val="0"/>
          <w:marBottom w:val="0"/>
          <w:divBdr>
            <w:top w:val="none" w:sz="0" w:space="0" w:color="auto"/>
            <w:left w:val="none" w:sz="0" w:space="0" w:color="auto"/>
            <w:bottom w:val="none" w:sz="0" w:space="0" w:color="auto"/>
            <w:right w:val="none" w:sz="0" w:space="0" w:color="auto"/>
          </w:divBdr>
        </w:div>
        <w:div w:id="1281036623">
          <w:marLeft w:val="0"/>
          <w:marRight w:val="0"/>
          <w:marTop w:val="0"/>
          <w:marBottom w:val="0"/>
          <w:divBdr>
            <w:top w:val="none" w:sz="0" w:space="0" w:color="auto"/>
            <w:left w:val="none" w:sz="0" w:space="0" w:color="auto"/>
            <w:bottom w:val="none" w:sz="0" w:space="0" w:color="auto"/>
            <w:right w:val="none" w:sz="0" w:space="0" w:color="auto"/>
          </w:divBdr>
        </w:div>
        <w:div w:id="1286617163">
          <w:marLeft w:val="0"/>
          <w:marRight w:val="0"/>
          <w:marTop w:val="0"/>
          <w:marBottom w:val="0"/>
          <w:divBdr>
            <w:top w:val="none" w:sz="0" w:space="0" w:color="auto"/>
            <w:left w:val="none" w:sz="0" w:space="0" w:color="auto"/>
            <w:bottom w:val="none" w:sz="0" w:space="0" w:color="auto"/>
            <w:right w:val="none" w:sz="0" w:space="0" w:color="auto"/>
          </w:divBdr>
        </w:div>
        <w:div w:id="1910531264">
          <w:marLeft w:val="0"/>
          <w:marRight w:val="0"/>
          <w:marTop w:val="0"/>
          <w:marBottom w:val="0"/>
          <w:divBdr>
            <w:top w:val="none" w:sz="0" w:space="0" w:color="auto"/>
            <w:left w:val="none" w:sz="0" w:space="0" w:color="auto"/>
            <w:bottom w:val="none" w:sz="0" w:space="0" w:color="auto"/>
            <w:right w:val="none" w:sz="0" w:space="0" w:color="auto"/>
          </w:divBdr>
        </w:div>
      </w:divsChild>
    </w:div>
    <w:div w:id="156850943">
      <w:bodyDiv w:val="1"/>
      <w:marLeft w:val="0"/>
      <w:marRight w:val="0"/>
      <w:marTop w:val="0"/>
      <w:marBottom w:val="0"/>
      <w:divBdr>
        <w:top w:val="none" w:sz="0" w:space="0" w:color="auto"/>
        <w:left w:val="none" w:sz="0" w:space="0" w:color="auto"/>
        <w:bottom w:val="none" w:sz="0" w:space="0" w:color="auto"/>
        <w:right w:val="none" w:sz="0" w:space="0" w:color="auto"/>
      </w:divBdr>
    </w:div>
    <w:div w:id="247008328">
      <w:bodyDiv w:val="1"/>
      <w:marLeft w:val="0"/>
      <w:marRight w:val="0"/>
      <w:marTop w:val="0"/>
      <w:marBottom w:val="0"/>
      <w:divBdr>
        <w:top w:val="none" w:sz="0" w:space="0" w:color="auto"/>
        <w:left w:val="none" w:sz="0" w:space="0" w:color="auto"/>
        <w:bottom w:val="none" w:sz="0" w:space="0" w:color="auto"/>
        <w:right w:val="none" w:sz="0" w:space="0" w:color="auto"/>
      </w:divBdr>
    </w:div>
    <w:div w:id="257565466">
      <w:bodyDiv w:val="1"/>
      <w:marLeft w:val="0"/>
      <w:marRight w:val="0"/>
      <w:marTop w:val="0"/>
      <w:marBottom w:val="0"/>
      <w:divBdr>
        <w:top w:val="none" w:sz="0" w:space="0" w:color="auto"/>
        <w:left w:val="none" w:sz="0" w:space="0" w:color="auto"/>
        <w:bottom w:val="none" w:sz="0" w:space="0" w:color="auto"/>
        <w:right w:val="none" w:sz="0" w:space="0" w:color="auto"/>
      </w:divBdr>
    </w:div>
    <w:div w:id="347291265">
      <w:bodyDiv w:val="1"/>
      <w:marLeft w:val="0"/>
      <w:marRight w:val="0"/>
      <w:marTop w:val="0"/>
      <w:marBottom w:val="0"/>
      <w:divBdr>
        <w:top w:val="none" w:sz="0" w:space="0" w:color="auto"/>
        <w:left w:val="none" w:sz="0" w:space="0" w:color="auto"/>
        <w:bottom w:val="none" w:sz="0" w:space="0" w:color="auto"/>
        <w:right w:val="none" w:sz="0" w:space="0" w:color="auto"/>
      </w:divBdr>
    </w:div>
    <w:div w:id="424880523">
      <w:bodyDiv w:val="1"/>
      <w:marLeft w:val="0"/>
      <w:marRight w:val="0"/>
      <w:marTop w:val="0"/>
      <w:marBottom w:val="0"/>
      <w:divBdr>
        <w:top w:val="none" w:sz="0" w:space="0" w:color="auto"/>
        <w:left w:val="none" w:sz="0" w:space="0" w:color="auto"/>
        <w:bottom w:val="none" w:sz="0" w:space="0" w:color="auto"/>
        <w:right w:val="none" w:sz="0" w:space="0" w:color="auto"/>
      </w:divBdr>
    </w:div>
    <w:div w:id="493690744">
      <w:bodyDiv w:val="1"/>
      <w:marLeft w:val="0"/>
      <w:marRight w:val="0"/>
      <w:marTop w:val="0"/>
      <w:marBottom w:val="0"/>
      <w:divBdr>
        <w:top w:val="none" w:sz="0" w:space="0" w:color="auto"/>
        <w:left w:val="none" w:sz="0" w:space="0" w:color="auto"/>
        <w:bottom w:val="none" w:sz="0" w:space="0" w:color="auto"/>
        <w:right w:val="none" w:sz="0" w:space="0" w:color="auto"/>
      </w:divBdr>
    </w:div>
    <w:div w:id="522128900">
      <w:bodyDiv w:val="1"/>
      <w:marLeft w:val="0"/>
      <w:marRight w:val="0"/>
      <w:marTop w:val="0"/>
      <w:marBottom w:val="0"/>
      <w:divBdr>
        <w:top w:val="none" w:sz="0" w:space="0" w:color="auto"/>
        <w:left w:val="none" w:sz="0" w:space="0" w:color="auto"/>
        <w:bottom w:val="none" w:sz="0" w:space="0" w:color="auto"/>
        <w:right w:val="none" w:sz="0" w:space="0" w:color="auto"/>
      </w:divBdr>
    </w:div>
    <w:div w:id="554900584">
      <w:bodyDiv w:val="1"/>
      <w:marLeft w:val="0"/>
      <w:marRight w:val="0"/>
      <w:marTop w:val="0"/>
      <w:marBottom w:val="0"/>
      <w:divBdr>
        <w:top w:val="none" w:sz="0" w:space="0" w:color="auto"/>
        <w:left w:val="none" w:sz="0" w:space="0" w:color="auto"/>
        <w:bottom w:val="none" w:sz="0" w:space="0" w:color="auto"/>
        <w:right w:val="none" w:sz="0" w:space="0" w:color="auto"/>
      </w:divBdr>
    </w:div>
    <w:div w:id="567687205">
      <w:bodyDiv w:val="1"/>
      <w:marLeft w:val="0"/>
      <w:marRight w:val="0"/>
      <w:marTop w:val="0"/>
      <w:marBottom w:val="0"/>
      <w:divBdr>
        <w:top w:val="none" w:sz="0" w:space="0" w:color="auto"/>
        <w:left w:val="none" w:sz="0" w:space="0" w:color="auto"/>
        <w:bottom w:val="none" w:sz="0" w:space="0" w:color="auto"/>
        <w:right w:val="none" w:sz="0" w:space="0" w:color="auto"/>
      </w:divBdr>
    </w:div>
    <w:div w:id="630134141">
      <w:bodyDiv w:val="1"/>
      <w:marLeft w:val="0"/>
      <w:marRight w:val="0"/>
      <w:marTop w:val="0"/>
      <w:marBottom w:val="0"/>
      <w:divBdr>
        <w:top w:val="none" w:sz="0" w:space="0" w:color="auto"/>
        <w:left w:val="none" w:sz="0" w:space="0" w:color="auto"/>
        <w:bottom w:val="none" w:sz="0" w:space="0" w:color="auto"/>
        <w:right w:val="none" w:sz="0" w:space="0" w:color="auto"/>
      </w:divBdr>
      <w:divsChild>
        <w:div w:id="604852494">
          <w:marLeft w:val="0"/>
          <w:marRight w:val="0"/>
          <w:marTop w:val="0"/>
          <w:marBottom w:val="0"/>
          <w:divBdr>
            <w:top w:val="none" w:sz="0" w:space="0" w:color="auto"/>
            <w:left w:val="none" w:sz="0" w:space="0" w:color="auto"/>
            <w:bottom w:val="none" w:sz="0" w:space="0" w:color="auto"/>
            <w:right w:val="none" w:sz="0" w:space="0" w:color="auto"/>
          </w:divBdr>
        </w:div>
      </w:divsChild>
    </w:div>
    <w:div w:id="647563271">
      <w:bodyDiv w:val="1"/>
      <w:marLeft w:val="0"/>
      <w:marRight w:val="0"/>
      <w:marTop w:val="0"/>
      <w:marBottom w:val="0"/>
      <w:divBdr>
        <w:top w:val="none" w:sz="0" w:space="0" w:color="auto"/>
        <w:left w:val="none" w:sz="0" w:space="0" w:color="auto"/>
        <w:bottom w:val="none" w:sz="0" w:space="0" w:color="auto"/>
        <w:right w:val="none" w:sz="0" w:space="0" w:color="auto"/>
      </w:divBdr>
    </w:div>
    <w:div w:id="663507130">
      <w:bodyDiv w:val="1"/>
      <w:marLeft w:val="0"/>
      <w:marRight w:val="0"/>
      <w:marTop w:val="0"/>
      <w:marBottom w:val="0"/>
      <w:divBdr>
        <w:top w:val="none" w:sz="0" w:space="0" w:color="auto"/>
        <w:left w:val="none" w:sz="0" w:space="0" w:color="auto"/>
        <w:bottom w:val="none" w:sz="0" w:space="0" w:color="auto"/>
        <w:right w:val="none" w:sz="0" w:space="0" w:color="auto"/>
      </w:divBdr>
    </w:div>
    <w:div w:id="727074188">
      <w:bodyDiv w:val="1"/>
      <w:marLeft w:val="0"/>
      <w:marRight w:val="0"/>
      <w:marTop w:val="0"/>
      <w:marBottom w:val="0"/>
      <w:divBdr>
        <w:top w:val="none" w:sz="0" w:space="0" w:color="auto"/>
        <w:left w:val="none" w:sz="0" w:space="0" w:color="auto"/>
        <w:bottom w:val="none" w:sz="0" w:space="0" w:color="auto"/>
        <w:right w:val="none" w:sz="0" w:space="0" w:color="auto"/>
      </w:divBdr>
    </w:div>
    <w:div w:id="755587798">
      <w:bodyDiv w:val="1"/>
      <w:marLeft w:val="0"/>
      <w:marRight w:val="0"/>
      <w:marTop w:val="0"/>
      <w:marBottom w:val="0"/>
      <w:divBdr>
        <w:top w:val="none" w:sz="0" w:space="0" w:color="auto"/>
        <w:left w:val="none" w:sz="0" w:space="0" w:color="auto"/>
        <w:bottom w:val="none" w:sz="0" w:space="0" w:color="auto"/>
        <w:right w:val="none" w:sz="0" w:space="0" w:color="auto"/>
      </w:divBdr>
    </w:div>
    <w:div w:id="759764739">
      <w:bodyDiv w:val="1"/>
      <w:marLeft w:val="0"/>
      <w:marRight w:val="0"/>
      <w:marTop w:val="0"/>
      <w:marBottom w:val="0"/>
      <w:divBdr>
        <w:top w:val="none" w:sz="0" w:space="0" w:color="auto"/>
        <w:left w:val="none" w:sz="0" w:space="0" w:color="auto"/>
        <w:bottom w:val="none" w:sz="0" w:space="0" w:color="auto"/>
        <w:right w:val="none" w:sz="0" w:space="0" w:color="auto"/>
      </w:divBdr>
    </w:div>
    <w:div w:id="820846320">
      <w:bodyDiv w:val="1"/>
      <w:marLeft w:val="0"/>
      <w:marRight w:val="0"/>
      <w:marTop w:val="0"/>
      <w:marBottom w:val="0"/>
      <w:divBdr>
        <w:top w:val="none" w:sz="0" w:space="0" w:color="auto"/>
        <w:left w:val="none" w:sz="0" w:space="0" w:color="auto"/>
        <w:bottom w:val="none" w:sz="0" w:space="0" w:color="auto"/>
        <w:right w:val="none" w:sz="0" w:space="0" w:color="auto"/>
      </w:divBdr>
    </w:div>
    <w:div w:id="879320302">
      <w:bodyDiv w:val="1"/>
      <w:marLeft w:val="0"/>
      <w:marRight w:val="0"/>
      <w:marTop w:val="0"/>
      <w:marBottom w:val="0"/>
      <w:divBdr>
        <w:top w:val="none" w:sz="0" w:space="0" w:color="auto"/>
        <w:left w:val="none" w:sz="0" w:space="0" w:color="auto"/>
        <w:bottom w:val="none" w:sz="0" w:space="0" w:color="auto"/>
        <w:right w:val="none" w:sz="0" w:space="0" w:color="auto"/>
      </w:divBdr>
    </w:div>
    <w:div w:id="910509697">
      <w:bodyDiv w:val="1"/>
      <w:marLeft w:val="0"/>
      <w:marRight w:val="0"/>
      <w:marTop w:val="0"/>
      <w:marBottom w:val="0"/>
      <w:divBdr>
        <w:top w:val="none" w:sz="0" w:space="0" w:color="auto"/>
        <w:left w:val="none" w:sz="0" w:space="0" w:color="auto"/>
        <w:bottom w:val="none" w:sz="0" w:space="0" w:color="auto"/>
        <w:right w:val="none" w:sz="0" w:space="0" w:color="auto"/>
      </w:divBdr>
    </w:div>
    <w:div w:id="1056513038">
      <w:bodyDiv w:val="1"/>
      <w:marLeft w:val="0"/>
      <w:marRight w:val="0"/>
      <w:marTop w:val="0"/>
      <w:marBottom w:val="0"/>
      <w:divBdr>
        <w:top w:val="none" w:sz="0" w:space="0" w:color="auto"/>
        <w:left w:val="none" w:sz="0" w:space="0" w:color="auto"/>
        <w:bottom w:val="none" w:sz="0" w:space="0" w:color="auto"/>
        <w:right w:val="none" w:sz="0" w:space="0" w:color="auto"/>
      </w:divBdr>
      <w:divsChild>
        <w:div w:id="3292053">
          <w:marLeft w:val="0"/>
          <w:marRight w:val="0"/>
          <w:marTop w:val="0"/>
          <w:marBottom w:val="0"/>
          <w:divBdr>
            <w:top w:val="none" w:sz="0" w:space="0" w:color="auto"/>
            <w:left w:val="none" w:sz="0" w:space="0" w:color="auto"/>
            <w:bottom w:val="none" w:sz="0" w:space="0" w:color="auto"/>
            <w:right w:val="none" w:sz="0" w:space="0" w:color="auto"/>
          </w:divBdr>
        </w:div>
        <w:div w:id="78406471">
          <w:marLeft w:val="0"/>
          <w:marRight w:val="0"/>
          <w:marTop w:val="0"/>
          <w:marBottom w:val="0"/>
          <w:divBdr>
            <w:top w:val="none" w:sz="0" w:space="0" w:color="auto"/>
            <w:left w:val="none" w:sz="0" w:space="0" w:color="auto"/>
            <w:bottom w:val="none" w:sz="0" w:space="0" w:color="auto"/>
            <w:right w:val="none" w:sz="0" w:space="0" w:color="auto"/>
          </w:divBdr>
        </w:div>
        <w:div w:id="294868803">
          <w:marLeft w:val="0"/>
          <w:marRight w:val="0"/>
          <w:marTop w:val="0"/>
          <w:marBottom w:val="0"/>
          <w:divBdr>
            <w:top w:val="none" w:sz="0" w:space="0" w:color="auto"/>
            <w:left w:val="none" w:sz="0" w:space="0" w:color="auto"/>
            <w:bottom w:val="none" w:sz="0" w:space="0" w:color="auto"/>
            <w:right w:val="none" w:sz="0" w:space="0" w:color="auto"/>
          </w:divBdr>
        </w:div>
        <w:div w:id="330841418">
          <w:marLeft w:val="0"/>
          <w:marRight w:val="0"/>
          <w:marTop w:val="0"/>
          <w:marBottom w:val="0"/>
          <w:divBdr>
            <w:top w:val="none" w:sz="0" w:space="0" w:color="auto"/>
            <w:left w:val="none" w:sz="0" w:space="0" w:color="auto"/>
            <w:bottom w:val="none" w:sz="0" w:space="0" w:color="auto"/>
            <w:right w:val="none" w:sz="0" w:space="0" w:color="auto"/>
          </w:divBdr>
        </w:div>
        <w:div w:id="594939837">
          <w:marLeft w:val="0"/>
          <w:marRight w:val="0"/>
          <w:marTop w:val="0"/>
          <w:marBottom w:val="0"/>
          <w:divBdr>
            <w:top w:val="none" w:sz="0" w:space="0" w:color="auto"/>
            <w:left w:val="none" w:sz="0" w:space="0" w:color="auto"/>
            <w:bottom w:val="none" w:sz="0" w:space="0" w:color="auto"/>
            <w:right w:val="none" w:sz="0" w:space="0" w:color="auto"/>
          </w:divBdr>
        </w:div>
        <w:div w:id="612640299">
          <w:marLeft w:val="0"/>
          <w:marRight w:val="0"/>
          <w:marTop w:val="0"/>
          <w:marBottom w:val="0"/>
          <w:divBdr>
            <w:top w:val="none" w:sz="0" w:space="0" w:color="auto"/>
            <w:left w:val="none" w:sz="0" w:space="0" w:color="auto"/>
            <w:bottom w:val="none" w:sz="0" w:space="0" w:color="auto"/>
            <w:right w:val="none" w:sz="0" w:space="0" w:color="auto"/>
          </w:divBdr>
        </w:div>
        <w:div w:id="839547073">
          <w:marLeft w:val="0"/>
          <w:marRight w:val="0"/>
          <w:marTop w:val="0"/>
          <w:marBottom w:val="0"/>
          <w:divBdr>
            <w:top w:val="none" w:sz="0" w:space="0" w:color="auto"/>
            <w:left w:val="none" w:sz="0" w:space="0" w:color="auto"/>
            <w:bottom w:val="none" w:sz="0" w:space="0" w:color="auto"/>
            <w:right w:val="none" w:sz="0" w:space="0" w:color="auto"/>
          </w:divBdr>
        </w:div>
        <w:div w:id="846746398">
          <w:marLeft w:val="0"/>
          <w:marRight w:val="0"/>
          <w:marTop w:val="0"/>
          <w:marBottom w:val="0"/>
          <w:divBdr>
            <w:top w:val="none" w:sz="0" w:space="0" w:color="auto"/>
            <w:left w:val="none" w:sz="0" w:space="0" w:color="auto"/>
            <w:bottom w:val="none" w:sz="0" w:space="0" w:color="auto"/>
            <w:right w:val="none" w:sz="0" w:space="0" w:color="auto"/>
          </w:divBdr>
        </w:div>
        <w:div w:id="886990199">
          <w:marLeft w:val="0"/>
          <w:marRight w:val="0"/>
          <w:marTop w:val="0"/>
          <w:marBottom w:val="0"/>
          <w:divBdr>
            <w:top w:val="none" w:sz="0" w:space="0" w:color="auto"/>
            <w:left w:val="none" w:sz="0" w:space="0" w:color="auto"/>
            <w:bottom w:val="none" w:sz="0" w:space="0" w:color="auto"/>
            <w:right w:val="none" w:sz="0" w:space="0" w:color="auto"/>
          </w:divBdr>
        </w:div>
        <w:div w:id="1120685637">
          <w:marLeft w:val="0"/>
          <w:marRight w:val="0"/>
          <w:marTop w:val="0"/>
          <w:marBottom w:val="0"/>
          <w:divBdr>
            <w:top w:val="none" w:sz="0" w:space="0" w:color="auto"/>
            <w:left w:val="none" w:sz="0" w:space="0" w:color="auto"/>
            <w:bottom w:val="none" w:sz="0" w:space="0" w:color="auto"/>
            <w:right w:val="none" w:sz="0" w:space="0" w:color="auto"/>
          </w:divBdr>
        </w:div>
        <w:div w:id="1183013014">
          <w:marLeft w:val="0"/>
          <w:marRight w:val="0"/>
          <w:marTop w:val="0"/>
          <w:marBottom w:val="0"/>
          <w:divBdr>
            <w:top w:val="none" w:sz="0" w:space="0" w:color="auto"/>
            <w:left w:val="none" w:sz="0" w:space="0" w:color="auto"/>
            <w:bottom w:val="none" w:sz="0" w:space="0" w:color="auto"/>
            <w:right w:val="none" w:sz="0" w:space="0" w:color="auto"/>
          </w:divBdr>
        </w:div>
        <w:div w:id="1198204550">
          <w:marLeft w:val="0"/>
          <w:marRight w:val="0"/>
          <w:marTop w:val="0"/>
          <w:marBottom w:val="0"/>
          <w:divBdr>
            <w:top w:val="none" w:sz="0" w:space="0" w:color="auto"/>
            <w:left w:val="none" w:sz="0" w:space="0" w:color="auto"/>
            <w:bottom w:val="none" w:sz="0" w:space="0" w:color="auto"/>
            <w:right w:val="none" w:sz="0" w:space="0" w:color="auto"/>
          </w:divBdr>
        </w:div>
        <w:div w:id="1307977435">
          <w:marLeft w:val="0"/>
          <w:marRight w:val="0"/>
          <w:marTop w:val="0"/>
          <w:marBottom w:val="0"/>
          <w:divBdr>
            <w:top w:val="none" w:sz="0" w:space="0" w:color="auto"/>
            <w:left w:val="none" w:sz="0" w:space="0" w:color="auto"/>
            <w:bottom w:val="none" w:sz="0" w:space="0" w:color="auto"/>
            <w:right w:val="none" w:sz="0" w:space="0" w:color="auto"/>
          </w:divBdr>
        </w:div>
        <w:div w:id="1448743152">
          <w:marLeft w:val="0"/>
          <w:marRight w:val="0"/>
          <w:marTop w:val="0"/>
          <w:marBottom w:val="0"/>
          <w:divBdr>
            <w:top w:val="none" w:sz="0" w:space="0" w:color="auto"/>
            <w:left w:val="none" w:sz="0" w:space="0" w:color="auto"/>
            <w:bottom w:val="none" w:sz="0" w:space="0" w:color="auto"/>
            <w:right w:val="none" w:sz="0" w:space="0" w:color="auto"/>
          </w:divBdr>
        </w:div>
        <w:div w:id="1523586164">
          <w:marLeft w:val="0"/>
          <w:marRight w:val="0"/>
          <w:marTop w:val="0"/>
          <w:marBottom w:val="0"/>
          <w:divBdr>
            <w:top w:val="none" w:sz="0" w:space="0" w:color="auto"/>
            <w:left w:val="none" w:sz="0" w:space="0" w:color="auto"/>
            <w:bottom w:val="none" w:sz="0" w:space="0" w:color="auto"/>
            <w:right w:val="none" w:sz="0" w:space="0" w:color="auto"/>
          </w:divBdr>
        </w:div>
        <w:div w:id="1819957852">
          <w:marLeft w:val="0"/>
          <w:marRight w:val="0"/>
          <w:marTop w:val="0"/>
          <w:marBottom w:val="0"/>
          <w:divBdr>
            <w:top w:val="none" w:sz="0" w:space="0" w:color="auto"/>
            <w:left w:val="none" w:sz="0" w:space="0" w:color="auto"/>
            <w:bottom w:val="none" w:sz="0" w:space="0" w:color="auto"/>
            <w:right w:val="none" w:sz="0" w:space="0" w:color="auto"/>
          </w:divBdr>
        </w:div>
        <w:div w:id="2073770161">
          <w:marLeft w:val="0"/>
          <w:marRight w:val="0"/>
          <w:marTop w:val="0"/>
          <w:marBottom w:val="0"/>
          <w:divBdr>
            <w:top w:val="none" w:sz="0" w:space="0" w:color="auto"/>
            <w:left w:val="none" w:sz="0" w:space="0" w:color="auto"/>
            <w:bottom w:val="none" w:sz="0" w:space="0" w:color="auto"/>
            <w:right w:val="none" w:sz="0" w:space="0" w:color="auto"/>
          </w:divBdr>
        </w:div>
      </w:divsChild>
    </w:div>
    <w:div w:id="1088497559">
      <w:bodyDiv w:val="1"/>
      <w:marLeft w:val="0"/>
      <w:marRight w:val="0"/>
      <w:marTop w:val="0"/>
      <w:marBottom w:val="0"/>
      <w:divBdr>
        <w:top w:val="none" w:sz="0" w:space="0" w:color="auto"/>
        <w:left w:val="none" w:sz="0" w:space="0" w:color="auto"/>
        <w:bottom w:val="none" w:sz="0" w:space="0" w:color="auto"/>
        <w:right w:val="none" w:sz="0" w:space="0" w:color="auto"/>
      </w:divBdr>
    </w:div>
    <w:div w:id="1128814417">
      <w:bodyDiv w:val="1"/>
      <w:marLeft w:val="0"/>
      <w:marRight w:val="0"/>
      <w:marTop w:val="0"/>
      <w:marBottom w:val="0"/>
      <w:divBdr>
        <w:top w:val="none" w:sz="0" w:space="0" w:color="auto"/>
        <w:left w:val="none" w:sz="0" w:space="0" w:color="auto"/>
        <w:bottom w:val="none" w:sz="0" w:space="0" w:color="auto"/>
        <w:right w:val="none" w:sz="0" w:space="0" w:color="auto"/>
      </w:divBdr>
    </w:div>
    <w:div w:id="1185174664">
      <w:bodyDiv w:val="1"/>
      <w:marLeft w:val="0"/>
      <w:marRight w:val="0"/>
      <w:marTop w:val="0"/>
      <w:marBottom w:val="0"/>
      <w:divBdr>
        <w:top w:val="none" w:sz="0" w:space="0" w:color="auto"/>
        <w:left w:val="none" w:sz="0" w:space="0" w:color="auto"/>
        <w:bottom w:val="none" w:sz="0" w:space="0" w:color="auto"/>
        <w:right w:val="none" w:sz="0" w:space="0" w:color="auto"/>
      </w:divBdr>
      <w:divsChild>
        <w:div w:id="586965040">
          <w:marLeft w:val="0"/>
          <w:marRight w:val="0"/>
          <w:marTop w:val="0"/>
          <w:marBottom w:val="0"/>
          <w:divBdr>
            <w:top w:val="none" w:sz="0" w:space="0" w:color="auto"/>
            <w:left w:val="none" w:sz="0" w:space="0" w:color="auto"/>
            <w:bottom w:val="none" w:sz="0" w:space="0" w:color="auto"/>
            <w:right w:val="none" w:sz="0" w:space="0" w:color="auto"/>
          </w:divBdr>
        </w:div>
        <w:div w:id="868643963">
          <w:marLeft w:val="0"/>
          <w:marRight w:val="0"/>
          <w:marTop w:val="0"/>
          <w:marBottom w:val="0"/>
          <w:divBdr>
            <w:top w:val="none" w:sz="0" w:space="0" w:color="auto"/>
            <w:left w:val="none" w:sz="0" w:space="0" w:color="auto"/>
            <w:bottom w:val="none" w:sz="0" w:space="0" w:color="auto"/>
            <w:right w:val="none" w:sz="0" w:space="0" w:color="auto"/>
          </w:divBdr>
        </w:div>
      </w:divsChild>
    </w:div>
    <w:div w:id="1243175921">
      <w:bodyDiv w:val="1"/>
      <w:marLeft w:val="0"/>
      <w:marRight w:val="0"/>
      <w:marTop w:val="0"/>
      <w:marBottom w:val="0"/>
      <w:divBdr>
        <w:top w:val="none" w:sz="0" w:space="0" w:color="auto"/>
        <w:left w:val="none" w:sz="0" w:space="0" w:color="auto"/>
        <w:bottom w:val="none" w:sz="0" w:space="0" w:color="auto"/>
        <w:right w:val="none" w:sz="0" w:space="0" w:color="auto"/>
      </w:divBdr>
    </w:div>
    <w:div w:id="1259823859">
      <w:bodyDiv w:val="1"/>
      <w:marLeft w:val="0"/>
      <w:marRight w:val="0"/>
      <w:marTop w:val="0"/>
      <w:marBottom w:val="0"/>
      <w:divBdr>
        <w:top w:val="none" w:sz="0" w:space="0" w:color="auto"/>
        <w:left w:val="none" w:sz="0" w:space="0" w:color="auto"/>
        <w:bottom w:val="none" w:sz="0" w:space="0" w:color="auto"/>
        <w:right w:val="none" w:sz="0" w:space="0" w:color="auto"/>
      </w:divBdr>
    </w:div>
    <w:div w:id="1262907256">
      <w:bodyDiv w:val="1"/>
      <w:marLeft w:val="0"/>
      <w:marRight w:val="0"/>
      <w:marTop w:val="0"/>
      <w:marBottom w:val="0"/>
      <w:divBdr>
        <w:top w:val="none" w:sz="0" w:space="0" w:color="auto"/>
        <w:left w:val="none" w:sz="0" w:space="0" w:color="auto"/>
        <w:bottom w:val="none" w:sz="0" w:space="0" w:color="auto"/>
        <w:right w:val="none" w:sz="0" w:space="0" w:color="auto"/>
      </w:divBdr>
    </w:div>
    <w:div w:id="1300960424">
      <w:bodyDiv w:val="1"/>
      <w:marLeft w:val="0"/>
      <w:marRight w:val="0"/>
      <w:marTop w:val="0"/>
      <w:marBottom w:val="0"/>
      <w:divBdr>
        <w:top w:val="none" w:sz="0" w:space="0" w:color="auto"/>
        <w:left w:val="none" w:sz="0" w:space="0" w:color="auto"/>
        <w:bottom w:val="none" w:sz="0" w:space="0" w:color="auto"/>
        <w:right w:val="none" w:sz="0" w:space="0" w:color="auto"/>
      </w:divBdr>
    </w:div>
    <w:div w:id="1344553341">
      <w:bodyDiv w:val="1"/>
      <w:marLeft w:val="0"/>
      <w:marRight w:val="0"/>
      <w:marTop w:val="0"/>
      <w:marBottom w:val="0"/>
      <w:divBdr>
        <w:top w:val="none" w:sz="0" w:space="0" w:color="auto"/>
        <w:left w:val="none" w:sz="0" w:space="0" w:color="auto"/>
        <w:bottom w:val="none" w:sz="0" w:space="0" w:color="auto"/>
        <w:right w:val="none" w:sz="0" w:space="0" w:color="auto"/>
      </w:divBdr>
    </w:div>
    <w:div w:id="1351180525">
      <w:bodyDiv w:val="1"/>
      <w:marLeft w:val="0"/>
      <w:marRight w:val="0"/>
      <w:marTop w:val="0"/>
      <w:marBottom w:val="0"/>
      <w:divBdr>
        <w:top w:val="none" w:sz="0" w:space="0" w:color="auto"/>
        <w:left w:val="none" w:sz="0" w:space="0" w:color="auto"/>
        <w:bottom w:val="none" w:sz="0" w:space="0" w:color="auto"/>
        <w:right w:val="none" w:sz="0" w:space="0" w:color="auto"/>
      </w:divBdr>
    </w:div>
    <w:div w:id="1426339394">
      <w:bodyDiv w:val="1"/>
      <w:marLeft w:val="0"/>
      <w:marRight w:val="0"/>
      <w:marTop w:val="0"/>
      <w:marBottom w:val="0"/>
      <w:divBdr>
        <w:top w:val="none" w:sz="0" w:space="0" w:color="auto"/>
        <w:left w:val="none" w:sz="0" w:space="0" w:color="auto"/>
        <w:bottom w:val="none" w:sz="0" w:space="0" w:color="auto"/>
        <w:right w:val="none" w:sz="0" w:space="0" w:color="auto"/>
      </w:divBdr>
    </w:div>
    <w:div w:id="1548949588">
      <w:bodyDiv w:val="1"/>
      <w:marLeft w:val="0"/>
      <w:marRight w:val="0"/>
      <w:marTop w:val="0"/>
      <w:marBottom w:val="0"/>
      <w:divBdr>
        <w:top w:val="none" w:sz="0" w:space="0" w:color="auto"/>
        <w:left w:val="none" w:sz="0" w:space="0" w:color="auto"/>
        <w:bottom w:val="none" w:sz="0" w:space="0" w:color="auto"/>
        <w:right w:val="none" w:sz="0" w:space="0" w:color="auto"/>
      </w:divBdr>
    </w:div>
    <w:div w:id="1593928101">
      <w:bodyDiv w:val="1"/>
      <w:marLeft w:val="0"/>
      <w:marRight w:val="0"/>
      <w:marTop w:val="0"/>
      <w:marBottom w:val="0"/>
      <w:divBdr>
        <w:top w:val="none" w:sz="0" w:space="0" w:color="auto"/>
        <w:left w:val="none" w:sz="0" w:space="0" w:color="auto"/>
        <w:bottom w:val="none" w:sz="0" w:space="0" w:color="auto"/>
        <w:right w:val="none" w:sz="0" w:space="0" w:color="auto"/>
      </w:divBdr>
    </w:div>
    <w:div w:id="1663585670">
      <w:bodyDiv w:val="1"/>
      <w:marLeft w:val="0"/>
      <w:marRight w:val="0"/>
      <w:marTop w:val="0"/>
      <w:marBottom w:val="0"/>
      <w:divBdr>
        <w:top w:val="none" w:sz="0" w:space="0" w:color="auto"/>
        <w:left w:val="none" w:sz="0" w:space="0" w:color="auto"/>
        <w:bottom w:val="none" w:sz="0" w:space="0" w:color="auto"/>
        <w:right w:val="none" w:sz="0" w:space="0" w:color="auto"/>
      </w:divBdr>
      <w:divsChild>
        <w:div w:id="365376134">
          <w:marLeft w:val="0"/>
          <w:marRight w:val="0"/>
          <w:marTop w:val="0"/>
          <w:marBottom w:val="0"/>
          <w:divBdr>
            <w:top w:val="none" w:sz="0" w:space="0" w:color="auto"/>
            <w:left w:val="none" w:sz="0" w:space="0" w:color="auto"/>
            <w:bottom w:val="none" w:sz="0" w:space="0" w:color="auto"/>
            <w:right w:val="none" w:sz="0" w:space="0" w:color="auto"/>
          </w:divBdr>
        </w:div>
        <w:div w:id="538738376">
          <w:marLeft w:val="0"/>
          <w:marRight w:val="0"/>
          <w:marTop w:val="0"/>
          <w:marBottom w:val="0"/>
          <w:divBdr>
            <w:top w:val="none" w:sz="0" w:space="0" w:color="auto"/>
            <w:left w:val="none" w:sz="0" w:space="0" w:color="auto"/>
            <w:bottom w:val="none" w:sz="0" w:space="0" w:color="auto"/>
            <w:right w:val="none" w:sz="0" w:space="0" w:color="auto"/>
          </w:divBdr>
        </w:div>
        <w:div w:id="1375810401">
          <w:marLeft w:val="0"/>
          <w:marRight w:val="0"/>
          <w:marTop w:val="0"/>
          <w:marBottom w:val="0"/>
          <w:divBdr>
            <w:top w:val="none" w:sz="0" w:space="0" w:color="auto"/>
            <w:left w:val="none" w:sz="0" w:space="0" w:color="auto"/>
            <w:bottom w:val="none" w:sz="0" w:space="0" w:color="auto"/>
            <w:right w:val="none" w:sz="0" w:space="0" w:color="auto"/>
          </w:divBdr>
        </w:div>
      </w:divsChild>
    </w:div>
    <w:div w:id="1717504185">
      <w:bodyDiv w:val="1"/>
      <w:marLeft w:val="0"/>
      <w:marRight w:val="0"/>
      <w:marTop w:val="0"/>
      <w:marBottom w:val="0"/>
      <w:divBdr>
        <w:top w:val="none" w:sz="0" w:space="0" w:color="auto"/>
        <w:left w:val="none" w:sz="0" w:space="0" w:color="auto"/>
        <w:bottom w:val="none" w:sz="0" w:space="0" w:color="auto"/>
        <w:right w:val="none" w:sz="0" w:space="0" w:color="auto"/>
      </w:divBdr>
    </w:div>
    <w:div w:id="1776948805">
      <w:bodyDiv w:val="1"/>
      <w:marLeft w:val="0"/>
      <w:marRight w:val="0"/>
      <w:marTop w:val="0"/>
      <w:marBottom w:val="0"/>
      <w:divBdr>
        <w:top w:val="none" w:sz="0" w:space="0" w:color="auto"/>
        <w:left w:val="none" w:sz="0" w:space="0" w:color="auto"/>
        <w:bottom w:val="none" w:sz="0" w:space="0" w:color="auto"/>
        <w:right w:val="none" w:sz="0" w:space="0" w:color="auto"/>
      </w:divBdr>
    </w:div>
    <w:div w:id="1777360956">
      <w:bodyDiv w:val="1"/>
      <w:marLeft w:val="0"/>
      <w:marRight w:val="0"/>
      <w:marTop w:val="0"/>
      <w:marBottom w:val="0"/>
      <w:divBdr>
        <w:top w:val="none" w:sz="0" w:space="0" w:color="auto"/>
        <w:left w:val="none" w:sz="0" w:space="0" w:color="auto"/>
        <w:bottom w:val="none" w:sz="0" w:space="0" w:color="auto"/>
        <w:right w:val="none" w:sz="0" w:space="0" w:color="auto"/>
      </w:divBdr>
    </w:div>
    <w:div w:id="1778060210">
      <w:bodyDiv w:val="1"/>
      <w:marLeft w:val="0"/>
      <w:marRight w:val="0"/>
      <w:marTop w:val="0"/>
      <w:marBottom w:val="0"/>
      <w:divBdr>
        <w:top w:val="none" w:sz="0" w:space="0" w:color="auto"/>
        <w:left w:val="none" w:sz="0" w:space="0" w:color="auto"/>
        <w:bottom w:val="none" w:sz="0" w:space="0" w:color="auto"/>
        <w:right w:val="none" w:sz="0" w:space="0" w:color="auto"/>
      </w:divBdr>
    </w:div>
    <w:div w:id="1799373895">
      <w:bodyDiv w:val="1"/>
      <w:marLeft w:val="0"/>
      <w:marRight w:val="0"/>
      <w:marTop w:val="0"/>
      <w:marBottom w:val="0"/>
      <w:divBdr>
        <w:top w:val="none" w:sz="0" w:space="0" w:color="auto"/>
        <w:left w:val="none" w:sz="0" w:space="0" w:color="auto"/>
        <w:bottom w:val="none" w:sz="0" w:space="0" w:color="auto"/>
        <w:right w:val="none" w:sz="0" w:space="0" w:color="auto"/>
      </w:divBdr>
      <w:divsChild>
        <w:div w:id="6636137">
          <w:marLeft w:val="0"/>
          <w:marRight w:val="0"/>
          <w:marTop w:val="0"/>
          <w:marBottom w:val="0"/>
          <w:divBdr>
            <w:top w:val="none" w:sz="0" w:space="0" w:color="auto"/>
            <w:left w:val="none" w:sz="0" w:space="0" w:color="auto"/>
            <w:bottom w:val="none" w:sz="0" w:space="0" w:color="auto"/>
            <w:right w:val="none" w:sz="0" w:space="0" w:color="auto"/>
          </w:divBdr>
        </w:div>
        <w:div w:id="41252145">
          <w:marLeft w:val="0"/>
          <w:marRight w:val="0"/>
          <w:marTop w:val="0"/>
          <w:marBottom w:val="0"/>
          <w:divBdr>
            <w:top w:val="none" w:sz="0" w:space="0" w:color="auto"/>
            <w:left w:val="none" w:sz="0" w:space="0" w:color="auto"/>
            <w:bottom w:val="none" w:sz="0" w:space="0" w:color="auto"/>
            <w:right w:val="none" w:sz="0" w:space="0" w:color="auto"/>
          </w:divBdr>
        </w:div>
        <w:div w:id="372120821">
          <w:marLeft w:val="0"/>
          <w:marRight w:val="0"/>
          <w:marTop w:val="0"/>
          <w:marBottom w:val="0"/>
          <w:divBdr>
            <w:top w:val="none" w:sz="0" w:space="0" w:color="auto"/>
            <w:left w:val="none" w:sz="0" w:space="0" w:color="auto"/>
            <w:bottom w:val="none" w:sz="0" w:space="0" w:color="auto"/>
            <w:right w:val="none" w:sz="0" w:space="0" w:color="auto"/>
          </w:divBdr>
        </w:div>
        <w:div w:id="642581148">
          <w:marLeft w:val="0"/>
          <w:marRight w:val="0"/>
          <w:marTop w:val="0"/>
          <w:marBottom w:val="0"/>
          <w:divBdr>
            <w:top w:val="none" w:sz="0" w:space="0" w:color="auto"/>
            <w:left w:val="none" w:sz="0" w:space="0" w:color="auto"/>
            <w:bottom w:val="none" w:sz="0" w:space="0" w:color="auto"/>
            <w:right w:val="none" w:sz="0" w:space="0" w:color="auto"/>
          </w:divBdr>
        </w:div>
        <w:div w:id="737823722">
          <w:marLeft w:val="0"/>
          <w:marRight w:val="0"/>
          <w:marTop w:val="0"/>
          <w:marBottom w:val="0"/>
          <w:divBdr>
            <w:top w:val="none" w:sz="0" w:space="0" w:color="auto"/>
            <w:left w:val="none" w:sz="0" w:space="0" w:color="auto"/>
            <w:bottom w:val="none" w:sz="0" w:space="0" w:color="auto"/>
            <w:right w:val="none" w:sz="0" w:space="0" w:color="auto"/>
          </w:divBdr>
        </w:div>
        <w:div w:id="1454903136">
          <w:marLeft w:val="0"/>
          <w:marRight w:val="0"/>
          <w:marTop w:val="0"/>
          <w:marBottom w:val="0"/>
          <w:divBdr>
            <w:top w:val="none" w:sz="0" w:space="0" w:color="auto"/>
            <w:left w:val="none" w:sz="0" w:space="0" w:color="auto"/>
            <w:bottom w:val="none" w:sz="0" w:space="0" w:color="auto"/>
            <w:right w:val="none" w:sz="0" w:space="0" w:color="auto"/>
          </w:divBdr>
        </w:div>
        <w:div w:id="1573731843">
          <w:marLeft w:val="0"/>
          <w:marRight w:val="0"/>
          <w:marTop w:val="0"/>
          <w:marBottom w:val="0"/>
          <w:divBdr>
            <w:top w:val="none" w:sz="0" w:space="0" w:color="auto"/>
            <w:left w:val="none" w:sz="0" w:space="0" w:color="auto"/>
            <w:bottom w:val="none" w:sz="0" w:space="0" w:color="auto"/>
            <w:right w:val="none" w:sz="0" w:space="0" w:color="auto"/>
          </w:divBdr>
        </w:div>
        <w:div w:id="1743528993">
          <w:marLeft w:val="0"/>
          <w:marRight w:val="0"/>
          <w:marTop w:val="0"/>
          <w:marBottom w:val="0"/>
          <w:divBdr>
            <w:top w:val="none" w:sz="0" w:space="0" w:color="auto"/>
            <w:left w:val="none" w:sz="0" w:space="0" w:color="auto"/>
            <w:bottom w:val="none" w:sz="0" w:space="0" w:color="auto"/>
            <w:right w:val="none" w:sz="0" w:space="0" w:color="auto"/>
          </w:divBdr>
        </w:div>
        <w:div w:id="1929268012">
          <w:marLeft w:val="0"/>
          <w:marRight w:val="0"/>
          <w:marTop w:val="0"/>
          <w:marBottom w:val="0"/>
          <w:divBdr>
            <w:top w:val="none" w:sz="0" w:space="0" w:color="auto"/>
            <w:left w:val="none" w:sz="0" w:space="0" w:color="auto"/>
            <w:bottom w:val="none" w:sz="0" w:space="0" w:color="auto"/>
            <w:right w:val="none" w:sz="0" w:space="0" w:color="auto"/>
          </w:divBdr>
        </w:div>
        <w:div w:id="1959871419">
          <w:marLeft w:val="0"/>
          <w:marRight w:val="0"/>
          <w:marTop w:val="0"/>
          <w:marBottom w:val="0"/>
          <w:divBdr>
            <w:top w:val="none" w:sz="0" w:space="0" w:color="auto"/>
            <w:left w:val="none" w:sz="0" w:space="0" w:color="auto"/>
            <w:bottom w:val="none" w:sz="0" w:space="0" w:color="auto"/>
            <w:right w:val="none" w:sz="0" w:space="0" w:color="auto"/>
          </w:divBdr>
        </w:div>
      </w:divsChild>
    </w:div>
    <w:div w:id="1897740976">
      <w:bodyDiv w:val="1"/>
      <w:marLeft w:val="0"/>
      <w:marRight w:val="0"/>
      <w:marTop w:val="0"/>
      <w:marBottom w:val="0"/>
      <w:divBdr>
        <w:top w:val="none" w:sz="0" w:space="0" w:color="auto"/>
        <w:left w:val="none" w:sz="0" w:space="0" w:color="auto"/>
        <w:bottom w:val="none" w:sz="0" w:space="0" w:color="auto"/>
        <w:right w:val="none" w:sz="0" w:space="0" w:color="auto"/>
      </w:divBdr>
    </w:div>
    <w:div w:id="1957829135">
      <w:bodyDiv w:val="1"/>
      <w:marLeft w:val="0"/>
      <w:marRight w:val="0"/>
      <w:marTop w:val="0"/>
      <w:marBottom w:val="0"/>
      <w:divBdr>
        <w:top w:val="none" w:sz="0" w:space="0" w:color="auto"/>
        <w:left w:val="none" w:sz="0" w:space="0" w:color="auto"/>
        <w:bottom w:val="none" w:sz="0" w:space="0" w:color="auto"/>
        <w:right w:val="none" w:sz="0" w:space="0" w:color="auto"/>
      </w:divBdr>
      <w:divsChild>
        <w:div w:id="76635669">
          <w:marLeft w:val="0"/>
          <w:marRight w:val="0"/>
          <w:marTop w:val="0"/>
          <w:marBottom w:val="0"/>
          <w:divBdr>
            <w:top w:val="none" w:sz="0" w:space="0" w:color="auto"/>
            <w:left w:val="none" w:sz="0" w:space="0" w:color="auto"/>
            <w:bottom w:val="none" w:sz="0" w:space="0" w:color="auto"/>
            <w:right w:val="none" w:sz="0" w:space="0" w:color="auto"/>
          </w:divBdr>
        </w:div>
        <w:div w:id="1718436281">
          <w:marLeft w:val="0"/>
          <w:marRight w:val="0"/>
          <w:marTop w:val="0"/>
          <w:marBottom w:val="0"/>
          <w:divBdr>
            <w:top w:val="none" w:sz="0" w:space="0" w:color="auto"/>
            <w:left w:val="none" w:sz="0" w:space="0" w:color="auto"/>
            <w:bottom w:val="none" w:sz="0" w:space="0" w:color="auto"/>
            <w:right w:val="none" w:sz="0" w:space="0" w:color="auto"/>
          </w:divBdr>
        </w:div>
        <w:div w:id="1826243185">
          <w:marLeft w:val="0"/>
          <w:marRight w:val="0"/>
          <w:marTop w:val="0"/>
          <w:marBottom w:val="0"/>
          <w:divBdr>
            <w:top w:val="none" w:sz="0" w:space="0" w:color="auto"/>
            <w:left w:val="none" w:sz="0" w:space="0" w:color="auto"/>
            <w:bottom w:val="none" w:sz="0" w:space="0" w:color="auto"/>
            <w:right w:val="none" w:sz="0" w:space="0" w:color="auto"/>
          </w:divBdr>
        </w:div>
        <w:div w:id="1833376272">
          <w:marLeft w:val="0"/>
          <w:marRight w:val="0"/>
          <w:marTop w:val="0"/>
          <w:marBottom w:val="0"/>
          <w:divBdr>
            <w:top w:val="none" w:sz="0" w:space="0" w:color="auto"/>
            <w:left w:val="none" w:sz="0" w:space="0" w:color="auto"/>
            <w:bottom w:val="none" w:sz="0" w:space="0" w:color="auto"/>
            <w:right w:val="none" w:sz="0" w:space="0" w:color="auto"/>
          </w:divBdr>
        </w:div>
        <w:div w:id="2072802435">
          <w:marLeft w:val="0"/>
          <w:marRight w:val="0"/>
          <w:marTop w:val="0"/>
          <w:marBottom w:val="0"/>
          <w:divBdr>
            <w:top w:val="none" w:sz="0" w:space="0" w:color="auto"/>
            <w:left w:val="none" w:sz="0" w:space="0" w:color="auto"/>
            <w:bottom w:val="none" w:sz="0" w:space="0" w:color="auto"/>
            <w:right w:val="none" w:sz="0" w:space="0" w:color="auto"/>
          </w:divBdr>
        </w:div>
      </w:divsChild>
    </w:div>
    <w:div w:id="1961450525">
      <w:bodyDiv w:val="1"/>
      <w:marLeft w:val="0"/>
      <w:marRight w:val="0"/>
      <w:marTop w:val="0"/>
      <w:marBottom w:val="0"/>
      <w:divBdr>
        <w:top w:val="none" w:sz="0" w:space="0" w:color="auto"/>
        <w:left w:val="none" w:sz="0" w:space="0" w:color="auto"/>
        <w:bottom w:val="none" w:sz="0" w:space="0" w:color="auto"/>
        <w:right w:val="none" w:sz="0" w:space="0" w:color="auto"/>
      </w:divBdr>
    </w:div>
    <w:div w:id="1997146361">
      <w:bodyDiv w:val="1"/>
      <w:marLeft w:val="0"/>
      <w:marRight w:val="0"/>
      <w:marTop w:val="0"/>
      <w:marBottom w:val="0"/>
      <w:divBdr>
        <w:top w:val="none" w:sz="0" w:space="0" w:color="auto"/>
        <w:left w:val="none" w:sz="0" w:space="0" w:color="auto"/>
        <w:bottom w:val="none" w:sz="0" w:space="0" w:color="auto"/>
        <w:right w:val="none" w:sz="0" w:space="0" w:color="auto"/>
      </w:divBdr>
    </w:div>
    <w:div w:id="2044861721">
      <w:bodyDiv w:val="1"/>
      <w:marLeft w:val="0"/>
      <w:marRight w:val="0"/>
      <w:marTop w:val="0"/>
      <w:marBottom w:val="0"/>
      <w:divBdr>
        <w:top w:val="none" w:sz="0" w:space="0" w:color="auto"/>
        <w:left w:val="none" w:sz="0" w:space="0" w:color="auto"/>
        <w:bottom w:val="none" w:sz="0" w:space="0" w:color="auto"/>
        <w:right w:val="none" w:sz="0" w:space="0" w:color="auto"/>
      </w:divBdr>
    </w:div>
    <w:div w:id="2049211118">
      <w:bodyDiv w:val="1"/>
      <w:marLeft w:val="0"/>
      <w:marRight w:val="0"/>
      <w:marTop w:val="0"/>
      <w:marBottom w:val="0"/>
      <w:divBdr>
        <w:top w:val="none" w:sz="0" w:space="0" w:color="auto"/>
        <w:left w:val="none" w:sz="0" w:space="0" w:color="auto"/>
        <w:bottom w:val="none" w:sz="0" w:space="0" w:color="auto"/>
        <w:right w:val="none" w:sz="0" w:space="0" w:color="auto"/>
      </w:divBdr>
    </w:div>
    <w:div w:id="2068261864">
      <w:bodyDiv w:val="1"/>
      <w:marLeft w:val="0"/>
      <w:marRight w:val="0"/>
      <w:marTop w:val="0"/>
      <w:marBottom w:val="0"/>
      <w:divBdr>
        <w:top w:val="none" w:sz="0" w:space="0" w:color="auto"/>
        <w:left w:val="none" w:sz="0" w:space="0" w:color="auto"/>
        <w:bottom w:val="none" w:sz="0" w:space="0" w:color="auto"/>
        <w:right w:val="none" w:sz="0" w:space="0" w:color="auto"/>
      </w:divBdr>
    </w:div>
    <w:div w:id="2075660394">
      <w:bodyDiv w:val="1"/>
      <w:marLeft w:val="0"/>
      <w:marRight w:val="0"/>
      <w:marTop w:val="0"/>
      <w:marBottom w:val="0"/>
      <w:divBdr>
        <w:top w:val="none" w:sz="0" w:space="0" w:color="auto"/>
        <w:left w:val="none" w:sz="0" w:space="0" w:color="auto"/>
        <w:bottom w:val="none" w:sz="0" w:space="0" w:color="auto"/>
        <w:right w:val="none" w:sz="0" w:space="0" w:color="auto"/>
      </w:divBdr>
      <w:divsChild>
        <w:div w:id="593829801">
          <w:marLeft w:val="0"/>
          <w:marRight w:val="0"/>
          <w:marTop w:val="0"/>
          <w:marBottom w:val="0"/>
          <w:divBdr>
            <w:top w:val="none" w:sz="0" w:space="0" w:color="auto"/>
            <w:left w:val="none" w:sz="0" w:space="0" w:color="auto"/>
            <w:bottom w:val="none" w:sz="0" w:space="0" w:color="auto"/>
            <w:right w:val="none" w:sz="0" w:space="0" w:color="auto"/>
          </w:divBdr>
        </w:div>
        <w:div w:id="614597790">
          <w:marLeft w:val="0"/>
          <w:marRight w:val="0"/>
          <w:marTop w:val="0"/>
          <w:marBottom w:val="0"/>
          <w:divBdr>
            <w:top w:val="none" w:sz="0" w:space="0" w:color="auto"/>
            <w:left w:val="none" w:sz="0" w:space="0" w:color="auto"/>
            <w:bottom w:val="none" w:sz="0" w:space="0" w:color="auto"/>
            <w:right w:val="none" w:sz="0" w:space="0" w:color="auto"/>
          </w:divBdr>
        </w:div>
        <w:div w:id="648486458">
          <w:marLeft w:val="0"/>
          <w:marRight w:val="0"/>
          <w:marTop w:val="0"/>
          <w:marBottom w:val="0"/>
          <w:divBdr>
            <w:top w:val="none" w:sz="0" w:space="0" w:color="auto"/>
            <w:left w:val="none" w:sz="0" w:space="0" w:color="auto"/>
            <w:bottom w:val="none" w:sz="0" w:space="0" w:color="auto"/>
            <w:right w:val="none" w:sz="0" w:space="0" w:color="auto"/>
          </w:divBdr>
        </w:div>
        <w:div w:id="699086899">
          <w:marLeft w:val="0"/>
          <w:marRight w:val="0"/>
          <w:marTop w:val="0"/>
          <w:marBottom w:val="0"/>
          <w:divBdr>
            <w:top w:val="none" w:sz="0" w:space="0" w:color="auto"/>
            <w:left w:val="none" w:sz="0" w:space="0" w:color="auto"/>
            <w:bottom w:val="none" w:sz="0" w:space="0" w:color="auto"/>
            <w:right w:val="none" w:sz="0" w:space="0" w:color="auto"/>
          </w:divBdr>
        </w:div>
        <w:div w:id="779449472">
          <w:marLeft w:val="0"/>
          <w:marRight w:val="0"/>
          <w:marTop w:val="0"/>
          <w:marBottom w:val="0"/>
          <w:divBdr>
            <w:top w:val="none" w:sz="0" w:space="0" w:color="auto"/>
            <w:left w:val="none" w:sz="0" w:space="0" w:color="auto"/>
            <w:bottom w:val="none" w:sz="0" w:space="0" w:color="auto"/>
            <w:right w:val="none" w:sz="0" w:space="0" w:color="auto"/>
          </w:divBdr>
        </w:div>
        <w:div w:id="860435007">
          <w:marLeft w:val="0"/>
          <w:marRight w:val="0"/>
          <w:marTop w:val="0"/>
          <w:marBottom w:val="0"/>
          <w:divBdr>
            <w:top w:val="none" w:sz="0" w:space="0" w:color="auto"/>
            <w:left w:val="none" w:sz="0" w:space="0" w:color="auto"/>
            <w:bottom w:val="none" w:sz="0" w:space="0" w:color="auto"/>
            <w:right w:val="none" w:sz="0" w:space="0" w:color="auto"/>
          </w:divBdr>
        </w:div>
        <w:div w:id="911549994">
          <w:marLeft w:val="0"/>
          <w:marRight w:val="0"/>
          <w:marTop w:val="0"/>
          <w:marBottom w:val="0"/>
          <w:divBdr>
            <w:top w:val="none" w:sz="0" w:space="0" w:color="auto"/>
            <w:left w:val="none" w:sz="0" w:space="0" w:color="auto"/>
            <w:bottom w:val="none" w:sz="0" w:space="0" w:color="auto"/>
            <w:right w:val="none" w:sz="0" w:space="0" w:color="auto"/>
          </w:divBdr>
        </w:div>
        <w:div w:id="983892245">
          <w:marLeft w:val="0"/>
          <w:marRight w:val="0"/>
          <w:marTop w:val="0"/>
          <w:marBottom w:val="0"/>
          <w:divBdr>
            <w:top w:val="none" w:sz="0" w:space="0" w:color="auto"/>
            <w:left w:val="none" w:sz="0" w:space="0" w:color="auto"/>
            <w:bottom w:val="none" w:sz="0" w:space="0" w:color="auto"/>
            <w:right w:val="none" w:sz="0" w:space="0" w:color="auto"/>
          </w:divBdr>
        </w:div>
        <w:div w:id="1029723908">
          <w:marLeft w:val="0"/>
          <w:marRight w:val="0"/>
          <w:marTop w:val="0"/>
          <w:marBottom w:val="0"/>
          <w:divBdr>
            <w:top w:val="none" w:sz="0" w:space="0" w:color="auto"/>
            <w:left w:val="none" w:sz="0" w:space="0" w:color="auto"/>
            <w:bottom w:val="none" w:sz="0" w:space="0" w:color="auto"/>
            <w:right w:val="none" w:sz="0" w:space="0" w:color="auto"/>
          </w:divBdr>
        </w:div>
        <w:div w:id="1159540760">
          <w:marLeft w:val="0"/>
          <w:marRight w:val="0"/>
          <w:marTop w:val="0"/>
          <w:marBottom w:val="0"/>
          <w:divBdr>
            <w:top w:val="none" w:sz="0" w:space="0" w:color="auto"/>
            <w:left w:val="none" w:sz="0" w:space="0" w:color="auto"/>
            <w:bottom w:val="none" w:sz="0" w:space="0" w:color="auto"/>
            <w:right w:val="none" w:sz="0" w:space="0" w:color="auto"/>
          </w:divBdr>
        </w:div>
        <w:div w:id="1252859082">
          <w:marLeft w:val="0"/>
          <w:marRight w:val="0"/>
          <w:marTop w:val="0"/>
          <w:marBottom w:val="0"/>
          <w:divBdr>
            <w:top w:val="none" w:sz="0" w:space="0" w:color="auto"/>
            <w:left w:val="none" w:sz="0" w:space="0" w:color="auto"/>
            <w:bottom w:val="none" w:sz="0" w:space="0" w:color="auto"/>
            <w:right w:val="none" w:sz="0" w:space="0" w:color="auto"/>
          </w:divBdr>
        </w:div>
        <w:div w:id="1340042861">
          <w:marLeft w:val="0"/>
          <w:marRight w:val="0"/>
          <w:marTop w:val="0"/>
          <w:marBottom w:val="0"/>
          <w:divBdr>
            <w:top w:val="none" w:sz="0" w:space="0" w:color="auto"/>
            <w:left w:val="none" w:sz="0" w:space="0" w:color="auto"/>
            <w:bottom w:val="none" w:sz="0" w:space="0" w:color="auto"/>
            <w:right w:val="none" w:sz="0" w:space="0" w:color="auto"/>
          </w:divBdr>
        </w:div>
        <w:div w:id="1684671932">
          <w:marLeft w:val="0"/>
          <w:marRight w:val="0"/>
          <w:marTop w:val="0"/>
          <w:marBottom w:val="0"/>
          <w:divBdr>
            <w:top w:val="none" w:sz="0" w:space="0" w:color="auto"/>
            <w:left w:val="none" w:sz="0" w:space="0" w:color="auto"/>
            <w:bottom w:val="none" w:sz="0" w:space="0" w:color="auto"/>
            <w:right w:val="none" w:sz="0" w:space="0" w:color="auto"/>
          </w:divBdr>
        </w:div>
        <w:div w:id="1768842422">
          <w:marLeft w:val="0"/>
          <w:marRight w:val="0"/>
          <w:marTop w:val="0"/>
          <w:marBottom w:val="0"/>
          <w:divBdr>
            <w:top w:val="none" w:sz="0" w:space="0" w:color="auto"/>
            <w:left w:val="none" w:sz="0" w:space="0" w:color="auto"/>
            <w:bottom w:val="none" w:sz="0" w:space="0" w:color="auto"/>
            <w:right w:val="none" w:sz="0" w:space="0" w:color="auto"/>
          </w:divBdr>
        </w:div>
        <w:div w:id="1924223478">
          <w:marLeft w:val="0"/>
          <w:marRight w:val="0"/>
          <w:marTop w:val="0"/>
          <w:marBottom w:val="0"/>
          <w:divBdr>
            <w:top w:val="none" w:sz="0" w:space="0" w:color="auto"/>
            <w:left w:val="none" w:sz="0" w:space="0" w:color="auto"/>
            <w:bottom w:val="none" w:sz="0" w:space="0" w:color="auto"/>
            <w:right w:val="none" w:sz="0" w:space="0" w:color="auto"/>
          </w:divBdr>
        </w:div>
        <w:div w:id="2026784211">
          <w:marLeft w:val="0"/>
          <w:marRight w:val="0"/>
          <w:marTop w:val="0"/>
          <w:marBottom w:val="0"/>
          <w:divBdr>
            <w:top w:val="none" w:sz="0" w:space="0" w:color="auto"/>
            <w:left w:val="none" w:sz="0" w:space="0" w:color="auto"/>
            <w:bottom w:val="none" w:sz="0" w:space="0" w:color="auto"/>
            <w:right w:val="none" w:sz="0" w:space="0" w:color="auto"/>
          </w:divBdr>
        </w:div>
        <w:div w:id="2040278684">
          <w:marLeft w:val="0"/>
          <w:marRight w:val="0"/>
          <w:marTop w:val="0"/>
          <w:marBottom w:val="0"/>
          <w:divBdr>
            <w:top w:val="none" w:sz="0" w:space="0" w:color="auto"/>
            <w:left w:val="none" w:sz="0" w:space="0" w:color="auto"/>
            <w:bottom w:val="none" w:sz="0" w:space="0" w:color="auto"/>
            <w:right w:val="none" w:sz="0" w:space="0" w:color="auto"/>
          </w:divBdr>
        </w:div>
        <w:div w:id="2081174717">
          <w:marLeft w:val="0"/>
          <w:marRight w:val="0"/>
          <w:marTop w:val="0"/>
          <w:marBottom w:val="0"/>
          <w:divBdr>
            <w:top w:val="none" w:sz="0" w:space="0" w:color="auto"/>
            <w:left w:val="none" w:sz="0" w:space="0" w:color="auto"/>
            <w:bottom w:val="none" w:sz="0" w:space="0" w:color="auto"/>
            <w:right w:val="none" w:sz="0" w:space="0" w:color="auto"/>
          </w:divBdr>
        </w:div>
      </w:divsChild>
    </w:div>
    <w:div w:id="2089033972">
      <w:bodyDiv w:val="1"/>
      <w:marLeft w:val="0"/>
      <w:marRight w:val="0"/>
      <w:marTop w:val="0"/>
      <w:marBottom w:val="0"/>
      <w:divBdr>
        <w:top w:val="none" w:sz="0" w:space="0" w:color="auto"/>
        <w:left w:val="none" w:sz="0" w:space="0" w:color="auto"/>
        <w:bottom w:val="none" w:sz="0" w:space="0" w:color="auto"/>
        <w:right w:val="none" w:sz="0" w:space="0" w:color="auto"/>
      </w:divBdr>
      <w:divsChild>
        <w:div w:id="637145970">
          <w:marLeft w:val="0"/>
          <w:marRight w:val="0"/>
          <w:marTop w:val="0"/>
          <w:marBottom w:val="0"/>
          <w:divBdr>
            <w:top w:val="none" w:sz="0" w:space="0" w:color="auto"/>
            <w:left w:val="none" w:sz="0" w:space="0" w:color="auto"/>
            <w:bottom w:val="none" w:sz="0" w:space="0" w:color="auto"/>
            <w:right w:val="none" w:sz="0" w:space="0" w:color="auto"/>
          </w:divBdr>
          <w:divsChild>
            <w:div w:id="1517690780">
              <w:marLeft w:val="0"/>
              <w:marRight w:val="0"/>
              <w:marTop w:val="0"/>
              <w:marBottom w:val="0"/>
              <w:divBdr>
                <w:top w:val="none" w:sz="0" w:space="0" w:color="auto"/>
                <w:left w:val="none" w:sz="0" w:space="0" w:color="auto"/>
                <w:bottom w:val="none" w:sz="0" w:space="0" w:color="auto"/>
                <w:right w:val="none" w:sz="0" w:space="0" w:color="auto"/>
              </w:divBdr>
            </w:div>
            <w:div w:id="1760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herse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perdjon@goodonepr.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17" Type="http://schemas.openxmlformats.org/officeDocument/2006/relationships/hyperlink" Target="https://www.instagram.com/kohersenpolska/" TargetMode="External"/><Relationship Id="rId21" Type="http://schemas.openxmlformats.org/officeDocument/2006/relationships/hyperlink" Target="https://www.facebook.com/KohersenPolska" TargetMode="External"/><Relationship Id="rId42" Type="http://schemas.openxmlformats.org/officeDocument/2006/relationships/hyperlink" Target="https://www.facebook.com/KohersenPolska" TargetMode="External"/><Relationship Id="rId63" Type="http://schemas.openxmlformats.org/officeDocument/2006/relationships/hyperlink" Target="https://www.youtube.com/channel/UCSxcKP41Dq0xw1LnCpYGe3Q" TargetMode="External"/><Relationship Id="rId84" Type="http://schemas.openxmlformats.org/officeDocument/2006/relationships/hyperlink" Target="https://www.youtube.com/channel/UCSxcKP41Dq0xw1LnCpYGe3Q" TargetMode="External"/><Relationship Id="rId138" Type="http://schemas.openxmlformats.org/officeDocument/2006/relationships/hyperlink" Target="https://www.instagram.com/kohersenpolska/" TargetMode="External"/><Relationship Id="rId15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07" Type="http://schemas.openxmlformats.org/officeDocument/2006/relationships/hyperlink" Target="https://www.instagram.com/kohersenpolska/" TargetMode="External"/><Relationship Id="rId11" Type="http://schemas.openxmlformats.org/officeDocument/2006/relationships/hyperlink" Target="https://www.facebook.com/KohersenPolska" TargetMode="External"/><Relationship Id="rId32" Type="http://schemas.openxmlformats.org/officeDocument/2006/relationships/hyperlink" Target="https://www.facebook.com/KohersenPolska" TargetMode="External"/><Relationship Id="rId53" Type="http://schemas.openxmlformats.org/officeDocument/2006/relationships/hyperlink" Target="https://www.youtube.com/channel/UCSxcKP41Dq0xw1LnCpYGe3Q" TargetMode="External"/><Relationship Id="rId74" Type="http://schemas.openxmlformats.org/officeDocument/2006/relationships/hyperlink" Target="https://www.youtube.com/channel/UCSxcKP41Dq0xw1LnCpYGe3Q" TargetMode="External"/><Relationship Id="rId128" Type="http://schemas.openxmlformats.org/officeDocument/2006/relationships/hyperlink" Target="https://www.instagram.com/kohersenpolska/" TargetMode="External"/><Relationship Id="rId14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5" Type="http://schemas.openxmlformats.org/officeDocument/2006/relationships/hyperlink" Target="https://www.facebook.com/KohersenPolska" TargetMode="External"/><Relationship Id="rId95" Type="http://schemas.openxmlformats.org/officeDocument/2006/relationships/hyperlink" Target="https://www.youtube.com/channel/UCSxcKP41Dq0xw1LnCpYGe3Q" TargetMode="External"/><Relationship Id="rId16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2" Type="http://schemas.openxmlformats.org/officeDocument/2006/relationships/hyperlink" Target="https://www.facebook.com/KohersenPolska" TargetMode="External"/><Relationship Id="rId43" Type="http://schemas.openxmlformats.org/officeDocument/2006/relationships/hyperlink" Target="https://www.facebook.com/KohersenPolska" TargetMode="External"/><Relationship Id="rId64" Type="http://schemas.openxmlformats.org/officeDocument/2006/relationships/hyperlink" Target="https://www.youtube.com/channel/UCSxcKP41Dq0xw1LnCpYGe3Q" TargetMode="External"/><Relationship Id="rId118" Type="http://schemas.openxmlformats.org/officeDocument/2006/relationships/hyperlink" Target="https://www.instagram.com/kohersenpolska/" TargetMode="External"/><Relationship Id="rId139" Type="http://schemas.openxmlformats.org/officeDocument/2006/relationships/hyperlink" Target="https://www.instagram.com/kohersenpolska/" TargetMode="External"/><Relationship Id="rId85" Type="http://schemas.openxmlformats.org/officeDocument/2006/relationships/hyperlink" Target="https://www.youtube.com/channel/UCSxcKP41Dq0xw1LnCpYGe3Q" TargetMode="External"/><Relationship Id="rId15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2" Type="http://schemas.openxmlformats.org/officeDocument/2006/relationships/hyperlink" Target="https://www.facebook.com/KohersenPolska" TargetMode="External"/><Relationship Id="rId33" Type="http://schemas.openxmlformats.org/officeDocument/2006/relationships/hyperlink" Target="https://www.facebook.com/KohersenPolska" TargetMode="External"/><Relationship Id="rId108" Type="http://schemas.openxmlformats.org/officeDocument/2006/relationships/hyperlink" Target="https://www.instagram.com/kohersenpolska/" TargetMode="External"/><Relationship Id="rId129" Type="http://schemas.openxmlformats.org/officeDocument/2006/relationships/hyperlink" Target="https://www.instagram.com/kohersenpolska/" TargetMode="External"/><Relationship Id="rId54" Type="http://schemas.openxmlformats.org/officeDocument/2006/relationships/hyperlink" Target="https://www.youtube.com/channel/UCSxcKP41Dq0xw1LnCpYGe3Q" TargetMode="External"/><Relationship Id="rId75" Type="http://schemas.openxmlformats.org/officeDocument/2006/relationships/hyperlink" Target="https://www.youtube.com/channel/UCSxcKP41Dq0xw1LnCpYGe3Q" TargetMode="External"/><Relationship Id="rId96" Type="http://schemas.openxmlformats.org/officeDocument/2006/relationships/hyperlink" Target="https://www.youtube.com/channel/UCSxcKP41Dq0xw1LnCpYGe3Q" TargetMode="External"/><Relationship Id="rId140" Type="http://schemas.openxmlformats.org/officeDocument/2006/relationships/hyperlink" Target="https://www.instagram.com/kohersenpolska/" TargetMode="External"/><Relationship Id="rId16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 Type="http://schemas.openxmlformats.org/officeDocument/2006/relationships/hyperlink" Target="https://www.facebook.com/KohersenPolska" TargetMode="External"/><Relationship Id="rId23" Type="http://schemas.openxmlformats.org/officeDocument/2006/relationships/hyperlink" Target="https://www.facebook.com/KohersenPolska" TargetMode="External"/><Relationship Id="rId119" Type="http://schemas.openxmlformats.org/officeDocument/2006/relationships/hyperlink" Target="https://www.instagram.com/kohersenpolska/" TargetMode="External"/><Relationship Id="rId44" Type="http://schemas.openxmlformats.org/officeDocument/2006/relationships/hyperlink" Target="https://www.facebook.com/KohersenPolska" TargetMode="External"/><Relationship Id="rId65" Type="http://schemas.openxmlformats.org/officeDocument/2006/relationships/hyperlink" Target="https://www.youtube.com/channel/UCSxcKP41Dq0xw1LnCpYGe3Q" TargetMode="External"/><Relationship Id="rId86" Type="http://schemas.openxmlformats.org/officeDocument/2006/relationships/hyperlink" Target="https://www.youtube.com/channel/UCSxcKP41Dq0xw1LnCpYGe3Q" TargetMode="External"/><Relationship Id="rId130" Type="http://schemas.openxmlformats.org/officeDocument/2006/relationships/hyperlink" Target="https://www.instagram.com/kohersenpolska/" TargetMode="External"/><Relationship Id="rId15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3" Type="http://schemas.openxmlformats.org/officeDocument/2006/relationships/hyperlink" Target="https://www.facebook.com/KohersenPolska" TargetMode="External"/><Relationship Id="rId109" Type="http://schemas.openxmlformats.org/officeDocument/2006/relationships/hyperlink" Target="https://www.instagram.com/kohersenpolska/" TargetMode="External"/><Relationship Id="rId34" Type="http://schemas.openxmlformats.org/officeDocument/2006/relationships/hyperlink" Target="https://www.facebook.com/KohersenPolska" TargetMode="External"/><Relationship Id="rId50" Type="http://schemas.openxmlformats.org/officeDocument/2006/relationships/hyperlink" Target="https://www.facebook.com/KohersenPolska" TargetMode="External"/><Relationship Id="rId55" Type="http://schemas.openxmlformats.org/officeDocument/2006/relationships/hyperlink" Target="https://www.youtube.com/channel/UCSxcKP41Dq0xw1LnCpYGe3Q" TargetMode="External"/><Relationship Id="rId76" Type="http://schemas.openxmlformats.org/officeDocument/2006/relationships/hyperlink" Target="https://www.youtube.com/channel/UCSxcKP41Dq0xw1LnCpYGe3Q" TargetMode="External"/><Relationship Id="rId97" Type="http://schemas.openxmlformats.org/officeDocument/2006/relationships/hyperlink" Target="https://www.youtube.com/channel/UCSxcKP41Dq0xw1LnCpYGe3Q" TargetMode="External"/><Relationship Id="rId104" Type="http://schemas.openxmlformats.org/officeDocument/2006/relationships/hyperlink" Target="https://www.instagram.com/kohersenpolska/" TargetMode="External"/><Relationship Id="rId120" Type="http://schemas.openxmlformats.org/officeDocument/2006/relationships/hyperlink" Target="https://www.instagram.com/kohersenpolska/" TargetMode="External"/><Relationship Id="rId125" Type="http://schemas.openxmlformats.org/officeDocument/2006/relationships/hyperlink" Target="https://www.instagram.com/kohersenpolska/" TargetMode="External"/><Relationship Id="rId141" Type="http://schemas.openxmlformats.org/officeDocument/2006/relationships/hyperlink" Target="https://www.instagram.com/kohersenpolska/" TargetMode="External"/><Relationship Id="rId146" Type="http://schemas.openxmlformats.org/officeDocument/2006/relationships/hyperlink" Target="https://www.instagram.com/kohersenpolska/" TargetMode="External"/><Relationship Id="rId16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7" Type="http://schemas.openxmlformats.org/officeDocument/2006/relationships/hyperlink" Target="https://www.facebook.com/KohersenPolska" TargetMode="External"/><Relationship Id="rId71" Type="http://schemas.openxmlformats.org/officeDocument/2006/relationships/hyperlink" Target="https://www.youtube.com/channel/UCSxcKP41Dq0xw1LnCpYGe3Q" TargetMode="External"/><Relationship Id="rId92" Type="http://schemas.openxmlformats.org/officeDocument/2006/relationships/hyperlink" Target="https://www.youtube.com/channel/UCSxcKP41Dq0xw1LnCpYGe3Q" TargetMode="External"/><Relationship Id="rId16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 Type="http://schemas.openxmlformats.org/officeDocument/2006/relationships/hyperlink" Target="mailto:sekretariat@dlf.pl" TargetMode="External"/><Relationship Id="rId29" Type="http://schemas.openxmlformats.org/officeDocument/2006/relationships/hyperlink" Target="https://www.facebook.com/KohersenPolska" TargetMode="External"/><Relationship Id="rId24" Type="http://schemas.openxmlformats.org/officeDocument/2006/relationships/hyperlink" Target="https://www.facebook.com/KohersenPolska" TargetMode="External"/><Relationship Id="rId40" Type="http://schemas.openxmlformats.org/officeDocument/2006/relationships/hyperlink" Target="https://www.facebook.com/KohersenPolska" TargetMode="External"/><Relationship Id="rId45" Type="http://schemas.openxmlformats.org/officeDocument/2006/relationships/hyperlink" Target="https://www.facebook.com/KohersenPolska" TargetMode="External"/><Relationship Id="rId66" Type="http://schemas.openxmlformats.org/officeDocument/2006/relationships/hyperlink" Target="https://www.youtube.com/channel/UCSxcKP41Dq0xw1LnCpYGe3Q" TargetMode="External"/><Relationship Id="rId87" Type="http://schemas.openxmlformats.org/officeDocument/2006/relationships/hyperlink" Target="https://www.youtube.com/channel/UCSxcKP41Dq0xw1LnCpYGe3Q" TargetMode="External"/><Relationship Id="rId110" Type="http://schemas.openxmlformats.org/officeDocument/2006/relationships/hyperlink" Target="https://www.instagram.com/kohersenpolska/" TargetMode="External"/><Relationship Id="rId115" Type="http://schemas.openxmlformats.org/officeDocument/2006/relationships/hyperlink" Target="https://www.instagram.com/kohersenpolska/" TargetMode="External"/><Relationship Id="rId131" Type="http://schemas.openxmlformats.org/officeDocument/2006/relationships/hyperlink" Target="https://www.instagram.com/kohersenpolska/" TargetMode="External"/><Relationship Id="rId136" Type="http://schemas.openxmlformats.org/officeDocument/2006/relationships/hyperlink" Target="https://www.instagram.com/kohersenpolska/" TargetMode="External"/><Relationship Id="rId15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1" Type="http://schemas.openxmlformats.org/officeDocument/2006/relationships/hyperlink" Target="https://www.youtube.com/channel/UCSxcKP41Dq0xw1LnCpYGe3Q" TargetMode="External"/><Relationship Id="rId82" Type="http://schemas.openxmlformats.org/officeDocument/2006/relationships/hyperlink" Target="https://www.youtube.com/channel/UCSxcKP41Dq0xw1LnCpYGe3Q" TargetMode="External"/><Relationship Id="rId15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 Type="http://schemas.openxmlformats.org/officeDocument/2006/relationships/hyperlink" Target="https://www.facebook.com/KohersenPolska" TargetMode="External"/><Relationship Id="rId14" Type="http://schemas.openxmlformats.org/officeDocument/2006/relationships/hyperlink" Target="https://www.facebook.com/KohersenPolska" TargetMode="External"/><Relationship Id="rId30" Type="http://schemas.openxmlformats.org/officeDocument/2006/relationships/hyperlink" Target="https://www.facebook.com/KohersenPolska" TargetMode="External"/><Relationship Id="rId35" Type="http://schemas.openxmlformats.org/officeDocument/2006/relationships/hyperlink" Target="https://www.facebook.com/KohersenPolska" TargetMode="External"/><Relationship Id="rId56" Type="http://schemas.openxmlformats.org/officeDocument/2006/relationships/hyperlink" Target="https://www.youtube.com/channel/UCSxcKP41Dq0xw1LnCpYGe3Q" TargetMode="External"/><Relationship Id="rId77" Type="http://schemas.openxmlformats.org/officeDocument/2006/relationships/hyperlink" Target="https://www.youtube.com/channel/UCSxcKP41Dq0xw1LnCpYGe3Q" TargetMode="External"/><Relationship Id="rId100" Type="http://schemas.openxmlformats.org/officeDocument/2006/relationships/image" Target="media/image7.png"/><Relationship Id="rId105" Type="http://schemas.openxmlformats.org/officeDocument/2006/relationships/hyperlink" Target="https://www.instagram.com/kohersenpolska/" TargetMode="External"/><Relationship Id="rId126" Type="http://schemas.openxmlformats.org/officeDocument/2006/relationships/hyperlink" Target="https://www.instagram.com/kohersenpolska/" TargetMode="External"/><Relationship Id="rId147" Type="http://schemas.openxmlformats.org/officeDocument/2006/relationships/hyperlink" Target="https://www.instagram.com/kohersenpolska/" TargetMode="External"/><Relationship Id="rId16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8" Type="http://schemas.openxmlformats.org/officeDocument/2006/relationships/hyperlink" Target="https://www.facebook.com/KohersenPolska" TargetMode="External"/><Relationship Id="rId51" Type="http://schemas.openxmlformats.org/officeDocument/2006/relationships/hyperlink" Target="https://www.facebook.com/KohersenPolska" TargetMode="External"/><Relationship Id="rId72" Type="http://schemas.openxmlformats.org/officeDocument/2006/relationships/hyperlink" Target="https://www.youtube.com/channel/UCSxcKP41Dq0xw1LnCpYGe3Q" TargetMode="External"/><Relationship Id="rId93" Type="http://schemas.openxmlformats.org/officeDocument/2006/relationships/hyperlink" Target="https://www.youtube.com/channel/UCSxcKP41Dq0xw1LnCpYGe3Q" TargetMode="External"/><Relationship Id="rId98" Type="http://schemas.openxmlformats.org/officeDocument/2006/relationships/hyperlink" Target="https://www.youtube.com/channel/UCSxcKP41Dq0xw1LnCpYGe3Q" TargetMode="External"/><Relationship Id="rId121" Type="http://schemas.openxmlformats.org/officeDocument/2006/relationships/hyperlink" Target="https://www.instagram.com/kohersenpolska/" TargetMode="External"/><Relationship Id="rId142" Type="http://schemas.openxmlformats.org/officeDocument/2006/relationships/hyperlink" Target="https://www.instagram.com/kohersenpolska/" TargetMode="External"/><Relationship Id="rId16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3" Type="http://schemas.openxmlformats.org/officeDocument/2006/relationships/hyperlink" Target="http://www.dlf.pl/" TargetMode="External"/><Relationship Id="rId25" Type="http://schemas.openxmlformats.org/officeDocument/2006/relationships/hyperlink" Target="https://www.facebook.com/KohersenPolska" TargetMode="External"/><Relationship Id="rId46" Type="http://schemas.openxmlformats.org/officeDocument/2006/relationships/hyperlink" Target="https://www.facebook.com/KohersenPolska" TargetMode="External"/><Relationship Id="rId67" Type="http://schemas.openxmlformats.org/officeDocument/2006/relationships/hyperlink" Target="https://www.youtube.com/channel/UCSxcKP41Dq0xw1LnCpYGe3Q" TargetMode="External"/><Relationship Id="rId116" Type="http://schemas.openxmlformats.org/officeDocument/2006/relationships/hyperlink" Target="https://www.instagram.com/kohersenpolska/" TargetMode="External"/><Relationship Id="rId137" Type="http://schemas.openxmlformats.org/officeDocument/2006/relationships/hyperlink" Target="https://www.instagram.com/kohersenpolska/" TargetMode="External"/><Relationship Id="rId15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0" Type="http://schemas.openxmlformats.org/officeDocument/2006/relationships/hyperlink" Target="https://www.facebook.com/KohersenPolska" TargetMode="External"/><Relationship Id="rId41" Type="http://schemas.openxmlformats.org/officeDocument/2006/relationships/hyperlink" Target="https://www.facebook.com/KohersenPolska" TargetMode="External"/><Relationship Id="rId62" Type="http://schemas.openxmlformats.org/officeDocument/2006/relationships/hyperlink" Target="https://www.youtube.com/channel/UCSxcKP41Dq0xw1LnCpYGe3Q" TargetMode="External"/><Relationship Id="rId83" Type="http://schemas.openxmlformats.org/officeDocument/2006/relationships/hyperlink" Target="https://www.youtube.com/channel/UCSxcKP41Dq0xw1LnCpYGe3Q" TargetMode="External"/><Relationship Id="rId88" Type="http://schemas.openxmlformats.org/officeDocument/2006/relationships/hyperlink" Target="https://www.youtube.com/channel/UCSxcKP41Dq0xw1LnCpYGe3Q" TargetMode="External"/><Relationship Id="rId111" Type="http://schemas.openxmlformats.org/officeDocument/2006/relationships/hyperlink" Target="https://www.instagram.com/kohersenpolska/" TargetMode="External"/><Relationship Id="rId132" Type="http://schemas.openxmlformats.org/officeDocument/2006/relationships/hyperlink" Target="https://www.instagram.com/kohersenpolska/" TargetMode="External"/><Relationship Id="rId15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 Type="http://schemas.openxmlformats.org/officeDocument/2006/relationships/hyperlink" Target="https://www.facebook.com/KohersenPolska" TargetMode="External"/><Relationship Id="rId36" Type="http://schemas.openxmlformats.org/officeDocument/2006/relationships/hyperlink" Target="https://www.facebook.com/KohersenPolska" TargetMode="External"/><Relationship Id="rId57" Type="http://schemas.openxmlformats.org/officeDocument/2006/relationships/hyperlink" Target="https://www.youtube.com/channel/UCSxcKP41Dq0xw1LnCpYGe3Q" TargetMode="External"/><Relationship Id="rId106" Type="http://schemas.openxmlformats.org/officeDocument/2006/relationships/hyperlink" Target="https://www.instagram.com/kohersenpolska/" TargetMode="External"/><Relationship Id="rId127" Type="http://schemas.openxmlformats.org/officeDocument/2006/relationships/hyperlink" Target="https://www.instagram.com/kohersenpolska/" TargetMode="External"/><Relationship Id="rId10" Type="http://schemas.openxmlformats.org/officeDocument/2006/relationships/hyperlink" Target="https://www.facebook.com/KohersenPolska" TargetMode="External"/><Relationship Id="rId31" Type="http://schemas.openxmlformats.org/officeDocument/2006/relationships/hyperlink" Target="https://www.facebook.com/KohersenPolska" TargetMode="External"/><Relationship Id="rId52" Type="http://schemas.openxmlformats.org/officeDocument/2006/relationships/image" Target="media/image6.png"/><Relationship Id="rId73" Type="http://schemas.openxmlformats.org/officeDocument/2006/relationships/hyperlink" Target="https://www.youtube.com/channel/UCSxcKP41Dq0xw1LnCpYGe3Q" TargetMode="External"/><Relationship Id="rId78" Type="http://schemas.openxmlformats.org/officeDocument/2006/relationships/hyperlink" Target="https://www.youtube.com/channel/UCSxcKP41Dq0xw1LnCpYGe3Q" TargetMode="External"/><Relationship Id="rId94" Type="http://schemas.openxmlformats.org/officeDocument/2006/relationships/hyperlink" Target="https://www.youtube.com/channel/UCSxcKP41Dq0xw1LnCpYGe3Q" TargetMode="External"/><Relationship Id="rId99" Type="http://schemas.openxmlformats.org/officeDocument/2006/relationships/hyperlink" Target="https://www.youtube.com/channel/UCSxcKP41Dq0xw1LnCpYGe3Q" TargetMode="External"/><Relationship Id="rId101" Type="http://schemas.openxmlformats.org/officeDocument/2006/relationships/hyperlink" Target="https://www.instagram.com/kohersenpolska/" TargetMode="External"/><Relationship Id="rId122" Type="http://schemas.openxmlformats.org/officeDocument/2006/relationships/hyperlink" Target="https://www.instagram.com/kohersenpolska/" TargetMode="External"/><Relationship Id="rId143" Type="http://schemas.openxmlformats.org/officeDocument/2006/relationships/hyperlink" Target="https://www.instagram.com/kohersenpolska/" TargetMode="External"/><Relationship Id="rId148" Type="http://schemas.openxmlformats.org/officeDocument/2006/relationships/image" Target="media/image8.png"/><Relationship Id="rId16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4" Type="http://schemas.openxmlformats.org/officeDocument/2006/relationships/hyperlink" Target="http://www.kohersen.pl/" TargetMode="External"/><Relationship Id="rId9" Type="http://schemas.openxmlformats.org/officeDocument/2006/relationships/hyperlink" Target="https://www.facebook.com/KohersenPolska" TargetMode="External"/><Relationship Id="rId18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6" Type="http://schemas.openxmlformats.org/officeDocument/2006/relationships/hyperlink" Target="https://www.facebook.com/KohersenPolska" TargetMode="External"/><Relationship Id="rId47" Type="http://schemas.openxmlformats.org/officeDocument/2006/relationships/hyperlink" Target="https://www.facebook.com/KohersenPolska" TargetMode="External"/><Relationship Id="rId68" Type="http://schemas.openxmlformats.org/officeDocument/2006/relationships/hyperlink" Target="https://www.youtube.com/channel/UCSxcKP41Dq0xw1LnCpYGe3Q" TargetMode="External"/><Relationship Id="rId89" Type="http://schemas.openxmlformats.org/officeDocument/2006/relationships/hyperlink" Target="https://www.youtube.com/channel/UCSxcKP41Dq0xw1LnCpYGe3Q" TargetMode="External"/><Relationship Id="rId112" Type="http://schemas.openxmlformats.org/officeDocument/2006/relationships/hyperlink" Target="https://www.instagram.com/kohersenpolska/" TargetMode="External"/><Relationship Id="rId133" Type="http://schemas.openxmlformats.org/officeDocument/2006/relationships/hyperlink" Target="https://www.instagram.com/kohersenpolska/" TargetMode="External"/><Relationship Id="rId15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6" Type="http://schemas.openxmlformats.org/officeDocument/2006/relationships/image" Target="media/image9.png"/><Relationship Id="rId16" Type="http://schemas.openxmlformats.org/officeDocument/2006/relationships/hyperlink" Target="https://www.facebook.com/KohersenPolska" TargetMode="External"/><Relationship Id="rId37" Type="http://schemas.openxmlformats.org/officeDocument/2006/relationships/hyperlink" Target="https://www.facebook.com/KohersenPolska" TargetMode="External"/><Relationship Id="rId58" Type="http://schemas.openxmlformats.org/officeDocument/2006/relationships/hyperlink" Target="https://www.youtube.com/channel/UCSxcKP41Dq0xw1LnCpYGe3Q" TargetMode="External"/><Relationship Id="rId79" Type="http://schemas.openxmlformats.org/officeDocument/2006/relationships/hyperlink" Target="https://www.youtube.com/channel/UCSxcKP41Dq0xw1LnCpYGe3Q" TargetMode="External"/><Relationship Id="rId102" Type="http://schemas.openxmlformats.org/officeDocument/2006/relationships/hyperlink" Target="https://www.instagram.com/kohersenpolska/" TargetMode="External"/><Relationship Id="rId123" Type="http://schemas.openxmlformats.org/officeDocument/2006/relationships/hyperlink" Target="https://www.instagram.com/kohersenpolska/" TargetMode="External"/><Relationship Id="rId144" Type="http://schemas.openxmlformats.org/officeDocument/2006/relationships/hyperlink" Target="https://www.instagram.com/kohersenpolska/" TargetMode="External"/><Relationship Id="rId90" Type="http://schemas.openxmlformats.org/officeDocument/2006/relationships/hyperlink" Target="https://www.youtube.com/channel/UCSxcKP41Dq0xw1LnCpYGe3Q" TargetMode="External"/><Relationship Id="rId16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7" Type="http://schemas.openxmlformats.org/officeDocument/2006/relationships/hyperlink" Target="https://www.facebook.com/KohersenPolska" TargetMode="External"/><Relationship Id="rId48" Type="http://schemas.openxmlformats.org/officeDocument/2006/relationships/hyperlink" Target="https://www.facebook.com/KohersenPolska" TargetMode="External"/><Relationship Id="rId69" Type="http://schemas.openxmlformats.org/officeDocument/2006/relationships/hyperlink" Target="https://www.youtube.com/channel/UCSxcKP41Dq0xw1LnCpYGe3Q" TargetMode="External"/><Relationship Id="rId113" Type="http://schemas.openxmlformats.org/officeDocument/2006/relationships/hyperlink" Target="https://www.instagram.com/kohersenpolska/" TargetMode="External"/><Relationship Id="rId134" Type="http://schemas.openxmlformats.org/officeDocument/2006/relationships/hyperlink" Target="https://www.instagram.com/kohersenpolska/" TargetMode="External"/><Relationship Id="rId80" Type="http://schemas.openxmlformats.org/officeDocument/2006/relationships/hyperlink" Target="https://www.youtube.com/channel/UCSxcKP41Dq0xw1LnCpYGe3Q" TargetMode="External"/><Relationship Id="rId15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 Type="http://schemas.openxmlformats.org/officeDocument/2006/relationships/hyperlink" Target="https://www.facebook.com/KohersenPolska" TargetMode="External"/><Relationship Id="rId38" Type="http://schemas.openxmlformats.org/officeDocument/2006/relationships/hyperlink" Target="https://www.facebook.com/KohersenPolska" TargetMode="External"/><Relationship Id="rId59" Type="http://schemas.openxmlformats.org/officeDocument/2006/relationships/hyperlink" Target="https://www.youtube.com/channel/UCSxcKP41Dq0xw1LnCpYGe3Q" TargetMode="External"/><Relationship Id="rId103" Type="http://schemas.openxmlformats.org/officeDocument/2006/relationships/hyperlink" Target="https://www.instagram.com/kohersenpolska/" TargetMode="External"/><Relationship Id="rId124" Type="http://schemas.openxmlformats.org/officeDocument/2006/relationships/hyperlink" Target="https://www.instagram.com/kohersenpolska/" TargetMode="External"/><Relationship Id="rId70" Type="http://schemas.openxmlformats.org/officeDocument/2006/relationships/hyperlink" Target="https://www.youtube.com/channel/UCSxcKP41Dq0xw1LnCpYGe3Q" TargetMode="External"/><Relationship Id="rId91" Type="http://schemas.openxmlformats.org/officeDocument/2006/relationships/hyperlink" Target="https://www.youtube.com/channel/UCSxcKP41Dq0xw1LnCpYGe3Q" TargetMode="External"/><Relationship Id="rId145" Type="http://schemas.openxmlformats.org/officeDocument/2006/relationships/hyperlink" Target="https://www.instagram.com/kohersenpolska/" TargetMode="External"/><Relationship Id="rId16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 Type="http://schemas.openxmlformats.org/officeDocument/2006/relationships/image" Target="media/image5.jpeg"/><Relationship Id="rId28" Type="http://schemas.openxmlformats.org/officeDocument/2006/relationships/hyperlink" Target="https://www.facebook.com/KohersenPolska" TargetMode="External"/><Relationship Id="rId49" Type="http://schemas.openxmlformats.org/officeDocument/2006/relationships/hyperlink" Target="https://www.facebook.com/KohersenPolska" TargetMode="External"/><Relationship Id="rId114" Type="http://schemas.openxmlformats.org/officeDocument/2006/relationships/hyperlink" Target="https://www.instagram.com/kohersenpolska/" TargetMode="External"/><Relationship Id="rId60" Type="http://schemas.openxmlformats.org/officeDocument/2006/relationships/hyperlink" Target="https://www.youtube.com/channel/UCSxcKP41Dq0xw1LnCpYGe3Q" TargetMode="External"/><Relationship Id="rId81" Type="http://schemas.openxmlformats.org/officeDocument/2006/relationships/hyperlink" Target="https://www.youtube.com/channel/UCSxcKP41Dq0xw1LnCpYGe3Q" TargetMode="External"/><Relationship Id="rId135" Type="http://schemas.openxmlformats.org/officeDocument/2006/relationships/hyperlink" Target="https://www.instagram.com/kohersenpolska/" TargetMode="External"/><Relationship Id="rId15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 Type="http://schemas.openxmlformats.org/officeDocument/2006/relationships/hyperlink" Target="https://www.facebook.com/KohersenPolska" TargetMode="External"/><Relationship Id="rId39" Type="http://schemas.openxmlformats.org/officeDocument/2006/relationships/hyperlink" Target="https://www.facebook.com/KohersenPol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E125-8BD4-4986-8EE5-A1AE1D9B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3770</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Gdynia, dnia 2 kwietnia 2006</vt:lpstr>
      <vt:lpstr>Gdynia, dnia 2 kwietnia 2006</vt:lpstr>
    </vt:vector>
  </TitlesOfParts>
  <Manager/>
  <Company/>
  <LinksUpToDate>false</LinksUpToDate>
  <CharactersWithSpaces>4390</CharactersWithSpaces>
  <SharedDoc>false</SharedDoc>
  <HyperlinkBase/>
  <HLinks>
    <vt:vector size="156" baseType="variant">
      <vt:variant>
        <vt:i4>8257567</vt:i4>
      </vt:variant>
      <vt:variant>
        <vt:i4>6</vt:i4>
      </vt:variant>
      <vt:variant>
        <vt:i4>0</vt:i4>
      </vt:variant>
      <vt:variant>
        <vt:i4>5</vt:i4>
      </vt:variant>
      <vt:variant>
        <vt:lpwstr>mailto:ilona.rutkowska@goodonepr.pl</vt:lpwstr>
      </vt:variant>
      <vt:variant>
        <vt:lpwstr/>
      </vt:variant>
      <vt:variant>
        <vt:i4>6094891</vt:i4>
      </vt:variant>
      <vt:variant>
        <vt:i4>3</vt:i4>
      </vt:variant>
      <vt:variant>
        <vt:i4>0</vt:i4>
      </vt:variant>
      <vt:variant>
        <vt:i4>5</vt:i4>
      </vt:variant>
      <vt:variant>
        <vt:lpwstr>mailto:monika.perdjon@goodonepr.pl</vt:lpwstr>
      </vt:variant>
      <vt:variant>
        <vt:lpwstr/>
      </vt:variant>
      <vt:variant>
        <vt:i4>22</vt:i4>
      </vt:variant>
      <vt:variant>
        <vt:i4>0</vt:i4>
      </vt:variant>
      <vt:variant>
        <vt:i4>0</vt:i4>
      </vt:variant>
      <vt:variant>
        <vt:i4>5</vt:i4>
      </vt:variant>
      <vt:variant>
        <vt:lpwstr>https://www.kohersen.pl/</vt:lpwstr>
      </vt:variant>
      <vt:variant>
        <vt:lpwstr/>
      </vt:variant>
      <vt:variant>
        <vt:i4>1048684</vt:i4>
      </vt:variant>
      <vt:variant>
        <vt:i4>68</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66</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64</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62</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60</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5242953</vt:i4>
      </vt:variant>
      <vt:variant>
        <vt:i4>47</vt:i4>
      </vt:variant>
      <vt:variant>
        <vt:i4>0</vt:i4>
      </vt:variant>
      <vt:variant>
        <vt:i4>5</vt:i4>
      </vt:variant>
      <vt:variant>
        <vt:lpwstr>https://www.instagram.com/kohersenpolska/</vt:lpwstr>
      </vt:variant>
      <vt:variant>
        <vt:lpwstr/>
      </vt:variant>
      <vt:variant>
        <vt:i4>5242953</vt:i4>
      </vt:variant>
      <vt:variant>
        <vt:i4>45</vt:i4>
      </vt:variant>
      <vt:variant>
        <vt:i4>0</vt:i4>
      </vt:variant>
      <vt:variant>
        <vt:i4>5</vt:i4>
      </vt:variant>
      <vt:variant>
        <vt:lpwstr>https://www.instagram.com/kohersenpolska/</vt:lpwstr>
      </vt:variant>
      <vt:variant>
        <vt:lpwstr/>
      </vt:variant>
      <vt:variant>
        <vt:i4>5242953</vt:i4>
      </vt:variant>
      <vt:variant>
        <vt:i4>43</vt:i4>
      </vt:variant>
      <vt:variant>
        <vt:i4>0</vt:i4>
      </vt:variant>
      <vt:variant>
        <vt:i4>5</vt:i4>
      </vt:variant>
      <vt:variant>
        <vt:lpwstr>https://www.instagram.com/kohersenpolska/</vt:lpwstr>
      </vt:variant>
      <vt:variant>
        <vt:lpwstr/>
      </vt:variant>
      <vt:variant>
        <vt:i4>5242953</vt:i4>
      </vt:variant>
      <vt:variant>
        <vt:i4>41</vt:i4>
      </vt:variant>
      <vt:variant>
        <vt:i4>0</vt:i4>
      </vt:variant>
      <vt:variant>
        <vt:i4>5</vt:i4>
      </vt:variant>
      <vt:variant>
        <vt:lpwstr>https://www.instagram.com/kohersenpolska/</vt:lpwstr>
      </vt:variant>
      <vt:variant>
        <vt:lpwstr/>
      </vt:variant>
      <vt:variant>
        <vt:i4>5242953</vt:i4>
      </vt:variant>
      <vt:variant>
        <vt:i4>39</vt:i4>
      </vt:variant>
      <vt:variant>
        <vt:i4>0</vt:i4>
      </vt:variant>
      <vt:variant>
        <vt:i4>5</vt:i4>
      </vt:variant>
      <vt:variant>
        <vt:lpwstr>https://www.instagram.com/kohersenpolska/</vt:lpwstr>
      </vt:variant>
      <vt:variant>
        <vt:lpwstr/>
      </vt:variant>
      <vt:variant>
        <vt:i4>1441796</vt:i4>
      </vt:variant>
      <vt:variant>
        <vt:i4>32</vt:i4>
      </vt:variant>
      <vt:variant>
        <vt:i4>0</vt:i4>
      </vt:variant>
      <vt:variant>
        <vt:i4>5</vt:i4>
      </vt:variant>
      <vt:variant>
        <vt:lpwstr>https://www.youtube.com/channel/UCSxcKP41Dq0xw1LnCpYGe3Q</vt:lpwstr>
      </vt:variant>
      <vt:variant>
        <vt:lpwstr/>
      </vt:variant>
      <vt:variant>
        <vt:i4>1441796</vt:i4>
      </vt:variant>
      <vt:variant>
        <vt:i4>30</vt:i4>
      </vt:variant>
      <vt:variant>
        <vt:i4>0</vt:i4>
      </vt:variant>
      <vt:variant>
        <vt:i4>5</vt:i4>
      </vt:variant>
      <vt:variant>
        <vt:lpwstr>https://www.youtube.com/channel/UCSxcKP41Dq0xw1LnCpYGe3Q</vt:lpwstr>
      </vt:variant>
      <vt:variant>
        <vt:lpwstr/>
      </vt:variant>
      <vt:variant>
        <vt:i4>1441796</vt:i4>
      </vt:variant>
      <vt:variant>
        <vt:i4>28</vt:i4>
      </vt:variant>
      <vt:variant>
        <vt:i4>0</vt:i4>
      </vt:variant>
      <vt:variant>
        <vt:i4>5</vt:i4>
      </vt:variant>
      <vt:variant>
        <vt:lpwstr>https://www.youtube.com/channel/UCSxcKP41Dq0xw1LnCpYGe3Q</vt:lpwstr>
      </vt:variant>
      <vt:variant>
        <vt:lpwstr/>
      </vt:variant>
      <vt:variant>
        <vt:i4>1441796</vt:i4>
      </vt:variant>
      <vt:variant>
        <vt:i4>26</vt:i4>
      </vt:variant>
      <vt:variant>
        <vt:i4>0</vt:i4>
      </vt:variant>
      <vt:variant>
        <vt:i4>5</vt:i4>
      </vt:variant>
      <vt:variant>
        <vt:lpwstr>https://www.youtube.com/channel/UCSxcKP41Dq0xw1LnCpYGe3Q</vt:lpwstr>
      </vt:variant>
      <vt:variant>
        <vt:lpwstr/>
      </vt:variant>
      <vt:variant>
        <vt:i4>1441796</vt:i4>
      </vt:variant>
      <vt:variant>
        <vt:i4>24</vt:i4>
      </vt:variant>
      <vt:variant>
        <vt:i4>0</vt:i4>
      </vt:variant>
      <vt:variant>
        <vt:i4>5</vt:i4>
      </vt:variant>
      <vt:variant>
        <vt:lpwstr>https://www.youtube.com/channel/UCSxcKP41Dq0xw1LnCpYGe3Q</vt:lpwstr>
      </vt:variant>
      <vt:variant>
        <vt:lpwstr/>
      </vt:variant>
      <vt:variant>
        <vt:i4>2424877</vt:i4>
      </vt:variant>
      <vt:variant>
        <vt:i4>17</vt:i4>
      </vt:variant>
      <vt:variant>
        <vt:i4>0</vt:i4>
      </vt:variant>
      <vt:variant>
        <vt:i4>5</vt:i4>
      </vt:variant>
      <vt:variant>
        <vt:lpwstr>https://www.facebook.com/KohersenPolska</vt:lpwstr>
      </vt:variant>
      <vt:variant>
        <vt:lpwstr/>
      </vt:variant>
      <vt:variant>
        <vt:i4>2424877</vt:i4>
      </vt:variant>
      <vt:variant>
        <vt:i4>15</vt:i4>
      </vt:variant>
      <vt:variant>
        <vt:i4>0</vt:i4>
      </vt:variant>
      <vt:variant>
        <vt:i4>5</vt:i4>
      </vt:variant>
      <vt:variant>
        <vt:lpwstr>https://www.facebook.com/KohersenPolska</vt:lpwstr>
      </vt:variant>
      <vt:variant>
        <vt:lpwstr/>
      </vt:variant>
      <vt:variant>
        <vt:i4>2424877</vt:i4>
      </vt:variant>
      <vt:variant>
        <vt:i4>13</vt:i4>
      </vt:variant>
      <vt:variant>
        <vt:i4>0</vt:i4>
      </vt:variant>
      <vt:variant>
        <vt:i4>5</vt:i4>
      </vt:variant>
      <vt:variant>
        <vt:lpwstr>https://www.facebook.com/KohersenPolska</vt:lpwstr>
      </vt:variant>
      <vt:variant>
        <vt:lpwstr/>
      </vt:variant>
      <vt:variant>
        <vt:i4>2424877</vt:i4>
      </vt:variant>
      <vt:variant>
        <vt:i4>11</vt:i4>
      </vt:variant>
      <vt:variant>
        <vt:i4>0</vt:i4>
      </vt:variant>
      <vt:variant>
        <vt:i4>5</vt:i4>
      </vt:variant>
      <vt:variant>
        <vt:lpwstr>https://www.facebook.com/KohersenPolska</vt:lpwstr>
      </vt:variant>
      <vt:variant>
        <vt:lpwstr/>
      </vt:variant>
      <vt:variant>
        <vt:i4>2424877</vt:i4>
      </vt:variant>
      <vt:variant>
        <vt:i4>9</vt:i4>
      </vt:variant>
      <vt:variant>
        <vt:i4>0</vt:i4>
      </vt:variant>
      <vt:variant>
        <vt:i4>5</vt:i4>
      </vt:variant>
      <vt:variant>
        <vt:lpwstr>https://www.facebook.com/KohersenPolska</vt:lpwstr>
      </vt:variant>
      <vt:variant>
        <vt:lpwstr/>
      </vt:variant>
      <vt:variant>
        <vt:i4>8192055</vt:i4>
      </vt:variant>
      <vt:variant>
        <vt:i4>6</vt:i4>
      </vt:variant>
      <vt:variant>
        <vt:i4>0</vt:i4>
      </vt:variant>
      <vt:variant>
        <vt:i4>5</vt:i4>
      </vt:variant>
      <vt:variant>
        <vt:lpwstr>http://www.kohersen.pl/</vt:lpwstr>
      </vt:variant>
      <vt:variant>
        <vt:lpwstr/>
      </vt:variant>
      <vt:variant>
        <vt:i4>7733374</vt:i4>
      </vt:variant>
      <vt:variant>
        <vt:i4>3</vt:i4>
      </vt:variant>
      <vt:variant>
        <vt:i4>0</vt:i4>
      </vt:variant>
      <vt:variant>
        <vt:i4>5</vt:i4>
      </vt:variant>
      <vt:variant>
        <vt:lpwstr>http://www.dlf.pl/</vt:lpwstr>
      </vt:variant>
      <vt:variant>
        <vt:lpwstr/>
      </vt:variant>
      <vt:variant>
        <vt:i4>1114168</vt:i4>
      </vt:variant>
      <vt:variant>
        <vt:i4>0</vt:i4>
      </vt:variant>
      <vt:variant>
        <vt:i4>0</vt:i4>
      </vt:variant>
      <vt:variant>
        <vt:i4>5</vt:i4>
      </vt:variant>
      <vt:variant>
        <vt:lpwstr>mailto:sekretariat@dlf.pl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Gdynia, dnia 2 kwietnia 2006</dc:title>
  <dc:subject/>
  <dc:creator>kasiam</dc:creator>
  <cp:keywords/>
  <dc:description/>
  <cp:lastModifiedBy>Monika Perdjon</cp:lastModifiedBy>
  <cp:revision>4</cp:revision>
  <cp:lastPrinted>2025-10-28T10:08:00Z</cp:lastPrinted>
  <dcterms:created xsi:type="dcterms:W3CDTF">2026-02-12T08:23:00Z</dcterms:created>
  <dcterms:modified xsi:type="dcterms:W3CDTF">2026-02-12T08:35:00Z</dcterms:modified>
  <cp:category/>
</cp:coreProperties>
</file>