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42983" w14:textId="43F3811C" w:rsidR="00E20A9A" w:rsidRPr="00BB2DB4" w:rsidRDefault="00BB2DB4" w:rsidP="00E20A9A">
      <w:pPr>
        <w:spacing w:before="120" w:after="120"/>
        <w:jc w:val="both"/>
        <w:rPr>
          <w:rFonts w:ascii="Calibri" w:hAnsi="Calibri" w:cs="Calibri"/>
          <w:color w:val="000000"/>
          <w:sz w:val="22"/>
          <w:szCs w:val="22"/>
        </w:rPr>
      </w:pPr>
      <w:r w:rsidRPr="00BB2DB4">
        <w:rPr>
          <w:rFonts w:ascii="Calibri" w:hAnsi="Calibri" w:cs="Calibri"/>
          <w:color w:val="000000"/>
          <w:sz w:val="22"/>
          <w:szCs w:val="22"/>
        </w:rPr>
        <w:t>Informacja prasowa</w:t>
      </w:r>
    </w:p>
    <w:p w14:paraId="5EFAF088" w14:textId="77777777" w:rsidR="00FC0F1C" w:rsidRDefault="00FC0F1C" w:rsidP="00FC0F1C">
      <w:pPr>
        <w:pStyle w:val="NormalnyWeb"/>
        <w:spacing w:before="240" w:beforeAutospacing="0" w:after="240" w:afterAutospacing="0"/>
        <w:jc w:val="center"/>
        <w:rPr>
          <w:rFonts w:ascii="Calibri" w:hAnsi="Calibri" w:cs="Calibri"/>
          <w:lang w:eastAsia="pl-PL"/>
        </w:rPr>
      </w:pPr>
      <w:r>
        <w:rPr>
          <w:rFonts w:ascii="Calibri" w:hAnsi="Calibri" w:cs="Calibri"/>
          <w:b/>
          <w:bCs/>
          <w:color w:val="000000"/>
        </w:rPr>
        <w:t>Mazury, kolacja dla dwojga i szczytny cel. Kohersen ponownie gra z WOŚP i zaprasza do licytacji z szefem kuchni Dariuszem Barygą</w:t>
      </w:r>
    </w:p>
    <w:p w14:paraId="5BEA7AE7" w14:textId="56A4765F" w:rsidR="00FC0F1C" w:rsidRDefault="00FC0F1C" w:rsidP="00FC0F1C">
      <w:pPr>
        <w:pStyle w:val="NormalnyWeb"/>
        <w:spacing w:before="120" w:beforeAutospacing="0" w:after="120" w:afterAutospacing="0"/>
        <w:jc w:val="both"/>
        <w:rPr>
          <w:rFonts w:ascii="Calibri" w:hAnsi="Calibri" w:cs="Calibri"/>
        </w:rPr>
      </w:pPr>
      <w:r>
        <w:rPr>
          <w:rFonts w:ascii="Calibri" w:hAnsi="Calibri" w:cs="Calibri"/>
          <w:b/>
          <w:bCs/>
          <w:color w:val="000000"/>
          <w:sz w:val="22"/>
          <w:szCs w:val="22"/>
        </w:rPr>
        <w:t>W 2026 roku Kohersen po raz kolejny włącza się w działania 34. Finału Wielkiej Orkiestry Świątecznej Pomocy, udowadniając, że pomaganie może iść w parze z niezapomnianym doświadczeniem. W ramach tegorocznej edycji marka wystawia na aukcję wyj</w:t>
      </w:r>
      <w:r w:rsidR="00C1700F">
        <w:rPr>
          <w:rFonts w:ascii="Calibri" w:hAnsi="Calibri" w:cs="Calibri"/>
          <w:b/>
          <w:bCs/>
          <w:color w:val="000000"/>
          <w:sz w:val="22"/>
          <w:szCs w:val="22"/>
        </w:rPr>
        <w:t>ą</w:t>
      </w:r>
      <w:r>
        <w:rPr>
          <w:rFonts w:ascii="Calibri" w:hAnsi="Calibri" w:cs="Calibri"/>
          <w:b/>
          <w:bCs/>
          <w:color w:val="000000"/>
          <w:sz w:val="22"/>
          <w:szCs w:val="22"/>
        </w:rPr>
        <w:t>tkową kolację dla dwojga, przygotowaną przez Dariusza Barygę – szefa kuchni i ambasadora marki.</w:t>
      </w:r>
    </w:p>
    <w:p w14:paraId="4D79E687" w14:textId="77777777" w:rsidR="00FC0F1C" w:rsidRDefault="00FC0F1C" w:rsidP="00FC0F1C">
      <w:pPr>
        <w:pStyle w:val="NormalnyWeb"/>
        <w:spacing w:before="120" w:beforeAutospacing="0" w:after="120" w:afterAutospacing="0"/>
        <w:jc w:val="both"/>
        <w:rPr>
          <w:rFonts w:ascii="Calibri" w:hAnsi="Calibri" w:cs="Calibri"/>
        </w:rPr>
      </w:pPr>
      <w:r>
        <w:rPr>
          <w:rFonts w:ascii="Calibri" w:hAnsi="Calibri" w:cs="Calibri"/>
          <w:color w:val="000000"/>
          <w:sz w:val="22"/>
          <w:szCs w:val="22"/>
        </w:rPr>
        <w:t>Zwycięzcy aukcji spędzą wieczór w kameralnej Pracowni Kulinarnej Juszkiewicz &amp; Baryga w Giżycku. Autorskie menu, oparte na lokalnych produktach i inspirowane kuchnią regionalną, składać się będzie z pięciu dań. Kolacja rozpocznie się tatarem z sarniny, następnie podane zostaną krokiety ziemniaczane z wędzonym sumem oraz mazurska zupa rybna. Na danie główne szef kuchni zaserwuje kartacze mazurskie, a spotkanie zwieńczy sernik z ziemniakami z delikatną, cytrusową nutą. Całość dopełni starannie dobrane wino, a wyjątkowy klimat mazurskiego Giżycka sprawi, że wieczór będzie pełen uroku.</w:t>
      </w:r>
    </w:p>
    <w:p w14:paraId="588DB77C" w14:textId="77777777" w:rsidR="00FC0F1C" w:rsidRDefault="00FC0F1C" w:rsidP="00FC0F1C">
      <w:pPr>
        <w:pStyle w:val="NormalnyWeb"/>
        <w:spacing w:before="120" w:beforeAutospacing="0" w:after="120" w:afterAutospacing="0"/>
        <w:jc w:val="both"/>
        <w:rPr>
          <w:rFonts w:ascii="Calibri" w:hAnsi="Calibri" w:cs="Calibri"/>
        </w:rPr>
      </w:pPr>
      <w:r>
        <w:rPr>
          <w:rFonts w:ascii="Calibri" w:hAnsi="Calibri" w:cs="Calibri"/>
          <w:color w:val="000000"/>
          <w:sz w:val="22"/>
          <w:szCs w:val="22"/>
        </w:rPr>
        <w:t>–</w:t>
      </w:r>
      <w:r>
        <w:rPr>
          <w:rFonts w:ascii="Calibri" w:hAnsi="Calibri" w:cs="Calibri"/>
          <w:i/>
          <w:iCs/>
          <w:color w:val="000000"/>
          <w:sz w:val="22"/>
          <w:szCs w:val="22"/>
        </w:rPr>
        <w:t xml:space="preserve"> Gotowanie to dla mnie przede wszystkim pasja i sposób tworzenia wyjątkowych chwil przy stole, a możliwość wykorzystania jej do wsparcia szczytnego celu jest dodatkową wartością</w:t>
      </w:r>
      <w:r>
        <w:rPr>
          <w:rFonts w:ascii="Calibri" w:hAnsi="Calibri" w:cs="Calibri"/>
          <w:color w:val="000000"/>
          <w:sz w:val="22"/>
          <w:szCs w:val="22"/>
        </w:rPr>
        <w:t xml:space="preserve"> – mówi Dariusz Baryga. – </w:t>
      </w:r>
      <w:r>
        <w:rPr>
          <w:rFonts w:ascii="Calibri" w:hAnsi="Calibri" w:cs="Calibri"/>
          <w:i/>
          <w:iCs/>
          <w:color w:val="000000"/>
          <w:sz w:val="22"/>
          <w:szCs w:val="22"/>
        </w:rPr>
        <w:t>Dlatego cieszę się, że razem z marką Kohersen po raz kolejny możemy zaangażować się w WOŚP, oferując wyjątkowe kulinarne doświadczenie, które łączy przyjemność z pomaganiem.</w:t>
      </w:r>
    </w:p>
    <w:p w14:paraId="4FC50635" w14:textId="77777777" w:rsidR="00FC0F1C" w:rsidRDefault="00FC0F1C" w:rsidP="00FC0F1C">
      <w:pPr>
        <w:pStyle w:val="NormalnyWeb"/>
        <w:spacing w:before="120" w:beforeAutospacing="0" w:after="120" w:afterAutospacing="0"/>
        <w:jc w:val="both"/>
        <w:rPr>
          <w:rFonts w:ascii="Calibri" w:hAnsi="Calibri" w:cs="Calibri"/>
        </w:rPr>
      </w:pPr>
      <w:r>
        <w:rPr>
          <w:rFonts w:ascii="Calibri" w:hAnsi="Calibri" w:cs="Calibri"/>
          <w:b/>
          <w:bCs/>
          <w:color w:val="000000"/>
          <w:sz w:val="22"/>
          <w:szCs w:val="22"/>
        </w:rPr>
        <w:t>Dobro zaczyna się od smaku</w:t>
      </w:r>
    </w:p>
    <w:p w14:paraId="548C0A40" w14:textId="77777777" w:rsidR="00FC0F1C" w:rsidRDefault="00FC0F1C" w:rsidP="00FC0F1C">
      <w:pPr>
        <w:pStyle w:val="NormalnyWeb"/>
        <w:spacing w:before="120" w:beforeAutospacing="0" w:after="120" w:afterAutospacing="0"/>
        <w:jc w:val="both"/>
        <w:rPr>
          <w:rFonts w:ascii="Calibri" w:hAnsi="Calibri" w:cs="Calibri"/>
        </w:rPr>
      </w:pPr>
      <w:r>
        <w:rPr>
          <w:rFonts w:ascii="Calibri" w:hAnsi="Calibri" w:cs="Calibri"/>
          <w:color w:val="000000"/>
          <w:sz w:val="22"/>
          <w:szCs w:val="22"/>
        </w:rPr>
        <w:t>Marka Kohersen od lat wspiera pasjonatów gotowania, oferując rozwiązania dostosowane zarówno do potrzeb kucharzy-amatorów, jak i profesjonalistów. W jej ofercie znajdują się urządzenia małego małego AGD do kuchni, noże ze stali damasceńskiej i niemieckiej, naczynia z opatentowaną technologią BLACK CUBE oraz patelnie z autorską powłoką NX Ceramic. Produkty Kohersen łączą funkcjonalność z estetyką, zapewniając wygodę i niezawodność w codziennym gotowaniu.</w:t>
      </w:r>
    </w:p>
    <w:p w14:paraId="1B7221C7" w14:textId="38C7D3C5" w:rsidR="00FC0F1C" w:rsidRDefault="00FC0F1C" w:rsidP="00FC0F1C">
      <w:pPr>
        <w:pStyle w:val="NormalnyWeb"/>
        <w:spacing w:before="120" w:beforeAutospacing="0" w:after="120" w:afterAutospacing="0"/>
        <w:jc w:val="both"/>
        <w:rPr>
          <w:rFonts w:ascii="Calibri" w:hAnsi="Calibri" w:cs="Calibri"/>
        </w:rPr>
      </w:pPr>
      <w:r>
        <w:rPr>
          <w:rFonts w:ascii="Calibri" w:hAnsi="Calibri" w:cs="Calibri"/>
          <w:color w:val="000000"/>
          <w:sz w:val="22"/>
          <w:szCs w:val="22"/>
        </w:rPr>
        <w:t xml:space="preserve">– </w:t>
      </w:r>
      <w:r>
        <w:rPr>
          <w:rFonts w:ascii="Calibri" w:hAnsi="Calibri" w:cs="Calibri"/>
          <w:i/>
          <w:iCs/>
          <w:color w:val="000000"/>
          <w:sz w:val="22"/>
          <w:szCs w:val="22"/>
        </w:rPr>
        <w:t>Po raz kolejny angażujemy się w działania Wielkiej Orkiestry Świątecznej Pomocy, bo wierzymy, że marki mogą realnie wspierać ważne inicjatywy, pozostając przy tym wierne swoim wartościom</w:t>
      </w:r>
      <w:r>
        <w:rPr>
          <w:rFonts w:ascii="Calibri" w:hAnsi="Calibri" w:cs="Calibri"/>
          <w:color w:val="000000"/>
          <w:sz w:val="22"/>
          <w:szCs w:val="22"/>
        </w:rPr>
        <w:t xml:space="preserve"> – mówi Katarzyna Głuszyk, Brand Manager Kohersen. – </w:t>
      </w:r>
      <w:r>
        <w:rPr>
          <w:rFonts w:ascii="Calibri" w:hAnsi="Calibri" w:cs="Calibri"/>
          <w:i/>
          <w:iCs/>
          <w:color w:val="000000"/>
          <w:sz w:val="22"/>
          <w:szCs w:val="22"/>
        </w:rPr>
        <w:t xml:space="preserve">Gotowanie od zawsze było dla nas przestrzenią spotkania i dzielenia się, dlatego wspólnie z naszym ambasadorem, Dariuszem Barygą, ponownie postawiliśmy na autentyczne kulinarne doświadczenie, które łączy przyjemność z pomaganiem i daje uczestnikom naprawdę wyjątkowe </w:t>
      </w:r>
      <w:r w:rsidR="00C1700F">
        <w:rPr>
          <w:rFonts w:ascii="Calibri" w:hAnsi="Calibri" w:cs="Calibri"/>
          <w:i/>
          <w:iCs/>
          <w:color w:val="000000"/>
          <w:sz w:val="22"/>
          <w:szCs w:val="22"/>
        </w:rPr>
        <w:t>chwile</w:t>
      </w:r>
      <w:r>
        <w:rPr>
          <w:rFonts w:ascii="Calibri" w:hAnsi="Calibri" w:cs="Calibri"/>
          <w:i/>
          <w:iCs/>
          <w:color w:val="000000"/>
          <w:sz w:val="22"/>
          <w:szCs w:val="22"/>
        </w:rPr>
        <w:t>.</w:t>
      </w:r>
    </w:p>
    <w:p w14:paraId="048691AF" w14:textId="77777777" w:rsidR="00FC0F1C" w:rsidRDefault="00FC0F1C" w:rsidP="00FC0F1C">
      <w:pPr>
        <w:pStyle w:val="NormalnyWeb"/>
        <w:spacing w:before="120" w:beforeAutospacing="0" w:after="120" w:afterAutospacing="0"/>
        <w:jc w:val="both"/>
        <w:rPr>
          <w:rFonts w:ascii="Calibri" w:hAnsi="Calibri" w:cs="Calibri"/>
          <w:sz w:val="22"/>
          <w:szCs w:val="22"/>
        </w:rPr>
      </w:pPr>
      <w:r>
        <w:rPr>
          <w:rFonts w:ascii="Calibri" w:hAnsi="Calibri" w:cs="Calibri"/>
          <w:color w:val="000000"/>
          <w:sz w:val="22"/>
          <w:szCs w:val="22"/>
        </w:rPr>
        <w:t>Zwycięzca licytacji, oprócz kolacji, otrzyma od Kohersen również dodatkowy upominek – patelnię NX CERAMIC 24 cm – jedno z flagowych naczyń marki. Cały dochód z aukcji zostanie przeznaczony na rzecz 34. Finału Wielkiej Orkiestry Świątecznej Pomocy, którego celem jest diagnostyka i leczenie chorób przewodu pokarmowego u najmłodszych pacjentów.</w:t>
      </w:r>
    </w:p>
    <w:p w14:paraId="54B3FACA" w14:textId="4738E87C" w:rsidR="00FC0F1C" w:rsidRDefault="00FC0F1C" w:rsidP="00FC0F1C">
      <w:pPr>
        <w:pStyle w:val="NormalnyWeb"/>
        <w:spacing w:before="120" w:beforeAutospacing="0" w:after="120" w:afterAutospacing="0"/>
        <w:jc w:val="both"/>
        <w:rPr>
          <w:rFonts w:ascii="Calibri" w:hAnsi="Calibri" w:cs="Calibri"/>
          <w:sz w:val="22"/>
          <w:szCs w:val="22"/>
        </w:rPr>
      </w:pPr>
      <w:r>
        <w:rPr>
          <w:rFonts w:ascii="Calibri" w:hAnsi="Calibri" w:cs="Calibri"/>
          <w:color w:val="000000"/>
          <w:sz w:val="22"/>
          <w:szCs w:val="22"/>
        </w:rPr>
        <w:t xml:space="preserve">Licytacja trwa do 29 stycznia 2026 roku i dostępna jest pod linkiem: </w:t>
      </w:r>
      <w:hyperlink r:id="rId8" w:history="1">
        <w:r>
          <w:rPr>
            <w:rStyle w:val="Hipercze"/>
            <w:rFonts w:ascii="Calibri" w:hAnsi="Calibri" w:cs="Calibri"/>
            <w:color w:val="1155CC"/>
            <w:sz w:val="22"/>
            <w:szCs w:val="22"/>
            <w:shd w:val="clear" w:color="auto" w:fill="FFFFFF"/>
          </w:rPr>
          <w:t>Kolacja na Mazurach od szefa kuchni – Dariusza Barygi + Patelnia Kohersen 18250338844 - Charytatywni Allegr</w:t>
        </w:r>
        <w:r>
          <w:rPr>
            <w:rStyle w:val="Hipercze"/>
            <w:rFonts w:ascii="Calibri" w:hAnsi="Calibri" w:cs="Calibri"/>
            <w:color w:val="1155CC"/>
            <w:sz w:val="22"/>
            <w:szCs w:val="22"/>
            <w:shd w:val="clear" w:color="auto" w:fill="FFFFFF"/>
          </w:rPr>
          <w:t>o</w:t>
        </w:r>
      </w:hyperlink>
      <w:r>
        <w:rPr>
          <w:rFonts w:ascii="Calibri" w:hAnsi="Calibri" w:cs="Calibri"/>
          <w:sz w:val="22"/>
          <w:szCs w:val="22"/>
        </w:rPr>
        <w:t>.</w:t>
      </w:r>
    </w:p>
    <w:p w14:paraId="7E21E006" w14:textId="77777777" w:rsidR="008C13AD" w:rsidRDefault="008C13AD" w:rsidP="008C13AD">
      <w:pPr>
        <w:shd w:val="clear" w:color="auto" w:fill="FFFFFF"/>
        <w:spacing w:before="120" w:after="120"/>
        <w:jc w:val="both"/>
        <w:rPr>
          <w:rFonts w:ascii="Calibri" w:hAnsi="Calibri" w:cs="Calibri"/>
          <w:color w:val="000000"/>
          <w:sz w:val="18"/>
          <w:szCs w:val="18"/>
          <w:highlight w:val="white"/>
        </w:rPr>
      </w:pPr>
    </w:p>
    <w:p w14:paraId="03439055" w14:textId="0CF61FB9" w:rsidR="00E20A9A" w:rsidRPr="00346C99" w:rsidRDefault="00E20A9A" w:rsidP="00550E12">
      <w:pPr>
        <w:shd w:val="clear" w:color="auto" w:fill="FFFFFF"/>
        <w:spacing w:before="120" w:after="120"/>
        <w:jc w:val="both"/>
        <w:rPr>
          <w:rFonts w:ascii="Calibri" w:hAnsi="Calibri" w:cs="Calibri"/>
          <w:color w:val="000000"/>
          <w:sz w:val="18"/>
          <w:szCs w:val="18"/>
          <w:highlight w:val="white"/>
        </w:rPr>
      </w:pPr>
      <w:r w:rsidRPr="00346C99">
        <w:rPr>
          <w:rFonts w:ascii="Calibri" w:hAnsi="Calibri" w:cs="Calibri"/>
          <w:color w:val="000000"/>
          <w:sz w:val="18"/>
          <w:szCs w:val="18"/>
          <w:highlight w:val="white"/>
        </w:rPr>
        <w:t>***</w:t>
      </w:r>
    </w:p>
    <w:p w14:paraId="76DD8CA9" w14:textId="51C55EA8" w:rsidR="00FC0F1C" w:rsidRDefault="00E20A9A" w:rsidP="00E20A9A">
      <w:pPr>
        <w:spacing w:before="120" w:after="120"/>
        <w:jc w:val="both"/>
        <w:rPr>
          <w:rFonts w:ascii="Calibri" w:hAnsi="Calibri" w:cs="Calibri"/>
          <w:color w:val="000000"/>
          <w:sz w:val="18"/>
          <w:szCs w:val="18"/>
        </w:rPr>
      </w:pPr>
      <w:r w:rsidRPr="00346C99">
        <w:rPr>
          <w:rFonts w:ascii="Calibri" w:hAnsi="Calibri" w:cs="Calibri"/>
          <w:b/>
          <w:bCs/>
          <w:color w:val="000000"/>
          <w:sz w:val="18"/>
          <w:szCs w:val="18"/>
        </w:rPr>
        <w:t xml:space="preserve">Kohersen – </w:t>
      </w:r>
      <w:r w:rsidRPr="00346C99">
        <w:rPr>
          <w:rFonts w:ascii="Calibri" w:hAnsi="Calibri" w:cs="Calibri"/>
          <w:color w:val="000000"/>
          <w:sz w:val="18"/>
          <w:szCs w:val="18"/>
        </w:rPr>
        <w:t xml:space="preserve">to polska, rodzinna marka wysokiej jakości sprzętów i akcesoriów kuchennych, będąca synonimem innowacyjnych rozwiązań technologicznych zamkniętych w nowoczesnym designie. Misją Kohersen jest dążenie do perfekcji w każdym detalu, co znajduje odzwierciedlenie w produktach zaprojektowanych z myślą o funkcjonalności i estetyce. W ofercie Kohersen znajdują się urządzenia małego AGD do kuchni, garnki i patelnie oraz noże, które ułatwiają przygotowywanie smacznych i zdrowych posiłków. </w:t>
      </w:r>
      <w:r w:rsidRPr="00346C99">
        <w:rPr>
          <w:rFonts w:ascii="Calibri" w:hAnsi="Calibri" w:cs="Calibri"/>
          <w:color w:val="000000"/>
          <w:sz w:val="18"/>
          <w:szCs w:val="18"/>
        </w:rPr>
        <w:lastRenderedPageBreak/>
        <w:t xml:space="preserve">Oferta produktowa została skomponowana tak, by mógł z niej skorzystać zarówno kucharz-amator poszukujący jakościowych rozwiązań, jak i profesjonalista. Więcej informacji: </w:t>
      </w:r>
      <w:hyperlink r:id="rId9" w:history="1">
        <w:r w:rsidRPr="00346C99">
          <w:rPr>
            <w:rStyle w:val="Hipercze"/>
            <w:rFonts w:ascii="Calibri" w:hAnsi="Calibri" w:cs="Calibri"/>
            <w:color w:val="000000"/>
            <w:sz w:val="18"/>
            <w:szCs w:val="18"/>
          </w:rPr>
          <w:t>www.kohersen.pl</w:t>
        </w:r>
      </w:hyperlink>
      <w:r w:rsidRPr="00346C99">
        <w:rPr>
          <w:rFonts w:ascii="Calibri" w:hAnsi="Calibri" w:cs="Calibri"/>
          <w:color w:val="000000"/>
          <w:sz w:val="18"/>
          <w:szCs w:val="18"/>
        </w:rPr>
        <w:t>.</w:t>
      </w:r>
    </w:p>
    <w:p w14:paraId="7FE4BB6F" w14:textId="1FCE44FA" w:rsidR="00FC0F1C" w:rsidRPr="00346C99" w:rsidRDefault="00FC0F1C" w:rsidP="00E20A9A">
      <w:pPr>
        <w:spacing w:before="120" w:after="120"/>
        <w:jc w:val="both"/>
        <w:rPr>
          <w:rFonts w:ascii="Calibri" w:hAnsi="Calibri" w:cs="Calibri"/>
          <w:color w:val="000000"/>
          <w:sz w:val="18"/>
          <w:szCs w:val="18"/>
        </w:rPr>
      </w:pPr>
      <w:r w:rsidRPr="00FC0F1C">
        <w:rPr>
          <w:rFonts w:ascii="Calibri" w:hAnsi="Calibri" w:cs="Calibri"/>
          <w:b/>
          <w:bCs/>
          <w:color w:val="000000"/>
          <w:sz w:val="18"/>
          <w:szCs w:val="18"/>
        </w:rPr>
        <w:t>Dariusz Baryga</w:t>
      </w:r>
      <w:r w:rsidRPr="00FC0F1C">
        <w:rPr>
          <w:rFonts w:ascii="Calibri" w:hAnsi="Calibri" w:cs="Calibri"/>
          <w:color w:val="000000"/>
          <w:sz w:val="18"/>
          <w:szCs w:val="18"/>
        </w:rPr>
        <w:t xml:space="preserve"> – prywatny szef kuchni z wieloletnim doświadczeniem, prowadzący audycje i programy kulinarne oraz </w:t>
      </w:r>
      <w:r>
        <w:rPr>
          <w:rFonts w:ascii="Calibri" w:hAnsi="Calibri" w:cs="Calibri"/>
          <w:color w:val="000000"/>
          <w:sz w:val="18"/>
          <w:szCs w:val="18"/>
        </w:rPr>
        <w:t>ambasador</w:t>
      </w:r>
      <w:r w:rsidRPr="00FC0F1C">
        <w:rPr>
          <w:rFonts w:ascii="Calibri" w:hAnsi="Calibri" w:cs="Calibri"/>
          <w:color w:val="000000"/>
          <w:sz w:val="18"/>
          <w:szCs w:val="18"/>
        </w:rPr>
        <w:t xml:space="preserve"> marki Kohersen. Kucharz, który z pasją odtwarza staropolskie przepisy, dodając nutę świeżości i nowoczesności. Prowadzi szkolenia, warsztaty i pokazy kulinarne.</w:t>
      </w:r>
    </w:p>
    <w:p w14:paraId="1B207710" w14:textId="77777777" w:rsidR="00E20A9A" w:rsidRPr="00346C99" w:rsidRDefault="00E20A9A" w:rsidP="00E20A9A">
      <w:pPr>
        <w:spacing w:before="120" w:after="120"/>
        <w:jc w:val="both"/>
        <w:rPr>
          <w:rFonts w:ascii="Calibri" w:hAnsi="Calibri" w:cs="Calibri"/>
          <w:color w:val="000000"/>
          <w:sz w:val="18"/>
          <w:szCs w:val="18"/>
        </w:rPr>
      </w:pPr>
    </w:p>
    <w:p w14:paraId="4784684B" w14:textId="77777777" w:rsidR="00E20A9A" w:rsidRPr="00346C99" w:rsidRDefault="00E20A9A" w:rsidP="00E20A9A">
      <w:pPr>
        <w:spacing w:before="120" w:after="120"/>
        <w:jc w:val="both"/>
        <w:rPr>
          <w:rFonts w:ascii="Calibri" w:hAnsi="Calibri" w:cs="Calibri"/>
          <w:b/>
          <w:bCs/>
          <w:color w:val="000000"/>
          <w:sz w:val="18"/>
          <w:szCs w:val="18"/>
        </w:rPr>
      </w:pPr>
      <w:r w:rsidRPr="00346C99">
        <w:rPr>
          <w:rFonts w:ascii="Calibri" w:hAnsi="Calibri" w:cs="Calibri"/>
          <w:b/>
          <w:bCs/>
          <w:color w:val="000000"/>
          <w:sz w:val="18"/>
          <w:szCs w:val="18"/>
        </w:rPr>
        <w:t>Kontakt dla mediów:</w:t>
      </w:r>
    </w:p>
    <w:p w14:paraId="3DA1EA06" w14:textId="77777777" w:rsidR="00E20A9A" w:rsidRPr="00346C99" w:rsidRDefault="00E20A9A" w:rsidP="00E20A9A">
      <w:pPr>
        <w:spacing w:before="120" w:after="120"/>
        <w:jc w:val="both"/>
        <w:rPr>
          <w:rFonts w:ascii="Calibri" w:hAnsi="Calibri" w:cs="Calibri"/>
          <w:color w:val="000000"/>
          <w:sz w:val="18"/>
          <w:szCs w:val="18"/>
        </w:rPr>
      </w:pPr>
      <w:r w:rsidRPr="00346C99">
        <w:rPr>
          <w:rFonts w:ascii="Calibri" w:hAnsi="Calibri" w:cs="Calibri"/>
          <w:color w:val="000000"/>
          <w:sz w:val="18"/>
          <w:szCs w:val="18"/>
        </w:rPr>
        <w:t>Monika Perdjon</w:t>
      </w:r>
    </w:p>
    <w:p w14:paraId="079BCDC9" w14:textId="77777777" w:rsidR="00E20A9A" w:rsidRPr="00346C99" w:rsidRDefault="00E20A9A" w:rsidP="00E20A9A">
      <w:pPr>
        <w:spacing w:before="120" w:after="120"/>
        <w:jc w:val="both"/>
        <w:rPr>
          <w:rFonts w:ascii="Calibri" w:hAnsi="Calibri" w:cs="Calibri"/>
          <w:color w:val="000000"/>
          <w:sz w:val="18"/>
          <w:szCs w:val="18"/>
        </w:rPr>
      </w:pPr>
      <w:r w:rsidRPr="00346C99">
        <w:rPr>
          <w:rFonts w:ascii="Calibri" w:hAnsi="Calibri" w:cs="Calibri"/>
          <w:color w:val="000000"/>
          <w:sz w:val="18"/>
          <w:szCs w:val="18"/>
        </w:rPr>
        <w:t>Tel.: + 48 796 996 313</w:t>
      </w:r>
    </w:p>
    <w:p w14:paraId="08E31BCA" w14:textId="7FD2A239" w:rsidR="00FA1FC5" w:rsidRPr="00346C99" w:rsidRDefault="00E20A9A" w:rsidP="00DC72F2">
      <w:pPr>
        <w:spacing w:before="120" w:after="120"/>
        <w:jc w:val="both"/>
        <w:rPr>
          <w:rFonts w:ascii="Calibri" w:hAnsi="Calibri" w:cs="Calibri"/>
          <w:color w:val="000000"/>
          <w:sz w:val="18"/>
          <w:szCs w:val="18"/>
          <w:lang w:val="en-US"/>
        </w:rPr>
      </w:pPr>
      <w:r w:rsidRPr="00346C99">
        <w:rPr>
          <w:rFonts w:ascii="Calibri" w:hAnsi="Calibri" w:cs="Calibri"/>
          <w:color w:val="000000"/>
          <w:sz w:val="18"/>
          <w:szCs w:val="18"/>
          <w:lang w:val="en-US"/>
        </w:rPr>
        <w:t xml:space="preserve">E-mail: </w:t>
      </w:r>
      <w:hyperlink r:id="rId10" w:history="1">
        <w:r w:rsidRPr="00346C99">
          <w:rPr>
            <w:rStyle w:val="Hipercze"/>
            <w:rFonts w:ascii="Calibri" w:hAnsi="Calibri" w:cs="Calibri"/>
            <w:color w:val="000000"/>
            <w:sz w:val="18"/>
            <w:szCs w:val="18"/>
            <w:lang w:val="en-US"/>
          </w:rPr>
          <w:t>monika.perdjon@goodonepr.pl</w:t>
        </w:r>
      </w:hyperlink>
    </w:p>
    <w:sectPr w:rsidR="00FA1FC5" w:rsidRPr="00346C99" w:rsidSect="00CF2E3F">
      <w:headerReference w:type="even" r:id="rId11"/>
      <w:headerReference w:type="default" r:id="rId12"/>
      <w:footerReference w:type="default" r:id="rId13"/>
      <w:headerReference w:type="first" r:id="rId14"/>
      <w:pgSz w:w="11906" w:h="16838" w:code="9"/>
      <w:pgMar w:top="1673" w:right="992" w:bottom="1701" w:left="992" w:header="567"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797FE" w14:textId="77777777" w:rsidR="00410921" w:rsidRDefault="00410921">
      <w:r>
        <w:separator/>
      </w:r>
    </w:p>
  </w:endnote>
  <w:endnote w:type="continuationSeparator" w:id="0">
    <w:p w14:paraId="1BD2A236" w14:textId="77777777" w:rsidR="00410921" w:rsidRDefault="0041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dobe Garamond Pro">
    <w:panose1 w:val="020B0604020202020204"/>
    <w:charset w:val="00"/>
    <w:family w:val="roman"/>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1B61" w14:textId="77777777" w:rsidR="00054A0F" w:rsidRDefault="00054A0F" w:rsidP="00054A0F">
    <w:pPr>
      <w:pStyle w:val="Stopka"/>
      <w:rPr>
        <w:rFonts w:ascii="Trebuchet MS" w:hAnsi="Trebuchet MS"/>
        <w:color w:val="92D050"/>
        <w:sz w:val="18"/>
      </w:rPr>
    </w:pPr>
  </w:p>
  <w:tbl>
    <w:tblPr>
      <w:tblW w:w="0" w:type="auto"/>
      <w:tblLook w:val="04A0" w:firstRow="1" w:lastRow="0" w:firstColumn="1" w:lastColumn="0" w:noHBand="0" w:noVBand="1"/>
    </w:tblPr>
    <w:tblGrid>
      <w:gridCol w:w="1677"/>
      <w:gridCol w:w="4535"/>
      <w:gridCol w:w="3827"/>
    </w:tblGrid>
    <w:tr w:rsidR="00054A0F" w:rsidRPr="00E31C55" w14:paraId="0E4E9507" w14:textId="77777777" w:rsidTr="00E31C55">
      <w:tc>
        <w:tcPr>
          <w:tcW w:w="1669" w:type="dxa"/>
          <w:tcBorders>
            <w:right w:val="single" w:sz="18" w:space="0" w:color="90333E"/>
          </w:tcBorders>
        </w:tcPr>
        <w:p w14:paraId="6F5F0F76" w14:textId="77777777" w:rsidR="00BA3DCD" w:rsidRPr="00E31C55" w:rsidRDefault="00BA3DCD" w:rsidP="00054A0F">
          <w:pPr>
            <w:pStyle w:val="Stopka"/>
            <w:rPr>
              <w:rFonts w:ascii="Trebuchet MS" w:hAnsi="Trebuchet MS"/>
              <w:color w:val="002060"/>
              <w:sz w:val="18"/>
              <w:lang w:val="en-US"/>
            </w:rPr>
          </w:pPr>
        </w:p>
        <w:p w14:paraId="2CE10DB1" w14:textId="77777777" w:rsidR="00054A0F" w:rsidRPr="00E31C55" w:rsidRDefault="00410921" w:rsidP="00054A0F">
          <w:pPr>
            <w:pStyle w:val="Stopka"/>
            <w:rPr>
              <w:rFonts w:ascii="Trebuchet MS" w:hAnsi="Trebuchet MS"/>
              <w:color w:val="002060"/>
              <w:sz w:val="18"/>
              <w:lang w:val="en-US"/>
            </w:rPr>
          </w:pPr>
          <w:r>
            <w:rPr>
              <w:rFonts w:ascii="Trebuchet MS" w:hAnsi="Trebuchet MS"/>
              <w:noProof/>
              <w:color w:val="002060"/>
              <w:sz w:val="18"/>
              <w:lang w:val="en-US"/>
            </w:rPr>
            <w:pict w14:anchorId="066C8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72.85pt;height:58.3pt;visibility:visible;mso-width-percent:0;mso-height-percent:0;mso-width-percent:0;mso-height-percent:0">
                <v:imagedata r:id="rId1" o:title=""/>
                <o:lock v:ext="edit" aspectratio="f"/>
              </v:shape>
            </w:pict>
          </w:r>
        </w:p>
      </w:tc>
      <w:tc>
        <w:tcPr>
          <w:tcW w:w="4535" w:type="dxa"/>
          <w:tcBorders>
            <w:left w:val="single" w:sz="18" w:space="0" w:color="90333E"/>
          </w:tcBorders>
        </w:tcPr>
        <w:p w14:paraId="50D70176" w14:textId="77777777" w:rsidR="00054A0F" w:rsidRPr="00D43311" w:rsidRDefault="00EB2B58" w:rsidP="00E31C55">
          <w:pPr>
            <w:pStyle w:val="Stopka"/>
            <w:rPr>
              <w:rFonts w:ascii="Trebuchet MS" w:hAnsi="Trebuchet MS"/>
              <w:color w:val="002060"/>
              <w:sz w:val="18"/>
              <w:lang w:val="en-US"/>
            </w:rPr>
          </w:pPr>
          <w:r w:rsidRPr="00D43311">
            <w:rPr>
              <w:rFonts w:ascii="Trebuchet MS" w:hAnsi="Trebuchet MS"/>
              <w:color w:val="002060"/>
              <w:sz w:val="18"/>
              <w:lang w:val="en-US"/>
            </w:rPr>
            <w:t>Producent</w:t>
          </w:r>
          <w:r w:rsidR="00054A0F" w:rsidRPr="00D43311">
            <w:rPr>
              <w:rFonts w:ascii="Trebuchet MS" w:hAnsi="Trebuchet MS"/>
              <w:color w:val="002060"/>
              <w:sz w:val="18"/>
              <w:lang w:val="en-US"/>
            </w:rPr>
            <w:t xml:space="preserve"> marki Kohersen</w:t>
          </w:r>
        </w:p>
        <w:p w14:paraId="3DBF781B" w14:textId="77777777" w:rsidR="00CF2E3F" w:rsidRPr="00CF2E3F" w:rsidRDefault="00CF2E3F" w:rsidP="00CF2E3F">
          <w:pPr>
            <w:pStyle w:val="Stopka"/>
            <w:rPr>
              <w:rFonts w:ascii="Trebuchet MS" w:hAnsi="Trebuchet MS"/>
              <w:color w:val="002060"/>
              <w:sz w:val="18"/>
              <w:lang w:val="en-US"/>
            </w:rPr>
          </w:pPr>
          <w:r w:rsidRPr="00CF2E3F">
            <w:rPr>
              <w:rFonts w:ascii="Trebuchet MS" w:hAnsi="Trebuchet MS"/>
              <w:color w:val="002060"/>
              <w:sz w:val="18"/>
              <w:lang w:val="en-US"/>
            </w:rPr>
            <w:t>DLF Trade Sp. z o.o.</w:t>
          </w:r>
        </w:p>
        <w:p w14:paraId="45422C2D" w14:textId="77777777" w:rsidR="00CF2E3F" w:rsidRDefault="00CF2E3F" w:rsidP="00CF2E3F">
          <w:pPr>
            <w:pStyle w:val="Stopka"/>
            <w:rPr>
              <w:rFonts w:ascii="Trebuchet MS" w:hAnsi="Trebuchet MS"/>
              <w:color w:val="002060"/>
              <w:sz w:val="18"/>
            </w:rPr>
          </w:pPr>
          <w:r w:rsidRPr="00CF2E3F">
            <w:rPr>
              <w:rFonts w:ascii="Trebuchet MS" w:hAnsi="Trebuchet MS"/>
              <w:color w:val="002060"/>
              <w:sz w:val="18"/>
            </w:rPr>
            <w:t>ul. Pucka 5, 81-036 Gdynia, Polska</w:t>
          </w:r>
        </w:p>
        <w:p w14:paraId="4C7DD93B" w14:textId="5136FAD9" w:rsidR="00054A0F" w:rsidRPr="00D43311" w:rsidRDefault="00054A0F" w:rsidP="00CF2E3F">
          <w:pPr>
            <w:pStyle w:val="Stopka"/>
            <w:rPr>
              <w:rFonts w:ascii="Trebuchet MS" w:hAnsi="Trebuchet MS"/>
              <w:color w:val="002060"/>
              <w:sz w:val="18"/>
            </w:rPr>
          </w:pPr>
          <w:r w:rsidRPr="00D43311">
            <w:rPr>
              <w:rFonts w:ascii="Trebuchet MS" w:hAnsi="Trebuchet MS"/>
              <w:color w:val="002060"/>
              <w:sz w:val="18"/>
            </w:rPr>
            <w:t>tel. +48 58 781 43 63</w:t>
          </w:r>
        </w:p>
        <w:p w14:paraId="1303787D" w14:textId="77777777" w:rsidR="00054A0F" w:rsidRPr="00753ADF" w:rsidRDefault="00054A0F" w:rsidP="00E31C55">
          <w:pPr>
            <w:pStyle w:val="Stopka"/>
            <w:rPr>
              <w:rFonts w:ascii="Trebuchet MS" w:hAnsi="Trebuchet MS"/>
              <w:color w:val="002060"/>
              <w:sz w:val="18"/>
              <w:lang w:val="en-US"/>
            </w:rPr>
          </w:pPr>
          <w:r w:rsidRPr="00753ADF">
            <w:rPr>
              <w:rFonts w:ascii="Trebuchet MS" w:hAnsi="Trebuchet MS"/>
              <w:color w:val="002060"/>
              <w:sz w:val="18"/>
              <w:lang w:val="en-US"/>
            </w:rPr>
            <w:t>fax +48 58 781 43 65</w:t>
          </w:r>
        </w:p>
        <w:p w14:paraId="073214E7" w14:textId="77777777" w:rsidR="00054A0F" w:rsidRPr="00753ADF" w:rsidRDefault="00054A0F" w:rsidP="00E31C55">
          <w:pPr>
            <w:pStyle w:val="Stopka"/>
            <w:rPr>
              <w:rFonts w:ascii="Trebuchet MS" w:hAnsi="Trebuchet MS"/>
              <w:color w:val="002060"/>
              <w:sz w:val="18"/>
              <w:lang w:val="en-US"/>
            </w:rPr>
          </w:pPr>
          <w:r w:rsidRPr="00753ADF">
            <w:rPr>
              <w:rFonts w:ascii="Trebuchet MS" w:hAnsi="Trebuchet MS"/>
              <w:color w:val="002060"/>
              <w:sz w:val="18"/>
              <w:lang w:val="en-US"/>
            </w:rPr>
            <w:t xml:space="preserve">e-mail: </w:t>
          </w:r>
          <w:hyperlink r:id="rId2" w:history="1">
            <w:r w:rsidRPr="00753ADF">
              <w:rPr>
                <w:rStyle w:val="Hipercze"/>
                <w:rFonts w:ascii="Trebuchet MS" w:hAnsi="Trebuchet MS"/>
                <w:color w:val="002060"/>
                <w:sz w:val="18"/>
                <w:lang w:val="en-US"/>
              </w:rPr>
              <w:t>sekretariat@dlf.pl</w:t>
            </w:r>
          </w:hyperlink>
          <w:r w:rsidRPr="00753ADF">
            <w:rPr>
              <w:rFonts w:ascii="Trebuchet MS" w:hAnsi="Trebuchet MS"/>
              <w:color w:val="002060"/>
              <w:sz w:val="18"/>
              <w:lang w:val="en-US"/>
            </w:rPr>
            <w:t xml:space="preserve">, </w:t>
          </w:r>
        </w:p>
        <w:p w14:paraId="27588BF4" w14:textId="77777777" w:rsidR="00054A0F" w:rsidRPr="00753ADF" w:rsidRDefault="00753ADF" w:rsidP="00054A0F">
          <w:pPr>
            <w:pStyle w:val="Stopka"/>
            <w:rPr>
              <w:rFonts w:ascii="Trebuchet MS" w:hAnsi="Trebuchet MS"/>
              <w:color w:val="002060"/>
              <w:sz w:val="18"/>
              <w:lang w:val="en-US"/>
            </w:rPr>
          </w:pPr>
          <w:hyperlink r:id="rId3" w:history="1">
            <w:r w:rsidRPr="00753ADF">
              <w:rPr>
                <w:rStyle w:val="Hipercze"/>
                <w:rFonts w:ascii="Trebuchet MS" w:hAnsi="Trebuchet MS"/>
                <w:sz w:val="18"/>
                <w:szCs w:val="18"/>
                <w:lang w:val="en-US"/>
              </w:rPr>
              <w:t>www.dlf.pl</w:t>
            </w:r>
          </w:hyperlink>
          <w:r w:rsidRPr="00753ADF">
            <w:rPr>
              <w:rFonts w:ascii="Trebuchet MS" w:hAnsi="Trebuchet MS"/>
              <w:color w:val="002060"/>
              <w:sz w:val="18"/>
              <w:szCs w:val="18"/>
              <w:lang w:val="en-US"/>
            </w:rPr>
            <w:t xml:space="preserve">; </w:t>
          </w:r>
          <w:hyperlink r:id="rId4" w:history="1">
            <w:r w:rsidRPr="00753ADF">
              <w:rPr>
                <w:rStyle w:val="Hipercze"/>
                <w:rFonts w:ascii="Trebuchet MS" w:hAnsi="Trebuchet MS"/>
                <w:sz w:val="18"/>
                <w:szCs w:val="18"/>
                <w:lang w:val="en-US"/>
              </w:rPr>
              <w:t>www.kohersen.pl</w:t>
            </w:r>
          </w:hyperlink>
        </w:p>
      </w:tc>
      <w:tc>
        <w:tcPr>
          <w:tcW w:w="3827" w:type="dxa"/>
        </w:tcPr>
        <w:p w14:paraId="0AFDE5A9" w14:textId="77777777" w:rsidR="00BA3DCD" w:rsidRPr="00E31C55" w:rsidRDefault="00BA3DCD" w:rsidP="00054A0F">
          <w:pPr>
            <w:pStyle w:val="Stopka"/>
            <w:rPr>
              <w:lang w:val="en-US"/>
            </w:rPr>
          </w:pPr>
        </w:p>
        <w:p w14:paraId="49604BF3" w14:textId="77777777" w:rsidR="00054A0F" w:rsidRPr="00E31C55" w:rsidRDefault="00410921" w:rsidP="00E31C55">
          <w:pPr>
            <w:pStyle w:val="Stopka"/>
            <w:jc w:val="right"/>
            <w:rPr>
              <w:rFonts w:ascii="Trebuchet MS" w:hAnsi="Trebuchet MS"/>
              <w:color w:val="002060"/>
              <w:sz w:val="18"/>
              <w:lang w:val="en-US"/>
            </w:rPr>
          </w:pPr>
          <w:hyperlink r:id="rId5" w:history="1">
            <w:hyperlink r:id="rId6" w:history="1">
              <w:hyperlink r:id="rId7" w:history="1">
                <w:hyperlink r:id="rId8" w:history="1">
                  <w:hyperlink r:id="rId9" w:history="1">
                    <w:hyperlink r:id="rId10" w:history="1">
                      <w:hyperlink r:id="rId11" w:history="1">
                        <w:hyperlink r:id="rId12" w:history="1">
                          <w:hyperlink r:id="rId13" w:history="1">
                            <w:hyperlink r:id="rId14" w:history="1">
                              <w:hyperlink r:id="rId15" w:history="1">
                                <w:hyperlink r:id="rId16" w:history="1">
                                  <w:hyperlink r:id="rId17" w:history="1">
                                    <w:hyperlink r:id="rId18" w:history="1">
                                      <w:hyperlink r:id="rId19" w:history="1">
                                        <w:hyperlink r:id="rId20" w:history="1">
                                          <w:hyperlink r:id="rId21" w:history="1">
                                            <w:hyperlink r:id="rId22" w:history="1">
                                              <w:hyperlink r:id="rId23" w:history="1">
                                                <w:hyperlink r:id="rId24" w:history="1">
                                                  <w:hyperlink r:id="rId25" w:history="1">
                                                    <w:hyperlink r:id="rId26" w:history="1">
                                                      <w:hyperlink r:id="rId27" w:history="1">
                                                        <w:hyperlink r:id="rId28" w:history="1">
                                                          <w:hyperlink r:id="rId29" w:history="1">
                                                            <w:hyperlink r:id="rId30" w:history="1">
                                                              <w:hyperlink r:id="rId31" w:history="1">
                                                                <w:hyperlink r:id="rId32" w:history="1">
                                                                  <w:hyperlink r:id="rId33" w:history="1">
                                                                    <w:hyperlink r:id="rId34" w:history="1">
                                                                      <w:hyperlink r:id="rId35" w:history="1">
                                                                        <w:hyperlink r:id="rId36" w:history="1">
                                                                          <w:hyperlink r:id="rId37" w:history="1">
                                                                            <w:hyperlink r:id="rId38" w:history="1">
                                                                              <w:hyperlink r:id="rId39" w:history="1">
                                                                                <w:hyperlink r:id="rId40" w:history="1">
                                                                                  <w:hyperlink r:id="rId41" w:history="1">
                                                                                    <w:hyperlink r:id="rId42" w:history="1">
                                                                                      <w:hyperlink r:id="rId43" w:history="1">
                                                                                        <w:hyperlink r:id="rId44" w:history="1">
                                                                                          <w:hyperlink r:id="rId45" w:history="1">
                                                                                            <w:hyperlink r:id="rId46" w:history="1">
                                                                                              <w:hyperlink r:id="rId47" w:history="1">
                                                                                                <w:hyperlink r:id="rId48" w:history="1">
                                                                                                  <w:hyperlink r:id="rId49" w:history="1">
                                                                                                    <w:r>
                                                                                                      <w:rPr>
                                                                                                        <w:noProof/>
                                                                                                        <w:lang w:eastAsia="pl-PL"/>
                                                                                                      </w:rPr>
                                                                                                      <w:pict w14:anchorId="0D674971">
                                                                                                        <v:shape id="Obraz 1" o:spid="_x0000_i1028" type="#_x0000_t75" alt="" style="width:26.55pt;height:31.7pt;visibility:visible;mso-width-percent:0;mso-height-percent:0;mso-width-percent:0;mso-height-percent:0" o:button="t">
                                                                                                          <v:fill o:detectmouseclick="t"/>
                                                                                                          <v:imagedata r:id="rId50" o:title="" croptop="2699f" cropbottom="1f"/>
                                                                                                          <o:lock v:ext="edit" aspectratio="f"/>
                                                                                                        </v:shape>
                                                                                                      </w:pic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r:id="rId51" w:history="1">
            <w:hyperlink r:id="rId52" w:history="1">
              <w:hyperlink r:id="rId53" w:history="1">
                <w:hyperlink r:id="rId54" w:history="1">
                  <w:hyperlink r:id="rId55" w:history="1">
                    <w:hyperlink r:id="rId56" w:history="1">
                      <w:hyperlink r:id="rId57" w:history="1">
                        <w:hyperlink r:id="rId58" w:history="1">
                          <w:hyperlink r:id="rId59" w:history="1">
                            <w:hyperlink r:id="rId60" w:history="1">
                              <w:hyperlink r:id="rId61" w:history="1">
                                <w:hyperlink r:id="rId62" w:history="1">
                                  <w:hyperlink r:id="rId63" w:history="1">
                                    <w:hyperlink r:id="rId64" w:history="1">
                                      <w:hyperlink r:id="rId65" w:history="1">
                                        <w:hyperlink r:id="rId66" w:history="1">
                                          <w:hyperlink r:id="rId67" w:history="1">
                                            <w:hyperlink r:id="rId68" w:history="1">
                                              <w:hyperlink r:id="rId69" w:history="1">
                                                <w:hyperlink r:id="rId70" w:history="1">
                                                  <w:hyperlink r:id="rId71" w:history="1">
                                                    <w:hyperlink r:id="rId72" w:history="1">
                                                      <w:hyperlink r:id="rId73" w:history="1">
                                                        <w:hyperlink r:id="rId74" w:history="1">
                                                          <w:hyperlink r:id="rId75" w:history="1">
                                                            <w:hyperlink r:id="rId76" w:history="1">
                                                              <w:hyperlink r:id="rId77" w:history="1">
                                                                <w:hyperlink r:id="rId78" w:history="1">
                                                                  <w:hyperlink r:id="rId79" w:history="1">
                                                                    <w:hyperlink r:id="rId80" w:history="1">
                                                                      <w:hyperlink r:id="rId81" w:history="1">
                                                                        <w:hyperlink r:id="rId82" w:history="1">
                                                                          <w:hyperlink r:id="rId83" w:history="1">
                                                                            <w:hyperlink r:id="rId84" w:history="1">
                                                                              <w:hyperlink r:id="rId85" w:history="1">
                                                                                <w:hyperlink r:id="rId86" w:history="1">
                                                                                  <w:hyperlink r:id="rId87" w:history="1">
                                                                                    <w:hyperlink r:id="rId88" w:history="1">
                                                                                      <w:hyperlink r:id="rId89" w:history="1">
                                                                                        <w:hyperlink r:id="rId90" w:history="1">
                                                                                          <w:hyperlink r:id="rId91" w:history="1">
                                                                                            <w:hyperlink r:id="rId92" w:history="1">
                                                                                              <w:hyperlink r:id="rId93" w:history="1">
                                                                                                <w:hyperlink r:id="rId94" w:history="1">
                                                                                                  <w:hyperlink r:id="rId95" w:history="1">
                                                                                                    <w:r>
                                                                                                      <w:rPr>
                                                                                                        <w:noProof/>
                                                                                                        <w:lang w:eastAsia="pl-PL"/>
                                                                                                      </w:rPr>
                                                                                                      <w:pict w14:anchorId="36171333">
                                                                                                        <v:shape id="Obraz 2" o:spid="_x0000_i1027" type="#_x0000_t75" alt="" style="width:24.85pt;height:31.7pt;visibility:visible;mso-width-percent:0;mso-height-percent:0;mso-width-percent:0;mso-height-percent:0" o:button="t">
                                                                                                          <v:fill o:detectmouseclick="t"/>
                                                                                                          <v:imagedata r:id="rId96" o:title="" croptop="1551f"/>
                                                                                                          <o:lock v:ext="edit" aspectratio="f"/>
                                                                                                        </v:shape>
                                                                                                      </w:pic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r:id="rId97" w:history="1">
            <w:hyperlink r:id="rId98" w:history="1">
              <w:hyperlink r:id="rId99" w:history="1">
                <w:hyperlink r:id="rId100" w:history="1">
                  <w:hyperlink r:id="rId101" w:history="1">
                    <w:hyperlink r:id="rId102" w:history="1">
                      <w:hyperlink r:id="rId103" w:history="1">
                        <w:hyperlink r:id="rId104" w:history="1">
                          <w:hyperlink r:id="rId105" w:history="1">
                            <w:hyperlink r:id="rId106" w:history="1">
                              <w:hyperlink r:id="rId107" w:history="1">
                                <w:hyperlink r:id="rId108" w:history="1">
                                  <w:hyperlink r:id="rId109" w:history="1">
                                    <w:hyperlink r:id="rId110" w:history="1">
                                      <w:hyperlink r:id="rId111" w:history="1">
                                        <w:hyperlink r:id="rId112" w:history="1">
                                          <w:hyperlink r:id="rId113" w:history="1">
                                            <w:hyperlink r:id="rId114" w:history="1">
                                              <w:hyperlink r:id="rId115" w:history="1">
                                                <w:hyperlink r:id="rId116" w:history="1">
                                                  <w:hyperlink r:id="rId117" w:history="1">
                                                    <w:hyperlink r:id="rId118" w:history="1">
                                                      <w:hyperlink r:id="rId119" w:history="1">
                                                        <w:hyperlink r:id="rId120" w:history="1">
                                                          <w:hyperlink r:id="rId121" w:history="1">
                                                            <w:hyperlink r:id="rId122" w:history="1">
                                                              <w:hyperlink r:id="rId123" w:history="1">
                                                                <w:hyperlink r:id="rId124" w:history="1">
                                                                  <w:hyperlink r:id="rId125" w:history="1">
                                                                    <w:hyperlink r:id="rId126" w:history="1">
                                                                      <w:hyperlink r:id="rId127" w:history="1">
                                                                        <w:hyperlink r:id="rId128" w:history="1">
                                                                          <w:hyperlink r:id="rId129" w:history="1">
                                                                            <w:hyperlink r:id="rId130" w:history="1">
                                                                              <w:hyperlink r:id="rId131" w:history="1">
                                                                                <w:hyperlink r:id="rId132" w:history="1">
                                                                                  <w:hyperlink r:id="rId133" w:history="1">
                                                                                    <w:hyperlink r:id="rId134" w:history="1">
                                                                                      <w:hyperlink r:id="rId135" w:history="1">
                                                                                        <w:hyperlink r:id="rId136" w:history="1">
                                                                                          <w:hyperlink r:id="rId137" w:history="1">
                                                                                            <w:hyperlink r:id="rId138" w:history="1">
                                                                                              <w:hyperlink r:id="rId139" w:history="1">
                                                                                                <w:hyperlink r:id="rId140" w:history="1">
                                                                                                  <w:hyperlink r:id="rId141" w:history="1">
                                                                                                    <w:r>
                                                                                                      <w:rPr>
                                                                                                        <w:noProof/>
                                                                                                        <w:lang w:eastAsia="pl-PL"/>
                                                                                                      </w:rPr>
                                                                                                      <w:pict w14:anchorId="7746BDAB">
                                                                                                        <v:shape id="Obraz 3" o:spid="_x0000_i1026" type="#_x0000_t75" alt="" style="width:29.15pt;height:31.7pt;visibility:visible;mso-width-percent:0;mso-height-percent:0;mso-width-percent:0;mso-height-percent:0" o:button="t">
                                                                                                          <v:fill o:detectmouseclick="t"/>
                                                                                                          <v:imagedata r:id="rId142" o:title="" croptop="1170f"/>
                                                                                                          <o:lock v:ext="edit" aspectratio="f"/>
                                                                                                        </v:shape>
                                                                                                      </w:pic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tc>
    </w:tr>
  </w:tbl>
  <w:p w14:paraId="77B7E8A9" w14:textId="77777777" w:rsidR="00054A0F" w:rsidRPr="00054A0F" w:rsidRDefault="00054A0F" w:rsidP="00054A0F">
    <w:pPr>
      <w:pStyle w:val="Stopka"/>
      <w:ind w:left="1701"/>
      <w:rPr>
        <w:rFonts w:ascii="Trebuchet MS" w:hAnsi="Trebuchet MS"/>
        <w:color w:val="002060"/>
        <w:sz w:val="18"/>
        <w:lang w:val="en-US"/>
      </w:rPr>
    </w:pPr>
  </w:p>
  <w:p w14:paraId="6565814C" w14:textId="77777777" w:rsidR="00590ECF" w:rsidRPr="00C56BB5" w:rsidRDefault="00590ECF" w:rsidP="00F4351C">
    <w:pPr>
      <w:pStyle w:val="Stopka"/>
      <w:tabs>
        <w:tab w:val="left" w:pos="1125"/>
        <w:tab w:val="right" w:pos="9674"/>
      </w:tabs>
      <w:ind w:right="-35"/>
      <w:rPr>
        <w:rFonts w:ascii="Trebuchet MS" w:hAnsi="Trebuchet MS"/>
        <w:color w:val="943634"/>
        <w:sz w:val="14"/>
        <w:szCs w:val="14"/>
      </w:rPr>
    </w:pPr>
    <w:r w:rsidRPr="00054A0F">
      <w:rPr>
        <w:rStyle w:val="Numerstrony"/>
        <w:rFonts w:ascii="Trebuchet MS" w:hAnsi="Trebuchet MS"/>
        <w:color w:val="943634"/>
        <w:sz w:val="14"/>
        <w:szCs w:val="14"/>
        <w:lang w:val="en-US"/>
      </w:rPr>
      <w:tab/>
    </w:r>
    <w:r w:rsidRPr="00054A0F">
      <w:rPr>
        <w:rStyle w:val="Numerstrony"/>
        <w:rFonts w:ascii="Trebuchet MS" w:hAnsi="Trebuchet MS"/>
        <w:color w:val="943634"/>
        <w:sz w:val="14"/>
        <w:szCs w:val="14"/>
        <w:lang w:val="en-US"/>
      </w:rPr>
      <w:tab/>
    </w:r>
    <w:r w:rsidRPr="00054A0F">
      <w:rPr>
        <w:rStyle w:val="Numerstrony"/>
        <w:rFonts w:ascii="Trebuchet MS" w:hAnsi="Trebuchet MS"/>
        <w:color w:val="943634"/>
        <w:sz w:val="14"/>
        <w:szCs w:val="14"/>
        <w:lang w:val="en-US"/>
      </w:rPr>
      <w:tab/>
    </w:r>
    <w:r w:rsidRPr="00054A0F">
      <w:rPr>
        <w:rStyle w:val="Numerstrony"/>
        <w:rFonts w:ascii="Trebuchet MS" w:hAnsi="Trebuchet MS"/>
        <w:color w:val="943634"/>
        <w:sz w:val="14"/>
        <w:szCs w:val="14"/>
        <w:lang w:val="en-US"/>
      </w:rPr>
      <w:tab/>
    </w:r>
    <w:r w:rsidRPr="00C56BB5">
      <w:rPr>
        <w:rStyle w:val="Numerstrony"/>
        <w:rFonts w:ascii="Trebuchet MS" w:hAnsi="Trebuchet MS"/>
        <w:color w:val="943634"/>
        <w:sz w:val="14"/>
        <w:szCs w:val="14"/>
      </w:rPr>
      <w:fldChar w:fldCharType="begin"/>
    </w:r>
    <w:r w:rsidRPr="00C56BB5">
      <w:rPr>
        <w:rStyle w:val="Numerstrony"/>
        <w:rFonts w:ascii="Trebuchet MS" w:hAnsi="Trebuchet MS"/>
        <w:color w:val="943634"/>
        <w:sz w:val="14"/>
        <w:szCs w:val="14"/>
      </w:rPr>
      <w:instrText xml:space="preserve"> PAGE </w:instrText>
    </w:r>
    <w:r w:rsidRPr="00C56BB5">
      <w:rPr>
        <w:rStyle w:val="Numerstrony"/>
        <w:rFonts w:ascii="Trebuchet MS" w:hAnsi="Trebuchet MS"/>
        <w:color w:val="943634"/>
        <w:sz w:val="14"/>
        <w:szCs w:val="14"/>
      </w:rPr>
      <w:fldChar w:fldCharType="separate"/>
    </w:r>
    <w:r w:rsidR="00483CE8">
      <w:rPr>
        <w:rStyle w:val="Numerstrony"/>
        <w:rFonts w:ascii="Trebuchet MS" w:hAnsi="Trebuchet MS"/>
        <w:noProof/>
        <w:color w:val="943634"/>
        <w:sz w:val="14"/>
        <w:szCs w:val="14"/>
      </w:rPr>
      <w:t>1</w:t>
    </w:r>
    <w:r w:rsidRPr="00C56BB5">
      <w:rPr>
        <w:rStyle w:val="Numerstrony"/>
        <w:rFonts w:ascii="Trebuchet MS" w:hAnsi="Trebuchet MS"/>
        <w:color w:val="943634"/>
        <w:sz w:val="14"/>
        <w:szCs w:val="14"/>
      </w:rPr>
      <w:fldChar w:fldCharType="end"/>
    </w:r>
    <w:r w:rsidRPr="00C56BB5">
      <w:rPr>
        <w:rStyle w:val="Numerstrony"/>
        <w:rFonts w:ascii="Trebuchet MS" w:hAnsi="Trebuchet MS"/>
        <w:color w:val="943634"/>
        <w:sz w:val="14"/>
        <w:szCs w:val="14"/>
      </w:rPr>
      <w:t>/</w:t>
    </w:r>
    <w:r w:rsidRPr="00C56BB5">
      <w:rPr>
        <w:rStyle w:val="Numerstrony"/>
        <w:rFonts w:ascii="Trebuchet MS" w:hAnsi="Trebuchet MS"/>
        <w:color w:val="943634"/>
        <w:sz w:val="14"/>
        <w:szCs w:val="14"/>
      </w:rPr>
      <w:fldChar w:fldCharType="begin"/>
    </w:r>
    <w:r w:rsidRPr="00C56BB5">
      <w:rPr>
        <w:rStyle w:val="Numerstrony"/>
        <w:rFonts w:ascii="Trebuchet MS" w:hAnsi="Trebuchet MS"/>
        <w:color w:val="943634"/>
        <w:sz w:val="14"/>
        <w:szCs w:val="14"/>
      </w:rPr>
      <w:instrText xml:space="preserve"> NUMPAGES </w:instrText>
    </w:r>
    <w:r w:rsidRPr="00C56BB5">
      <w:rPr>
        <w:rStyle w:val="Numerstrony"/>
        <w:rFonts w:ascii="Trebuchet MS" w:hAnsi="Trebuchet MS"/>
        <w:color w:val="943634"/>
        <w:sz w:val="14"/>
        <w:szCs w:val="14"/>
      </w:rPr>
      <w:fldChar w:fldCharType="separate"/>
    </w:r>
    <w:r w:rsidR="00483CE8">
      <w:rPr>
        <w:rStyle w:val="Numerstrony"/>
        <w:rFonts w:ascii="Trebuchet MS" w:hAnsi="Trebuchet MS"/>
        <w:noProof/>
        <w:color w:val="943634"/>
        <w:sz w:val="14"/>
        <w:szCs w:val="14"/>
      </w:rPr>
      <w:t>4</w:t>
    </w:r>
    <w:r w:rsidRPr="00C56BB5">
      <w:rPr>
        <w:rStyle w:val="Numerstrony"/>
        <w:rFonts w:ascii="Trebuchet MS" w:hAnsi="Trebuchet MS"/>
        <w:color w:val="943634"/>
        <w:sz w:val="14"/>
        <w:szCs w:val="14"/>
      </w:rPr>
      <w:fldChar w:fldCharType="end"/>
    </w:r>
  </w:p>
  <w:p w14:paraId="021E1BA7" w14:textId="77777777" w:rsidR="00590ECF" w:rsidRDefault="00410921">
    <w:hyperlink r:id="rId143" w:history="1">
      <w:hyperlink r:id="rId144" w:history="1">
        <w:hyperlink r:id="rId145" w:history="1">
          <w:hyperlink r:id="rId146" w:history="1">
            <w:hyperlink r:id="rId147" w:history="1">
              <w:hyperlink r:id="rId148" w:history="1">
                <w:hyperlink r:id="rId149" w:history="1">
                  <w:hyperlink r:id="rId150" w:history="1">
                    <w:hyperlink r:id="rId151" w:history="1">
                      <w:hyperlink r:id="rId152" w:history="1">
                        <w:hyperlink r:id="rId153" w:history="1">
                          <w:hyperlink r:id="rId154" w:history="1">
                            <w:hyperlink r:id="rId155" w:history="1">
                              <w:hyperlink r:id="rId156" w:history="1">
                                <w:hyperlink r:id="rId157" w:history="1">
                                  <w:hyperlink r:id="rId158" w:history="1">
                                    <w:hyperlink r:id="rId159" w:history="1">
                                      <w:hyperlink r:id="rId160" w:history="1">
                                        <w:hyperlink r:id="rId161" w:history="1">
                                          <w:hyperlink r:id="rId162" w:history="1">
                                            <w:hyperlink r:id="rId163" w:history="1">
                                              <w:hyperlink r:id="rId164" w:history="1">
                                                <w:hyperlink r:id="rId165" w:history="1">
                                                  <w:hyperlink r:id="rId166" w:history="1">
                                                    <w:hyperlink r:id="rId167" w:history="1">
                                                      <w:hyperlink r:id="rId168" w:history="1">
                                                        <w:hyperlink r:id="rId169" w:history="1">
                                                          <w:hyperlink r:id="rId170" w:history="1">
                                                            <w:hyperlink r:id="rId171" w:history="1">
                                                              <w:hyperlink r:id="rId172" w:history="1">
                                                                <w:hyperlink r:id="rId173" w:history="1">
                                                                  <w:hyperlink r:id="rId174" w:history="1">
                                                                    <w:hyperlink r:id="rId175" w:history="1">
                                                                      <w:hyperlink r:id="rId176" w:history="1">
                                                                        <w:hyperlink r:id="rId177" w:history="1">
                                                                          <w:hyperlink r:id="rId178" w:history="1">
                                                                            <w:hyperlink r:id="rId179" w:history="1">
                                                                              <w:hyperlink r:id="rId180" w:history="1">
                                                                                <w:hyperlink r:id="rId181" w:history="1">
                                                                                  <w:hyperlink r:id="rId182" w:history="1">
                                                                                    <w:hyperlink r:id="rId183" w:history="1">
                                                                                      <w:hyperlink r:id="rId184" w:history="1">
                                                                                        <w:hyperlink r:id="rId185" w:history="1">
                                                                                          <w:hyperlink r:id="rId186" w:history="1">
                                                                                            <w:hyperlink r:id="rId187" w:history="1">
                                                                                              <w:r>
                                                                                                <w:rPr>
                                                                                                  <w:noProof/>
                                                                                                  <w:color w:val="0000FF"/>
                                                                                                </w:rPr>
                                                                                                <w:pict w14:anchorId="625E70A2">
                                                                                                  <v:shape id="irc_mi" o:spid="_x0000_i1025" type="#_x0000_t75" alt="" style="width:552.85pt;height:545.15pt;visibility:visible;mso-width-percent:0;mso-height-percent:0;mso-width-percent:0;mso-height-percent:0" o:button="t">
                                                                                                    <v:fill o:detectmouseclick="t"/>
                                                                                                    <v:imagedata r:id="rId188" o:title=""/>
                                                                                                    <o:lock v:ext="edit" aspectratio="f"/>
                                                                                                  </v:shape>
                                                                                                </w:pic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7347" w14:textId="77777777" w:rsidR="00410921" w:rsidRDefault="00410921">
      <w:r>
        <w:separator/>
      </w:r>
    </w:p>
  </w:footnote>
  <w:footnote w:type="continuationSeparator" w:id="0">
    <w:p w14:paraId="73743134" w14:textId="77777777" w:rsidR="00410921" w:rsidRDefault="00410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EFE1" w14:textId="77777777" w:rsidR="00590ECF" w:rsidRDefault="00410921">
    <w:pPr>
      <w:pStyle w:val="Nagwek"/>
    </w:pPr>
    <w:r>
      <w:rPr>
        <w:noProof/>
      </w:rPr>
      <w:pict w14:anchorId="7D4E4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357.1pt;height:614.8pt;z-index:-1;mso-wrap-edited:f;mso-width-percent:0;mso-height-percent:0;mso-position-horizontal:center;mso-position-horizontal-relative:margin;mso-position-vertical:center;mso-position-vertical-relative:margin;mso-width-percent:0;mso-height-percent:0" wrapcoords="17062 0 17062 1264 14521 1475 14521 1633 10664 1686 10664 2055 10982 2160 10982 2502 17062 2529 10845 2950 10800 20652 -45 20757 -45 20810 8576 21073 6126 21205 5355 21416 5445 21495 16018 21495 16064 21363 14566 21152 13069 21073 21555 20810 21555 20757 10800 20652 10800 2950 15111 2950 17289 2819 17244 2529 20829 2529 21282 2476 20874 2107 21101 2107 21555 1818 21600 1501 21237 1449 17244 1264 17244 0 17062 0">
          <v:imagedata r:id="rId1" o:title="pap_firmowyP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A22F" w14:textId="77777777" w:rsidR="00590ECF" w:rsidRDefault="00410921" w:rsidP="005A41E7">
    <w:pPr>
      <w:pStyle w:val="Nagwek"/>
      <w:ind w:right="-143"/>
    </w:pPr>
    <w:r>
      <w:rPr>
        <w:noProof/>
        <w:lang w:eastAsia="pl-PL"/>
      </w:rPr>
      <w:pict w14:anchorId="78257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73.15pt;height:47.15pt;visibility:visible;mso-width-percent:0;mso-height-percent:0;mso-width-percent:0;mso-height-percent:0">
          <v:imagedata r:id="rId1" o:title=""/>
          <o:lock v:ext="edit" aspectratio="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D66C" w14:textId="77777777" w:rsidR="00590ECF" w:rsidRDefault="00410921">
    <w:pPr>
      <w:pStyle w:val="Nagwek"/>
    </w:pPr>
    <w:r>
      <w:rPr>
        <w:noProof/>
      </w:rPr>
      <w:pict w14:anchorId="5D1BA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357.1pt;height:614.8pt;z-index:-2;mso-wrap-edited:f;mso-width-percent:0;mso-height-percent:0;mso-position-horizontal:center;mso-position-horizontal-relative:margin;mso-position-vertical:center;mso-position-vertical-relative:margin;mso-width-percent:0;mso-height-percent:0" wrapcoords="17062 0 17062 1264 14521 1475 14521 1633 10664 1686 10664 2055 10982 2160 10982 2502 17062 2529 10845 2950 10800 20652 -45 20757 -45 20810 8576 21073 6126 21205 5355 21416 5445 21495 16018 21495 16064 21363 14566 21152 13069 21073 21555 20810 21555 20757 10800 20652 10800 2950 15111 2950 17289 2819 17244 2529 20829 2529 21282 2476 20874 2107 21101 2107 21555 1818 21600 1501 21237 1449 17244 1264 17244 0 17062 0">
          <v:imagedata r:id="rId1" o:title="pap_firmowyP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9.45pt" o:bullet="t">
        <v:imagedata r:id="rId1" o:title="luki-point"/>
      </v:shape>
    </w:pict>
  </w:numPicBullet>
  <w:numPicBullet w:numPicBulletId="1">
    <w:pict>
      <v:shape id="_x0000_i1026" type="#_x0000_t75" style="width:6pt;height:6pt" o:bullet="t">
        <v:imagedata r:id="rId2" o:title="luki-point-small"/>
      </v:shape>
    </w:pict>
  </w:numPicBullet>
  <w:abstractNum w:abstractNumId="0" w15:restartNumberingAfterBreak="0">
    <w:nsid w:val="FFFFFF1D"/>
    <w:multiLevelType w:val="multilevel"/>
    <w:tmpl w:val="BA0C18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29"/>
    <w:lvl w:ilvl="0">
      <w:start w:val="1"/>
      <w:numFmt w:val="decimal"/>
      <w:lvlText w:val="§ %1."/>
      <w:lvlJc w:val="left"/>
      <w:pPr>
        <w:tabs>
          <w:tab w:val="num" w:pos="360"/>
        </w:tabs>
        <w:ind w:left="360" w:hanging="360"/>
      </w:pPr>
    </w:lvl>
  </w:abstractNum>
  <w:abstractNum w:abstractNumId="2" w15:restartNumberingAfterBreak="0">
    <w:nsid w:val="00000002"/>
    <w:multiLevelType w:val="singleLevel"/>
    <w:tmpl w:val="00000002"/>
    <w:name w:val="WW8Num30"/>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00000003"/>
    <w:name w:val="WW8Num31"/>
    <w:lvl w:ilvl="0">
      <w:start w:val="1"/>
      <w:numFmt w:val="decimal"/>
      <w:lvlText w:val="%1."/>
      <w:lvlJc w:val="left"/>
      <w:pPr>
        <w:tabs>
          <w:tab w:val="num" w:pos="360"/>
        </w:tabs>
        <w:ind w:left="360" w:hanging="360"/>
      </w:pPr>
    </w:lvl>
  </w:abstractNum>
  <w:abstractNum w:abstractNumId="4" w15:restartNumberingAfterBreak="0">
    <w:nsid w:val="00000004"/>
    <w:multiLevelType w:val="multilevel"/>
    <w:tmpl w:val="00000004"/>
    <w:name w:val="WW8Num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7C3BE8"/>
    <w:multiLevelType w:val="hybridMultilevel"/>
    <w:tmpl w:val="59601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0B432E7"/>
    <w:multiLevelType w:val="hybridMultilevel"/>
    <w:tmpl w:val="9454E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9B4C58"/>
    <w:multiLevelType w:val="multilevel"/>
    <w:tmpl w:val="2D2A1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54790E"/>
    <w:multiLevelType w:val="multilevel"/>
    <w:tmpl w:val="B83A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C36376"/>
    <w:multiLevelType w:val="multilevel"/>
    <w:tmpl w:val="97307E54"/>
    <w:lvl w:ilvl="0">
      <w:start w:val="1"/>
      <w:numFmt w:val="decimal"/>
      <w:lvlText w:val="%1."/>
      <w:lvlJc w:val="left"/>
      <w:pPr>
        <w:ind w:left="720" w:hanging="360"/>
      </w:pPr>
      <w:rPr>
        <w:rFonts w:ascii="Calibri" w:hAnsi="Calibri" w:cs="Times New Roman" w:hint="default"/>
        <w:sz w:val="22"/>
        <w:szCs w:val="22"/>
      </w:rPr>
    </w:lvl>
    <w:lvl w:ilvl="1">
      <w:start w:val="1"/>
      <w:numFmt w:val="decimal"/>
      <w:isLgl/>
      <w:lvlText w:val="%1.%2."/>
      <w:lvlJc w:val="left"/>
      <w:pPr>
        <w:ind w:left="1440" w:hanging="360"/>
      </w:pPr>
      <w:rPr>
        <w:rFonts w:ascii="Calibri" w:hAnsi="Calibri" w:cs="Times New Roman" w:hint="default"/>
        <w:color w:val="000000"/>
        <w:sz w:val="22"/>
      </w:rPr>
    </w:lvl>
    <w:lvl w:ilvl="2">
      <w:start w:val="1"/>
      <w:numFmt w:val="decimal"/>
      <w:isLgl/>
      <w:lvlText w:val="%1.%2.%3."/>
      <w:lvlJc w:val="left"/>
      <w:pPr>
        <w:ind w:left="2520" w:hanging="720"/>
      </w:pPr>
      <w:rPr>
        <w:rFonts w:ascii="Calibri" w:hAnsi="Calibri" w:cs="Times New Roman" w:hint="default"/>
        <w:sz w:val="22"/>
      </w:rPr>
    </w:lvl>
    <w:lvl w:ilvl="3">
      <w:start w:val="1"/>
      <w:numFmt w:val="decimal"/>
      <w:isLgl/>
      <w:lvlText w:val="%1.%2.%3.%4."/>
      <w:lvlJc w:val="left"/>
      <w:pPr>
        <w:ind w:left="3240" w:hanging="720"/>
      </w:pPr>
      <w:rPr>
        <w:rFonts w:ascii="Calibri" w:hAnsi="Calibri" w:cs="Times New Roman" w:hint="default"/>
        <w:sz w:val="22"/>
      </w:rPr>
    </w:lvl>
    <w:lvl w:ilvl="4">
      <w:start w:val="1"/>
      <w:numFmt w:val="decimal"/>
      <w:isLgl/>
      <w:lvlText w:val="%1.%2.%3.%4.%5."/>
      <w:lvlJc w:val="left"/>
      <w:pPr>
        <w:ind w:left="4320" w:hanging="1080"/>
      </w:pPr>
      <w:rPr>
        <w:rFonts w:ascii="Calibri" w:hAnsi="Calibri" w:cs="Times New Roman" w:hint="default"/>
        <w:sz w:val="22"/>
      </w:rPr>
    </w:lvl>
    <w:lvl w:ilvl="5">
      <w:start w:val="1"/>
      <w:numFmt w:val="decimal"/>
      <w:isLgl/>
      <w:lvlText w:val="%1.%2.%3.%4.%5.%6."/>
      <w:lvlJc w:val="left"/>
      <w:pPr>
        <w:ind w:left="5040" w:hanging="1080"/>
      </w:pPr>
      <w:rPr>
        <w:rFonts w:ascii="Calibri" w:hAnsi="Calibri" w:cs="Times New Roman" w:hint="default"/>
        <w:sz w:val="22"/>
      </w:rPr>
    </w:lvl>
    <w:lvl w:ilvl="6">
      <w:start w:val="1"/>
      <w:numFmt w:val="decimal"/>
      <w:isLgl/>
      <w:lvlText w:val="%1.%2.%3.%4.%5.%6.%7."/>
      <w:lvlJc w:val="left"/>
      <w:pPr>
        <w:ind w:left="6120" w:hanging="1440"/>
      </w:pPr>
      <w:rPr>
        <w:rFonts w:ascii="Calibri" w:hAnsi="Calibri" w:cs="Times New Roman" w:hint="default"/>
        <w:sz w:val="22"/>
      </w:rPr>
    </w:lvl>
    <w:lvl w:ilvl="7">
      <w:start w:val="1"/>
      <w:numFmt w:val="decimal"/>
      <w:isLgl/>
      <w:lvlText w:val="%1.%2.%3.%4.%5.%6.%7.%8."/>
      <w:lvlJc w:val="left"/>
      <w:pPr>
        <w:ind w:left="6840" w:hanging="1440"/>
      </w:pPr>
      <w:rPr>
        <w:rFonts w:ascii="Calibri" w:hAnsi="Calibri" w:cs="Times New Roman" w:hint="default"/>
        <w:sz w:val="22"/>
      </w:rPr>
    </w:lvl>
    <w:lvl w:ilvl="8">
      <w:start w:val="1"/>
      <w:numFmt w:val="decimal"/>
      <w:isLgl/>
      <w:lvlText w:val="%1.%2.%3.%4.%5.%6.%7.%8.%9."/>
      <w:lvlJc w:val="left"/>
      <w:pPr>
        <w:ind w:left="7920" w:hanging="1800"/>
      </w:pPr>
      <w:rPr>
        <w:rFonts w:ascii="Calibri" w:hAnsi="Calibri" w:cs="Times New Roman" w:hint="default"/>
        <w:sz w:val="22"/>
      </w:rPr>
    </w:lvl>
  </w:abstractNum>
  <w:abstractNum w:abstractNumId="10" w15:restartNumberingAfterBreak="0">
    <w:nsid w:val="0902497C"/>
    <w:multiLevelType w:val="multilevel"/>
    <w:tmpl w:val="BA48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C0371"/>
    <w:multiLevelType w:val="multilevel"/>
    <w:tmpl w:val="6036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0C2655"/>
    <w:multiLevelType w:val="multilevel"/>
    <w:tmpl w:val="956E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222BD"/>
    <w:multiLevelType w:val="multilevel"/>
    <w:tmpl w:val="B39C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304A1"/>
    <w:multiLevelType w:val="multilevel"/>
    <w:tmpl w:val="A85C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B06B0"/>
    <w:multiLevelType w:val="multilevel"/>
    <w:tmpl w:val="972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551E84"/>
    <w:multiLevelType w:val="multilevel"/>
    <w:tmpl w:val="D350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5075B1"/>
    <w:multiLevelType w:val="multilevel"/>
    <w:tmpl w:val="C3EC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0436C"/>
    <w:multiLevelType w:val="multilevel"/>
    <w:tmpl w:val="73EA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5419C4"/>
    <w:multiLevelType w:val="multilevel"/>
    <w:tmpl w:val="43D0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91FA7"/>
    <w:multiLevelType w:val="hybridMultilevel"/>
    <w:tmpl w:val="0186D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F74D94"/>
    <w:multiLevelType w:val="multilevel"/>
    <w:tmpl w:val="F0A6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27C91"/>
    <w:multiLevelType w:val="multilevel"/>
    <w:tmpl w:val="1F84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C127A"/>
    <w:multiLevelType w:val="multilevel"/>
    <w:tmpl w:val="1B5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AE24C8"/>
    <w:multiLevelType w:val="multilevel"/>
    <w:tmpl w:val="748A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0B123D"/>
    <w:multiLevelType w:val="multilevel"/>
    <w:tmpl w:val="B7EC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C5068"/>
    <w:multiLevelType w:val="multilevel"/>
    <w:tmpl w:val="CD4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2842B8"/>
    <w:multiLevelType w:val="multilevel"/>
    <w:tmpl w:val="C22C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90074E"/>
    <w:multiLevelType w:val="multilevel"/>
    <w:tmpl w:val="B9C2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66886"/>
    <w:multiLevelType w:val="hybridMultilevel"/>
    <w:tmpl w:val="65481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0323A3"/>
    <w:multiLevelType w:val="hybridMultilevel"/>
    <w:tmpl w:val="D79CFE6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AB11BAB"/>
    <w:multiLevelType w:val="hybridMultilevel"/>
    <w:tmpl w:val="3B56B1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A826CE"/>
    <w:multiLevelType w:val="multilevel"/>
    <w:tmpl w:val="E24C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B33EDF"/>
    <w:multiLevelType w:val="hybridMultilevel"/>
    <w:tmpl w:val="A52857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303882"/>
    <w:multiLevelType w:val="hybridMultilevel"/>
    <w:tmpl w:val="3C1C4ECC"/>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35" w15:restartNumberingAfterBreak="0">
    <w:nsid w:val="521A7621"/>
    <w:multiLevelType w:val="multilevel"/>
    <w:tmpl w:val="4B8A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8C1CDD"/>
    <w:multiLevelType w:val="multilevel"/>
    <w:tmpl w:val="0DF83944"/>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cs="Times New Roman" w:hint="default"/>
        <w:sz w:val="20"/>
      </w:rPr>
    </w:lvl>
    <w:lvl w:ilvl="2">
      <w:start w:val="1"/>
      <w:numFmt w:val="bullet"/>
      <w:lvlText w:val=""/>
      <w:lvlJc w:val="left"/>
      <w:pPr>
        <w:tabs>
          <w:tab w:val="num" w:pos="3216"/>
        </w:tabs>
        <w:ind w:left="3216" w:hanging="360"/>
      </w:pPr>
      <w:rPr>
        <w:rFonts w:ascii="Wingdings" w:hAnsi="Wingdings" w:hint="default"/>
        <w:sz w:val="20"/>
      </w:rPr>
    </w:lvl>
    <w:lvl w:ilvl="3">
      <w:start w:val="1"/>
      <w:numFmt w:val="bullet"/>
      <w:lvlText w:val=""/>
      <w:lvlJc w:val="left"/>
      <w:pPr>
        <w:tabs>
          <w:tab w:val="num" w:pos="3936"/>
        </w:tabs>
        <w:ind w:left="3936" w:hanging="360"/>
      </w:pPr>
      <w:rPr>
        <w:rFonts w:ascii="Wingdings" w:hAnsi="Wingdings" w:hint="default"/>
        <w:sz w:val="20"/>
      </w:rPr>
    </w:lvl>
    <w:lvl w:ilvl="4">
      <w:start w:val="1"/>
      <w:numFmt w:val="bullet"/>
      <w:lvlText w:val=""/>
      <w:lvlJc w:val="left"/>
      <w:pPr>
        <w:tabs>
          <w:tab w:val="num" w:pos="4656"/>
        </w:tabs>
        <w:ind w:left="4656" w:hanging="360"/>
      </w:pPr>
      <w:rPr>
        <w:rFonts w:ascii="Wingdings" w:hAnsi="Wingdings" w:hint="default"/>
        <w:sz w:val="20"/>
      </w:rPr>
    </w:lvl>
    <w:lvl w:ilvl="5">
      <w:start w:val="1"/>
      <w:numFmt w:val="bullet"/>
      <w:lvlText w:val=""/>
      <w:lvlJc w:val="left"/>
      <w:pPr>
        <w:tabs>
          <w:tab w:val="num" w:pos="5376"/>
        </w:tabs>
        <w:ind w:left="5376" w:hanging="360"/>
      </w:pPr>
      <w:rPr>
        <w:rFonts w:ascii="Wingdings" w:hAnsi="Wingdings" w:hint="default"/>
        <w:sz w:val="20"/>
      </w:rPr>
    </w:lvl>
    <w:lvl w:ilvl="6">
      <w:start w:val="1"/>
      <w:numFmt w:val="bullet"/>
      <w:lvlText w:val=""/>
      <w:lvlJc w:val="left"/>
      <w:pPr>
        <w:tabs>
          <w:tab w:val="num" w:pos="6096"/>
        </w:tabs>
        <w:ind w:left="6096" w:hanging="360"/>
      </w:pPr>
      <w:rPr>
        <w:rFonts w:ascii="Wingdings" w:hAnsi="Wingdings" w:hint="default"/>
        <w:sz w:val="20"/>
      </w:rPr>
    </w:lvl>
    <w:lvl w:ilvl="7">
      <w:start w:val="1"/>
      <w:numFmt w:val="bullet"/>
      <w:lvlText w:val=""/>
      <w:lvlJc w:val="left"/>
      <w:pPr>
        <w:tabs>
          <w:tab w:val="num" w:pos="6816"/>
        </w:tabs>
        <w:ind w:left="6816" w:hanging="360"/>
      </w:pPr>
      <w:rPr>
        <w:rFonts w:ascii="Wingdings" w:hAnsi="Wingdings" w:hint="default"/>
        <w:sz w:val="20"/>
      </w:rPr>
    </w:lvl>
    <w:lvl w:ilvl="8">
      <w:start w:val="1"/>
      <w:numFmt w:val="bullet"/>
      <w:lvlText w:val=""/>
      <w:lvlJc w:val="left"/>
      <w:pPr>
        <w:tabs>
          <w:tab w:val="num" w:pos="7536"/>
        </w:tabs>
        <w:ind w:left="7536" w:hanging="360"/>
      </w:pPr>
      <w:rPr>
        <w:rFonts w:ascii="Wingdings" w:hAnsi="Wingdings" w:hint="default"/>
        <w:sz w:val="20"/>
      </w:rPr>
    </w:lvl>
  </w:abstractNum>
  <w:abstractNum w:abstractNumId="37" w15:restartNumberingAfterBreak="0">
    <w:nsid w:val="52E44DA5"/>
    <w:multiLevelType w:val="multilevel"/>
    <w:tmpl w:val="CFAC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CA2905"/>
    <w:multiLevelType w:val="hybridMultilevel"/>
    <w:tmpl w:val="E20A2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D973E4"/>
    <w:multiLevelType w:val="hybridMultilevel"/>
    <w:tmpl w:val="D0AA962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54686091"/>
    <w:multiLevelType w:val="multilevel"/>
    <w:tmpl w:val="EC6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22680D"/>
    <w:multiLevelType w:val="hybridMultilevel"/>
    <w:tmpl w:val="5300BE4E"/>
    <w:lvl w:ilvl="0" w:tplc="EE9C7836">
      <w:start w:val="1"/>
      <w:numFmt w:val="decimal"/>
      <w:lvlText w:val="%1."/>
      <w:lvlJc w:val="left"/>
      <w:pPr>
        <w:ind w:left="1416" w:hanging="708"/>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583E0A79"/>
    <w:multiLevelType w:val="multilevel"/>
    <w:tmpl w:val="D0D4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DF6139"/>
    <w:multiLevelType w:val="multilevel"/>
    <w:tmpl w:val="0C90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9D517E"/>
    <w:multiLevelType w:val="hybridMultilevel"/>
    <w:tmpl w:val="0AAA9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E094D69"/>
    <w:multiLevelType w:val="multilevel"/>
    <w:tmpl w:val="17B2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ED0490"/>
    <w:multiLevelType w:val="multilevel"/>
    <w:tmpl w:val="80DE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346186"/>
    <w:multiLevelType w:val="multilevel"/>
    <w:tmpl w:val="40FE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DC6DA5"/>
    <w:multiLevelType w:val="multilevel"/>
    <w:tmpl w:val="26226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07679C"/>
    <w:multiLevelType w:val="multilevel"/>
    <w:tmpl w:val="5162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9E259F"/>
    <w:multiLevelType w:val="multilevel"/>
    <w:tmpl w:val="E3C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9E13E5"/>
    <w:multiLevelType w:val="multilevel"/>
    <w:tmpl w:val="C7BAD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193CCF"/>
    <w:multiLevelType w:val="hybridMultilevel"/>
    <w:tmpl w:val="14E4C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2DB1054"/>
    <w:multiLevelType w:val="multilevel"/>
    <w:tmpl w:val="3C42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B012AD"/>
    <w:multiLevelType w:val="hybridMultilevel"/>
    <w:tmpl w:val="683C319A"/>
    <w:lvl w:ilvl="0" w:tplc="19506122">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700045B"/>
    <w:multiLevelType w:val="multilevel"/>
    <w:tmpl w:val="A9F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4C6231"/>
    <w:multiLevelType w:val="hybridMultilevel"/>
    <w:tmpl w:val="F8F46D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9D7EC5"/>
    <w:multiLevelType w:val="multilevel"/>
    <w:tmpl w:val="2D74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92E1B1D"/>
    <w:multiLevelType w:val="hybridMultilevel"/>
    <w:tmpl w:val="9F4A7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9BD289E"/>
    <w:multiLevelType w:val="multilevel"/>
    <w:tmpl w:val="F30EF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2F0C8A"/>
    <w:multiLevelType w:val="multilevel"/>
    <w:tmpl w:val="98F0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FE1CEF"/>
    <w:multiLevelType w:val="multilevel"/>
    <w:tmpl w:val="505E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865160">
    <w:abstractNumId w:val="56"/>
  </w:num>
  <w:num w:numId="2" w16cid:durableId="1136681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913494">
    <w:abstractNumId w:val="34"/>
  </w:num>
  <w:num w:numId="4" w16cid:durableId="1956712295">
    <w:abstractNumId w:val="48"/>
  </w:num>
  <w:num w:numId="5" w16cid:durableId="516384329">
    <w:abstractNumId w:val="36"/>
  </w:num>
  <w:num w:numId="6" w16cid:durableId="1522014137">
    <w:abstractNumId w:val="26"/>
  </w:num>
  <w:num w:numId="7" w16cid:durableId="922302499">
    <w:abstractNumId w:val="51"/>
  </w:num>
  <w:num w:numId="8" w16cid:durableId="1268807034">
    <w:abstractNumId w:val="59"/>
  </w:num>
  <w:num w:numId="9" w16cid:durableId="679086740">
    <w:abstractNumId w:val="7"/>
  </w:num>
  <w:num w:numId="10" w16cid:durableId="275722643">
    <w:abstractNumId w:val="1"/>
  </w:num>
  <w:num w:numId="11" w16cid:durableId="542442991">
    <w:abstractNumId w:val="2"/>
  </w:num>
  <w:num w:numId="12" w16cid:durableId="1650868356">
    <w:abstractNumId w:val="3"/>
  </w:num>
  <w:num w:numId="13" w16cid:durableId="1127160476">
    <w:abstractNumId w:val="4"/>
  </w:num>
  <w:num w:numId="14" w16cid:durableId="21058754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804706">
    <w:abstractNumId w:val="33"/>
  </w:num>
  <w:num w:numId="16" w16cid:durableId="601110481">
    <w:abstractNumId w:val="6"/>
  </w:num>
  <w:num w:numId="17" w16cid:durableId="177937210">
    <w:abstractNumId w:val="5"/>
  </w:num>
  <w:num w:numId="18" w16cid:durableId="9702807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56193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0445621">
    <w:abstractNumId w:val="31"/>
  </w:num>
  <w:num w:numId="21" w16cid:durableId="982661052">
    <w:abstractNumId w:val="29"/>
  </w:num>
  <w:num w:numId="22" w16cid:durableId="1919368190">
    <w:abstractNumId w:val="44"/>
  </w:num>
  <w:num w:numId="23" w16cid:durableId="1133788632">
    <w:abstractNumId w:val="0"/>
  </w:num>
  <w:num w:numId="24" w16cid:durableId="917177234">
    <w:abstractNumId w:val="38"/>
  </w:num>
  <w:num w:numId="25" w16cid:durableId="494959475">
    <w:abstractNumId w:val="58"/>
  </w:num>
  <w:num w:numId="26" w16cid:durableId="738282192">
    <w:abstractNumId w:val="41"/>
  </w:num>
  <w:num w:numId="27" w16cid:durableId="1072696871">
    <w:abstractNumId w:val="52"/>
  </w:num>
  <w:num w:numId="28" w16cid:durableId="443573917">
    <w:abstractNumId w:val="12"/>
  </w:num>
  <w:num w:numId="29" w16cid:durableId="1637711642">
    <w:abstractNumId w:val="40"/>
  </w:num>
  <w:num w:numId="30" w16cid:durableId="1659111002">
    <w:abstractNumId w:val="57"/>
  </w:num>
  <w:num w:numId="31" w16cid:durableId="1703936282">
    <w:abstractNumId w:val="24"/>
  </w:num>
  <w:num w:numId="32" w16cid:durableId="1911580469">
    <w:abstractNumId w:val="53"/>
  </w:num>
  <w:num w:numId="33" w16cid:durableId="894313623">
    <w:abstractNumId w:val="8"/>
  </w:num>
  <w:num w:numId="34" w16cid:durableId="192571154">
    <w:abstractNumId w:val="61"/>
  </w:num>
  <w:num w:numId="35" w16cid:durableId="663094993">
    <w:abstractNumId w:val="43"/>
  </w:num>
  <w:num w:numId="36" w16cid:durableId="796029147">
    <w:abstractNumId w:val="21"/>
  </w:num>
  <w:num w:numId="37" w16cid:durableId="1933002430">
    <w:abstractNumId w:val="46"/>
  </w:num>
  <w:num w:numId="38" w16cid:durableId="718674810">
    <w:abstractNumId w:val="13"/>
  </w:num>
  <w:num w:numId="39" w16cid:durableId="563375797">
    <w:abstractNumId w:val="55"/>
  </w:num>
  <w:num w:numId="40" w16cid:durableId="1513106243">
    <w:abstractNumId w:val="37"/>
  </w:num>
  <w:num w:numId="41" w16cid:durableId="1971587289">
    <w:abstractNumId w:val="35"/>
  </w:num>
  <w:num w:numId="42" w16cid:durableId="1322852568">
    <w:abstractNumId w:val="17"/>
  </w:num>
  <w:num w:numId="43" w16cid:durableId="761607269">
    <w:abstractNumId w:val="28"/>
  </w:num>
  <w:num w:numId="44" w16cid:durableId="1290479643">
    <w:abstractNumId w:val="22"/>
  </w:num>
  <w:num w:numId="45" w16cid:durableId="83385224">
    <w:abstractNumId w:val="27"/>
  </w:num>
  <w:num w:numId="46" w16cid:durableId="1483308979">
    <w:abstractNumId w:val="47"/>
  </w:num>
  <w:num w:numId="47" w16cid:durableId="802964561">
    <w:abstractNumId w:val="25"/>
  </w:num>
  <w:num w:numId="48" w16cid:durableId="1538614766">
    <w:abstractNumId w:val="18"/>
  </w:num>
  <w:num w:numId="49" w16cid:durableId="1598826993">
    <w:abstractNumId w:val="14"/>
  </w:num>
  <w:num w:numId="50" w16cid:durableId="1067727661">
    <w:abstractNumId w:val="32"/>
  </w:num>
  <w:num w:numId="51" w16cid:durableId="75175725">
    <w:abstractNumId w:val="16"/>
  </w:num>
  <w:num w:numId="52" w16cid:durableId="1608658403">
    <w:abstractNumId w:val="45"/>
  </w:num>
  <w:num w:numId="53" w16cid:durableId="969169334">
    <w:abstractNumId w:val="10"/>
  </w:num>
  <w:num w:numId="54" w16cid:durableId="512838825">
    <w:abstractNumId w:val="50"/>
  </w:num>
  <w:num w:numId="55" w16cid:durableId="1061439453">
    <w:abstractNumId w:val="19"/>
  </w:num>
  <w:num w:numId="56" w16cid:durableId="2064019166">
    <w:abstractNumId w:val="23"/>
  </w:num>
  <w:num w:numId="57" w16cid:durableId="1863081597">
    <w:abstractNumId w:val="49"/>
  </w:num>
  <w:num w:numId="58" w16cid:durableId="546456124">
    <w:abstractNumId w:val="60"/>
  </w:num>
  <w:num w:numId="59" w16cid:durableId="434793818">
    <w:abstractNumId w:val="11"/>
  </w:num>
  <w:num w:numId="60" w16cid:durableId="1724671771">
    <w:abstractNumId w:val="15"/>
  </w:num>
  <w:num w:numId="61" w16cid:durableId="671562870">
    <w:abstractNumId w:val="20"/>
  </w:num>
  <w:num w:numId="62" w16cid:durableId="1249314770">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480"/>
    <w:rsid w:val="00000309"/>
    <w:rsid w:val="00000530"/>
    <w:rsid w:val="00002E66"/>
    <w:rsid w:val="00004AEE"/>
    <w:rsid w:val="00004D42"/>
    <w:rsid w:val="00006681"/>
    <w:rsid w:val="00010777"/>
    <w:rsid w:val="000110A2"/>
    <w:rsid w:val="00013F82"/>
    <w:rsid w:val="000153D2"/>
    <w:rsid w:val="00020994"/>
    <w:rsid w:val="00020C72"/>
    <w:rsid w:val="00020D59"/>
    <w:rsid w:val="00025295"/>
    <w:rsid w:val="00033053"/>
    <w:rsid w:val="0003559E"/>
    <w:rsid w:val="00035E51"/>
    <w:rsid w:val="00035FBC"/>
    <w:rsid w:val="00042F5E"/>
    <w:rsid w:val="00044BCF"/>
    <w:rsid w:val="0005268F"/>
    <w:rsid w:val="0005355F"/>
    <w:rsid w:val="00054A0F"/>
    <w:rsid w:val="000600A8"/>
    <w:rsid w:val="00065A26"/>
    <w:rsid w:val="00067B1B"/>
    <w:rsid w:val="0007114E"/>
    <w:rsid w:val="0007259B"/>
    <w:rsid w:val="0007524E"/>
    <w:rsid w:val="0007581A"/>
    <w:rsid w:val="00077D70"/>
    <w:rsid w:val="00077F57"/>
    <w:rsid w:val="00082552"/>
    <w:rsid w:val="000840B4"/>
    <w:rsid w:val="00090D05"/>
    <w:rsid w:val="00091A86"/>
    <w:rsid w:val="000A3406"/>
    <w:rsid w:val="000A6B5B"/>
    <w:rsid w:val="000A6F53"/>
    <w:rsid w:val="000B1CB6"/>
    <w:rsid w:val="000B2232"/>
    <w:rsid w:val="000B5583"/>
    <w:rsid w:val="000B72AB"/>
    <w:rsid w:val="000C6290"/>
    <w:rsid w:val="000C6755"/>
    <w:rsid w:val="000D0024"/>
    <w:rsid w:val="000D42D7"/>
    <w:rsid w:val="000D602C"/>
    <w:rsid w:val="000E1A13"/>
    <w:rsid w:val="000E1A63"/>
    <w:rsid w:val="000E2165"/>
    <w:rsid w:val="000E2F3E"/>
    <w:rsid w:val="000E3E79"/>
    <w:rsid w:val="000F28DC"/>
    <w:rsid w:val="000F5B23"/>
    <w:rsid w:val="00103C67"/>
    <w:rsid w:val="00105799"/>
    <w:rsid w:val="00105BA5"/>
    <w:rsid w:val="00106DFB"/>
    <w:rsid w:val="001201DA"/>
    <w:rsid w:val="001312FD"/>
    <w:rsid w:val="001318D3"/>
    <w:rsid w:val="00136FA4"/>
    <w:rsid w:val="001373FA"/>
    <w:rsid w:val="00137418"/>
    <w:rsid w:val="00137A79"/>
    <w:rsid w:val="00141298"/>
    <w:rsid w:val="001439AA"/>
    <w:rsid w:val="00144F4A"/>
    <w:rsid w:val="00146211"/>
    <w:rsid w:val="00147731"/>
    <w:rsid w:val="00151B46"/>
    <w:rsid w:val="00156D43"/>
    <w:rsid w:val="0015785B"/>
    <w:rsid w:val="00162887"/>
    <w:rsid w:val="00163AE3"/>
    <w:rsid w:val="00164A08"/>
    <w:rsid w:val="0016788B"/>
    <w:rsid w:val="00170D5E"/>
    <w:rsid w:val="00172D4D"/>
    <w:rsid w:val="00183F7B"/>
    <w:rsid w:val="0018481A"/>
    <w:rsid w:val="00185AEF"/>
    <w:rsid w:val="0019205C"/>
    <w:rsid w:val="001930DF"/>
    <w:rsid w:val="001A2509"/>
    <w:rsid w:val="001A6294"/>
    <w:rsid w:val="001A64C0"/>
    <w:rsid w:val="001B281E"/>
    <w:rsid w:val="001C04D9"/>
    <w:rsid w:val="001C1B2C"/>
    <w:rsid w:val="001C674A"/>
    <w:rsid w:val="001C7533"/>
    <w:rsid w:val="001C75CF"/>
    <w:rsid w:val="001E2598"/>
    <w:rsid w:val="001F6868"/>
    <w:rsid w:val="001F7ADB"/>
    <w:rsid w:val="002013D4"/>
    <w:rsid w:val="00202A9F"/>
    <w:rsid w:val="00206F37"/>
    <w:rsid w:val="002100B6"/>
    <w:rsid w:val="00214683"/>
    <w:rsid w:val="002147E6"/>
    <w:rsid w:val="00216681"/>
    <w:rsid w:val="00217B17"/>
    <w:rsid w:val="00223157"/>
    <w:rsid w:val="00226364"/>
    <w:rsid w:val="002264E1"/>
    <w:rsid w:val="0022656A"/>
    <w:rsid w:val="00227D89"/>
    <w:rsid w:val="002323B8"/>
    <w:rsid w:val="00235FEA"/>
    <w:rsid w:val="002360E3"/>
    <w:rsid w:val="00245153"/>
    <w:rsid w:val="00250965"/>
    <w:rsid w:val="00251098"/>
    <w:rsid w:val="00252E9A"/>
    <w:rsid w:val="00253F4B"/>
    <w:rsid w:val="002618C7"/>
    <w:rsid w:val="00264EB3"/>
    <w:rsid w:val="002661AE"/>
    <w:rsid w:val="00266E8D"/>
    <w:rsid w:val="00270B76"/>
    <w:rsid w:val="00270B7F"/>
    <w:rsid w:val="00271503"/>
    <w:rsid w:val="002751AC"/>
    <w:rsid w:val="00275C1A"/>
    <w:rsid w:val="00277720"/>
    <w:rsid w:val="00280BA9"/>
    <w:rsid w:val="002813D5"/>
    <w:rsid w:val="00285D13"/>
    <w:rsid w:val="00286AD5"/>
    <w:rsid w:val="00291D28"/>
    <w:rsid w:val="00293FA0"/>
    <w:rsid w:val="002952B8"/>
    <w:rsid w:val="00296F09"/>
    <w:rsid w:val="002B0692"/>
    <w:rsid w:val="002B0F4F"/>
    <w:rsid w:val="002B0F55"/>
    <w:rsid w:val="002B16E9"/>
    <w:rsid w:val="002B3AE5"/>
    <w:rsid w:val="002B76D8"/>
    <w:rsid w:val="002C093C"/>
    <w:rsid w:val="002C2B56"/>
    <w:rsid w:val="002C46B6"/>
    <w:rsid w:val="002C73E1"/>
    <w:rsid w:val="002C7816"/>
    <w:rsid w:val="002D008D"/>
    <w:rsid w:val="002D3758"/>
    <w:rsid w:val="002D462F"/>
    <w:rsid w:val="002D4B01"/>
    <w:rsid w:val="002E1BBE"/>
    <w:rsid w:val="002E4C6B"/>
    <w:rsid w:val="002E4FE9"/>
    <w:rsid w:val="002E61E3"/>
    <w:rsid w:val="002E67C3"/>
    <w:rsid w:val="002F28B2"/>
    <w:rsid w:val="002F3D02"/>
    <w:rsid w:val="002F7839"/>
    <w:rsid w:val="00300D5F"/>
    <w:rsid w:val="00300F10"/>
    <w:rsid w:val="00304A77"/>
    <w:rsid w:val="00305E0E"/>
    <w:rsid w:val="00310C80"/>
    <w:rsid w:val="003125B2"/>
    <w:rsid w:val="003133DC"/>
    <w:rsid w:val="00315536"/>
    <w:rsid w:val="00317169"/>
    <w:rsid w:val="0032026D"/>
    <w:rsid w:val="003205BF"/>
    <w:rsid w:val="003229FB"/>
    <w:rsid w:val="00323755"/>
    <w:rsid w:val="0032446F"/>
    <w:rsid w:val="00326565"/>
    <w:rsid w:val="00327758"/>
    <w:rsid w:val="00330733"/>
    <w:rsid w:val="00331E20"/>
    <w:rsid w:val="00333F3C"/>
    <w:rsid w:val="00337E40"/>
    <w:rsid w:val="00340773"/>
    <w:rsid w:val="003407A1"/>
    <w:rsid w:val="0034174D"/>
    <w:rsid w:val="00342211"/>
    <w:rsid w:val="00344410"/>
    <w:rsid w:val="00346C99"/>
    <w:rsid w:val="003529A4"/>
    <w:rsid w:val="00352F19"/>
    <w:rsid w:val="003563BF"/>
    <w:rsid w:val="00363D75"/>
    <w:rsid w:val="00372D7A"/>
    <w:rsid w:val="003745D4"/>
    <w:rsid w:val="0037534A"/>
    <w:rsid w:val="00377074"/>
    <w:rsid w:val="00377343"/>
    <w:rsid w:val="00380FA7"/>
    <w:rsid w:val="00383CF5"/>
    <w:rsid w:val="00384A05"/>
    <w:rsid w:val="00384F69"/>
    <w:rsid w:val="00385248"/>
    <w:rsid w:val="003853B6"/>
    <w:rsid w:val="003B1633"/>
    <w:rsid w:val="003B1BBF"/>
    <w:rsid w:val="003B2F82"/>
    <w:rsid w:val="003B4459"/>
    <w:rsid w:val="003B7A5B"/>
    <w:rsid w:val="003C0187"/>
    <w:rsid w:val="003C47C7"/>
    <w:rsid w:val="003C4AE3"/>
    <w:rsid w:val="003C58DA"/>
    <w:rsid w:val="003D1A96"/>
    <w:rsid w:val="003D3E99"/>
    <w:rsid w:val="00400202"/>
    <w:rsid w:val="00402AD7"/>
    <w:rsid w:val="00402AEB"/>
    <w:rsid w:val="00403FFF"/>
    <w:rsid w:val="00405F2E"/>
    <w:rsid w:val="00406ABB"/>
    <w:rsid w:val="00407D5B"/>
    <w:rsid w:val="00410921"/>
    <w:rsid w:val="00412B2D"/>
    <w:rsid w:val="00413B6A"/>
    <w:rsid w:val="00415C1D"/>
    <w:rsid w:val="00424067"/>
    <w:rsid w:val="00425914"/>
    <w:rsid w:val="00425961"/>
    <w:rsid w:val="004333B6"/>
    <w:rsid w:val="004336B7"/>
    <w:rsid w:val="00437B03"/>
    <w:rsid w:val="00441258"/>
    <w:rsid w:val="00445AD1"/>
    <w:rsid w:val="0044609F"/>
    <w:rsid w:val="00446605"/>
    <w:rsid w:val="00446B98"/>
    <w:rsid w:val="004528AA"/>
    <w:rsid w:val="0045634C"/>
    <w:rsid w:val="00456524"/>
    <w:rsid w:val="00460CE2"/>
    <w:rsid w:val="004630B3"/>
    <w:rsid w:val="004642BF"/>
    <w:rsid w:val="00464FD9"/>
    <w:rsid w:val="00465224"/>
    <w:rsid w:val="00472D6A"/>
    <w:rsid w:val="00477B77"/>
    <w:rsid w:val="004806D7"/>
    <w:rsid w:val="00482F93"/>
    <w:rsid w:val="004835FC"/>
    <w:rsid w:val="0048390F"/>
    <w:rsid w:val="00483CE8"/>
    <w:rsid w:val="00484292"/>
    <w:rsid w:val="00485664"/>
    <w:rsid w:val="004856BC"/>
    <w:rsid w:val="00490301"/>
    <w:rsid w:val="00490587"/>
    <w:rsid w:val="00494C95"/>
    <w:rsid w:val="00497A55"/>
    <w:rsid w:val="004A290E"/>
    <w:rsid w:val="004A40F4"/>
    <w:rsid w:val="004A4E2B"/>
    <w:rsid w:val="004A594F"/>
    <w:rsid w:val="004A6E38"/>
    <w:rsid w:val="004B1057"/>
    <w:rsid w:val="004B3AA5"/>
    <w:rsid w:val="004B434C"/>
    <w:rsid w:val="004B4966"/>
    <w:rsid w:val="004B5E2A"/>
    <w:rsid w:val="004C1952"/>
    <w:rsid w:val="004C1ACC"/>
    <w:rsid w:val="004C34F0"/>
    <w:rsid w:val="004D2898"/>
    <w:rsid w:val="004D6C7D"/>
    <w:rsid w:val="004D72A6"/>
    <w:rsid w:val="004D7F0D"/>
    <w:rsid w:val="004E06A2"/>
    <w:rsid w:val="004E511D"/>
    <w:rsid w:val="004E5866"/>
    <w:rsid w:val="004E7857"/>
    <w:rsid w:val="004E7C51"/>
    <w:rsid w:val="004F3ACA"/>
    <w:rsid w:val="004F4A50"/>
    <w:rsid w:val="004F555E"/>
    <w:rsid w:val="004F5D89"/>
    <w:rsid w:val="00510530"/>
    <w:rsid w:val="0051294D"/>
    <w:rsid w:val="005137D8"/>
    <w:rsid w:val="0051506D"/>
    <w:rsid w:val="005178B9"/>
    <w:rsid w:val="0052268D"/>
    <w:rsid w:val="00530E65"/>
    <w:rsid w:val="00533184"/>
    <w:rsid w:val="00534769"/>
    <w:rsid w:val="0054233D"/>
    <w:rsid w:val="00542B6A"/>
    <w:rsid w:val="005444A7"/>
    <w:rsid w:val="005448E6"/>
    <w:rsid w:val="00545DC8"/>
    <w:rsid w:val="00550E12"/>
    <w:rsid w:val="005518C2"/>
    <w:rsid w:val="005619C9"/>
    <w:rsid w:val="00562570"/>
    <w:rsid w:val="00562D5F"/>
    <w:rsid w:val="00564179"/>
    <w:rsid w:val="00564A10"/>
    <w:rsid w:val="00564BBD"/>
    <w:rsid w:val="00566120"/>
    <w:rsid w:val="005713DF"/>
    <w:rsid w:val="00571F20"/>
    <w:rsid w:val="005751DC"/>
    <w:rsid w:val="005766D8"/>
    <w:rsid w:val="00576BF8"/>
    <w:rsid w:val="005826BB"/>
    <w:rsid w:val="00586D98"/>
    <w:rsid w:val="0059096B"/>
    <w:rsid w:val="00590ECF"/>
    <w:rsid w:val="00593DFC"/>
    <w:rsid w:val="00595B4E"/>
    <w:rsid w:val="00595DCF"/>
    <w:rsid w:val="005976F0"/>
    <w:rsid w:val="00597859"/>
    <w:rsid w:val="005A118C"/>
    <w:rsid w:val="005A41E7"/>
    <w:rsid w:val="005A7B36"/>
    <w:rsid w:val="005B24C9"/>
    <w:rsid w:val="005B2AD7"/>
    <w:rsid w:val="005B55B2"/>
    <w:rsid w:val="005C03A2"/>
    <w:rsid w:val="005C5969"/>
    <w:rsid w:val="005C6C9C"/>
    <w:rsid w:val="005D0BAC"/>
    <w:rsid w:val="005D0D15"/>
    <w:rsid w:val="005D14E3"/>
    <w:rsid w:val="005D45E2"/>
    <w:rsid w:val="005D4C21"/>
    <w:rsid w:val="005D67F4"/>
    <w:rsid w:val="005E0A3E"/>
    <w:rsid w:val="005E0E23"/>
    <w:rsid w:val="005E29F9"/>
    <w:rsid w:val="005E4F5F"/>
    <w:rsid w:val="005E7036"/>
    <w:rsid w:val="005F0903"/>
    <w:rsid w:val="005F11AD"/>
    <w:rsid w:val="005F322B"/>
    <w:rsid w:val="005F3D63"/>
    <w:rsid w:val="005F5AE9"/>
    <w:rsid w:val="005F5BB7"/>
    <w:rsid w:val="006051A4"/>
    <w:rsid w:val="006145A2"/>
    <w:rsid w:val="006175C8"/>
    <w:rsid w:val="00623B37"/>
    <w:rsid w:val="00626B09"/>
    <w:rsid w:val="00627B40"/>
    <w:rsid w:val="00630782"/>
    <w:rsid w:val="0063275F"/>
    <w:rsid w:val="00634724"/>
    <w:rsid w:val="00636974"/>
    <w:rsid w:val="006540BF"/>
    <w:rsid w:val="006558A6"/>
    <w:rsid w:val="006611F2"/>
    <w:rsid w:val="00665261"/>
    <w:rsid w:val="00665848"/>
    <w:rsid w:val="00671F1A"/>
    <w:rsid w:val="006723E6"/>
    <w:rsid w:val="00674E69"/>
    <w:rsid w:val="0068122D"/>
    <w:rsid w:val="006834B6"/>
    <w:rsid w:val="00683882"/>
    <w:rsid w:val="006851AF"/>
    <w:rsid w:val="00686861"/>
    <w:rsid w:val="0069285A"/>
    <w:rsid w:val="006973A7"/>
    <w:rsid w:val="00697835"/>
    <w:rsid w:val="006A3130"/>
    <w:rsid w:val="006A42C2"/>
    <w:rsid w:val="006B7D13"/>
    <w:rsid w:val="006C5965"/>
    <w:rsid w:val="006D409E"/>
    <w:rsid w:val="006D6B57"/>
    <w:rsid w:val="006D6F65"/>
    <w:rsid w:val="006D709E"/>
    <w:rsid w:val="006E3183"/>
    <w:rsid w:val="006F035E"/>
    <w:rsid w:val="006F62E5"/>
    <w:rsid w:val="006F65A2"/>
    <w:rsid w:val="006F7436"/>
    <w:rsid w:val="0070135D"/>
    <w:rsid w:val="007079D1"/>
    <w:rsid w:val="00717308"/>
    <w:rsid w:val="00724404"/>
    <w:rsid w:val="007252DA"/>
    <w:rsid w:val="00727BA9"/>
    <w:rsid w:val="00727E59"/>
    <w:rsid w:val="007346B6"/>
    <w:rsid w:val="00735D43"/>
    <w:rsid w:val="0073680D"/>
    <w:rsid w:val="007413B2"/>
    <w:rsid w:val="00743A88"/>
    <w:rsid w:val="00750B88"/>
    <w:rsid w:val="00752AD6"/>
    <w:rsid w:val="00753ADF"/>
    <w:rsid w:val="00755F5E"/>
    <w:rsid w:val="00756BC5"/>
    <w:rsid w:val="00757480"/>
    <w:rsid w:val="007626D7"/>
    <w:rsid w:val="00763C8B"/>
    <w:rsid w:val="00763F6A"/>
    <w:rsid w:val="007672DD"/>
    <w:rsid w:val="00774A5D"/>
    <w:rsid w:val="0077600D"/>
    <w:rsid w:val="00791FC0"/>
    <w:rsid w:val="00797DAA"/>
    <w:rsid w:val="007A0429"/>
    <w:rsid w:val="007A7819"/>
    <w:rsid w:val="007B0A46"/>
    <w:rsid w:val="007B3206"/>
    <w:rsid w:val="007B5244"/>
    <w:rsid w:val="007B5BF0"/>
    <w:rsid w:val="007B70EB"/>
    <w:rsid w:val="007B7D0E"/>
    <w:rsid w:val="007C0FFF"/>
    <w:rsid w:val="007C3089"/>
    <w:rsid w:val="007C3983"/>
    <w:rsid w:val="007D2326"/>
    <w:rsid w:val="007D63F4"/>
    <w:rsid w:val="007D7277"/>
    <w:rsid w:val="007E178E"/>
    <w:rsid w:val="007E2BED"/>
    <w:rsid w:val="007F188F"/>
    <w:rsid w:val="00801580"/>
    <w:rsid w:val="00806348"/>
    <w:rsid w:val="00812D9E"/>
    <w:rsid w:val="00814C81"/>
    <w:rsid w:val="00816F52"/>
    <w:rsid w:val="00830046"/>
    <w:rsid w:val="00830DF5"/>
    <w:rsid w:val="00830F62"/>
    <w:rsid w:val="0083155D"/>
    <w:rsid w:val="0083185B"/>
    <w:rsid w:val="00832319"/>
    <w:rsid w:val="008323BC"/>
    <w:rsid w:val="008354A9"/>
    <w:rsid w:val="00835C53"/>
    <w:rsid w:val="00842A9C"/>
    <w:rsid w:val="008438E4"/>
    <w:rsid w:val="00845059"/>
    <w:rsid w:val="00846A86"/>
    <w:rsid w:val="008523AD"/>
    <w:rsid w:val="00855F20"/>
    <w:rsid w:val="00856315"/>
    <w:rsid w:val="00857ED4"/>
    <w:rsid w:val="008614C9"/>
    <w:rsid w:val="00863EC5"/>
    <w:rsid w:val="00876C11"/>
    <w:rsid w:val="008773D4"/>
    <w:rsid w:val="008813D4"/>
    <w:rsid w:val="00882488"/>
    <w:rsid w:val="008838E3"/>
    <w:rsid w:val="00884133"/>
    <w:rsid w:val="00884E0A"/>
    <w:rsid w:val="008918EE"/>
    <w:rsid w:val="00893A51"/>
    <w:rsid w:val="00895B84"/>
    <w:rsid w:val="008A421D"/>
    <w:rsid w:val="008A446F"/>
    <w:rsid w:val="008A4E72"/>
    <w:rsid w:val="008A5A29"/>
    <w:rsid w:val="008B29AD"/>
    <w:rsid w:val="008B309F"/>
    <w:rsid w:val="008B5DCD"/>
    <w:rsid w:val="008B7FC8"/>
    <w:rsid w:val="008C13AD"/>
    <w:rsid w:val="008D02DF"/>
    <w:rsid w:val="008E0A45"/>
    <w:rsid w:val="008E20C3"/>
    <w:rsid w:val="008E3298"/>
    <w:rsid w:val="008E5942"/>
    <w:rsid w:val="008F1013"/>
    <w:rsid w:val="008F12AF"/>
    <w:rsid w:val="008F140C"/>
    <w:rsid w:val="008F27B7"/>
    <w:rsid w:val="008F31A8"/>
    <w:rsid w:val="008F633F"/>
    <w:rsid w:val="009048F3"/>
    <w:rsid w:val="00912CFD"/>
    <w:rsid w:val="00915681"/>
    <w:rsid w:val="009219C7"/>
    <w:rsid w:val="0092406F"/>
    <w:rsid w:val="009408DF"/>
    <w:rsid w:val="009421EE"/>
    <w:rsid w:val="00945727"/>
    <w:rsid w:val="00946C15"/>
    <w:rsid w:val="00947710"/>
    <w:rsid w:val="00953EDC"/>
    <w:rsid w:val="00954E53"/>
    <w:rsid w:val="0096172C"/>
    <w:rsid w:val="00962171"/>
    <w:rsid w:val="00962541"/>
    <w:rsid w:val="0096321C"/>
    <w:rsid w:val="00966825"/>
    <w:rsid w:val="00967163"/>
    <w:rsid w:val="0097383B"/>
    <w:rsid w:val="009740B3"/>
    <w:rsid w:val="009743BF"/>
    <w:rsid w:val="009814DD"/>
    <w:rsid w:val="00981F22"/>
    <w:rsid w:val="00985BD6"/>
    <w:rsid w:val="009901C1"/>
    <w:rsid w:val="00990416"/>
    <w:rsid w:val="00993441"/>
    <w:rsid w:val="00994855"/>
    <w:rsid w:val="00997E3A"/>
    <w:rsid w:val="009A0E55"/>
    <w:rsid w:val="009A4923"/>
    <w:rsid w:val="009A717B"/>
    <w:rsid w:val="009B0E49"/>
    <w:rsid w:val="009B147C"/>
    <w:rsid w:val="009B185A"/>
    <w:rsid w:val="009B2BD4"/>
    <w:rsid w:val="009B3722"/>
    <w:rsid w:val="009B4458"/>
    <w:rsid w:val="009B55F4"/>
    <w:rsid w:val="009B6BFA"/>
    <w:rsid w:val="009B79AD"/>
    <w:rsid w:val="009C0DA9"/>
    <w:rsid w:val="009C31C9"/>
    <w:rsid w:val="009C3630"/>
    <w:rsid w:val="009C5828"/>
    <w:rsid w:val="009C6164"/>
    <w:rsid w:val="009C736D"/>
    <w:rsid w:val="009D3BD5"/>
    <w:rsid w:val="009D7826"/>
    <w:rsid w:val="009E2783"/>
    <w:rsid w:val="009E6593"/>
    <w:rsid w:val="009F20B4"/>
    <w:rsid w:val="009F2210"/>
    <w:rsid w:val="009F33DD"/>
    <w:rsid w:val="009F3CC1"/>
    <w:rsid w:val="00A0748D"/>
    <w:rsid w:val="00A122ED"/>
    <w:rsid w:val="00A1269A"/>
    <w:rsid w:val="00A2471B"/>
    <w:rsid w:val="00A25974"/>
    <w:rsid w:val="00A25EE7"/>
    <w:rsid w:val="00A27B09"/>
    <w:rsid w:val="00A32858"/>
    <w:rsid w:val="00A3450B"/>
    <w:rsid w:val="00A3782C"/>
    <w:rsid w:val="00A5221E"/>
    <w:rsid w:val="00A5530D"/>
    <w:rsid w:val="00A56575"/>
    <w:rsid w:val="00A61A20"/>
    <w:rsid w:val="00A61CD2"/>
    <w:rsid w:val="00A62A10"/>
    <w:rsid w:val="00A65C4F"/>
    <w:rsid w:val="00A72D39"/>
    <w:rsid w:val="00A737A9"/>
    <w:rsid w:val="00A76EAA"/>
    <w:rsid w:val="00A77271"/>
    <w:rsid w:val="00A80411"/>
    <w:rsid w:val="00A82A5E"/>
    <w:rsid w:val="00AA0A87"/>
    <w:rsid w:val="00AB551E"/>
    <w:rsid w:val="00AC15A0"/>
    <w:rsid w:val="00AC2230"/>
    <w:rsid w:val="00AC4F6E"/>
    <w:rsid w:val="00AD1F7F"/>
    <w:rsid w:val="00AD37CA"/>
    <w:rsid w:val="00AD3A3D"/>
    <w:rsid w:val="00AD7A2F"/>
    <w:rsid w:val="00AE2F81"/>
    <w:rsid w:val="00AF452B"/>
    <w:rsid w:val="00B004EE"/>
    <w:rsid w:val="00B0264C"/>
    <w:rsid w:val="00B11C10"/>
    <w:rsid w:val="00B126A4"/>
    <w:rsid w:val="00B14C45"/>
    <w:rsid w:val="00B31E77"/>
    <w:rsid w:val="00B34672"/>
    <w:rsid w:val="00B3732E"/>
    <w:rsid w:val="00B3763A"/>
    <w:rsid w:val="00B45845"/>
    <w:rsid w:val="00B50A5F"/>
    <w:rsid w:val="00B5533D"/>
    <w:rsid w:val="00B56105"/>
    <w:rsid w:val="00B6050D"/>
    <w:rsid w:val="00B60B34"/>
    <w:rsid w:val="00B62C24"/>
    <w:rsid w:val="00B63FD7"/>
    <w:rsid w:val="00B70779"/>
    <w:rsid w:val="00B730A6"/>
    <w:rsid w:val="00B743F7"/>
    <w:rsid w:val="00B81625"/>
    <w:rsid w:val="00B85735"/>
    <w:rsid w:val="00B86668"/>
    <w:rsid w:val="00B908B4"/>
    <w:rsid w:val="00B93346"/>
    <w:rsid w:val="00B97634"/>
    <w:rsid w:val="00BA075C"/>
    <w:rsid w:val="00BA3DCD"/>
    <w:rsid w:val="00BB0F4F"/>
    <w:rsid w:val="00BB2DB4"/>
    <w:rsid w:val="00BB7384"/>
    <w:rsid w:val="00BC151F"/>
    <w:rsid w:val="00BC4409"/>
    <w:rsid w:val="00BC6E73"/>
    <w:rsid w:val="00BD0CA6"/>
    <w:rsid w:val="00BD154A"/>
    <w:rsid w:val="00BD550B"/>
    <w:rsid w:val="00BE027B"/>
    <w:rsid w:val="00BE7C7D"/>
    <w:rsid w:val="00BF11FD"/>
    <w:rsid w:val="00BF2151"/>
    <w:rsid w:val="00BF3FDA"/>
    <w:rsid w:val="00BF6041"/>
    <w:rsid w:val="00BF7148"/>
    <w:rsid w:val="00C0586E"/>
    <w:rsid w:val="00C067AB"/>
    <w:rsid w:val="00C101AF"/>
    <w:rsid w:val="00C103E6"/>
    <w:rsid w:val="00C1700F"/>
    <w:rsid w:val="00C2019A"/>
    <w:rsid w:val="00C22746"/>
    <w:rsid w:val="00C2384C"/>
    <w:rsid w:val="00C23A0E"/>
    <w:rsid w:val="00C25DC3"/>
    <w:rsid w:val="00C26712"/>
    <w:rsid w:val="00C326DA"/>
    <w:rsid w:val="00C32FD7"/>
    <w:rsid w:val="00C34F8D"/>
    <w:rsid w:val="00C357E6"/>
    <w:rsid w:val="00C3785F"/>
    <w:rsid w:val="00C405A5"/>
    <w:rsid w:val="00C437D5"/>
    <w:rsid w:val="00C43DD6"/>
    <w:rsid w:val="00C56BB5"/>
    <w:rsid w:val="00C62D6F"/>
    <w:rsid w:val="00C62EC1"/>
    <w:rsid w:val="00C64AD4"/>
    <w:rsid w:val="00C64D03"/>
    <w:rsid w:val="00C66110"/>
    <w:rsid w:val="00C74218"/>
    <w:rsid w:val="00C74861"/>
    <w:rsid w:val="00C75FAA"/>
    <w:rsid w:val="00C76B48"/>
    <w:rsid w:val="00C81758"/>
    <w:rsid w:val="00C82504"/>
    <w:rsid w:val="00C9738C"/>
    <w:rsid w:val="00CA45CC"/>
    <w:rsid w:val="00CA47C0"/>
    <w:rsid w:val="00CA5F3A"/>
    <w:rsid w:val="00CA6D56"/>
    <w:rsid w:val="00CB68F6"/>
    <w:rsid w:val="00CB79A3"/>
    <w:rsid w:val="00CC15A1"/>
    <w:rsid w:val="00CC7809"/>
    <w:rsid w:val="00CD4530"/>
    <w:rsid w:val="00CD7455"/>
    <w:rsid w:val="00CE1017"/>
    <w:rsid w:val="00CE272C"/>
    <w:rsid w:val="00CE546E"/>
    <w:rsid w:val="00CF2C52"/>
    <w:rsid w:val="00CF2E3F"/>
    <w:rsid w:val="00CF7051"/>
    <w:rsid w:val="00CF713A"/>
    <w:rsid w:val="00CF75FA"/>
    <w:rsid w:val="00D02819"/>
    <w:rsid w:val="00D02DA8"/>
    <w:rsid w:val="00D03F31"/>
    <w:rsid w:val="00D12694"/>
    <w:rsid w:val="00D166B1"/>
    <w:rsid w:val="00D16AFB"/>
    <w:rsid w:val="00D16DDA"/>
    <w:rsid w:val="00D207DA"/>
    <w:rsid w:val="00D239B2"/>
    <w:rsid w:val="00D26F1D"/>
    <w:rsid w:val="00D26F44"/>
    <w:rsid w:val="00D315F6"/>
    <w:rsid w:val="00D32D2A"/>
    <w:rsid w:val="00D3734E"/>
    <w:rsid w:val="00D41250"/>
    <w:rsid w:val="00D41ABA"/>
    <w:rsid w:val="00D43311"/>
    <w:rsid w:val="00D43946"/>
    <w:rsid w:val="00D45E8A"/>
    <w:rsid w:val="00D5189D"/>
    <w:rsid w:val="00D53811"/>
    <w:rsid w:val="00D53CFD"/>
    <w:rsid w:val="00D53FFE"/>
    <w:rsid w:val="00D60F58"/>
    <w:rsid w:val="00D63840"/>
    <w:rsid w:val="00D649CB"/>
    <w:rsid w:val="00D66C60"/>
    <w:rsid w:val="00D72BDF"/>
    <w:rsid w:val="00D757C9"/>
    <w:rsid w:val="00D8519E"/>
    <w:rsid w:val="00D852AF"/>
    <w:rsid w:val="00D9149F"/>
    <w:rsid w:val="00D967F4"/>
    <w:rsid w:val="00D969A1"/>
    <w:rsid w:val="00D97337"/>
    <w:rsid w:val="00DA03A4"/>
    <w:rsid w:val="00DA1DF1"/>
    <w:rsid w:val="00DA51AC"/>
    <w:rsid w:val="00DA6008"/>
    <w:rsid w:val="00DB0FD5"/>
    <w:rsid w:val="00DB62FA"/>
    <w:rsid w:val="00DB7B0E"/>
    <w:rsid w:val="00DB7BBB"/>
    <w:rsid w:val="00DC01D1"/>
    <w:rsid w:val="00DC53BB"/>
    <w:rsid w:val="00DC72F2"/>
    <w:rsid w:val="00DD03F4"/>
    <w:rsid w:val="00DE2E4C"/>
    <w:rsid w:val="00DE34C0"/>
    <w:rsid w:val="00DE56E2"/>
    <w:rsid w:val="00DF3F63"/>
    <w:rsid w:val="00DF486C"/>
    <w:rsid w:val="00DF63DA"/>
    <w:rsid w:val="00E02912"/>
    <w:rsid w:val="00E039AB"/>
    <w:rsid w:val="00E05E92"/>
    <w:rsid w:val="00E10A7C"/>
    <w:rsid w:val="00E12D18"/>
    <w:rsid w:val="00E136C8"/>
    <w:rsid w:val="00E1410E"/>
    <w:rsid w:val="00E14903"/>
    <w:rsid w:val="00E1646E"/>
    <w:rsid w:val="00E2068E"/>
    <w:rsid w:val="00E20784"/>
    <w:rsid w:val="00E20A9A"/>
    <w:rsid w:val="00E20ACB"/>
    <w:rsid w:val="00E23E20"/>
    <w:rsid w:val="00E26BCE"/>
    <w:rsid w:val="00E31C55"/>
    <w:rsid w:val="00E3255F"/>
    <w:rsid w:val="00E42B29"/>
    <w:rsid w:val="00E442F7"/>
    <w:rsid w:val="00E445C2"/>
    <w:rsid w:val="00E52649"/>
    <w:rsid w:val="00E53B09"/>
    <w:rsid w:val="00E55B82"/>
    <w:rsid w:val="00E5758A"/>
    <w:rsid w:val="00E576E0"/>
    <w:rsid w:val="00E60CF0"/>
    <w:rsid w:val="00E70E9B"/>
    <w:rsid w:val="00E74DEA"/>
    <w:rsid w:val="00E803FC"/>
    <w:rsid w:val="00E80720"/>
    <w:rsid w:val="00E80BE1"/>
    <w:rsid w:val="00E836B1"/>
    <w:rsid w:val="00E845B9"/>
    <w:rsid w:val="00E848BA"/>
    <w:rsid w:val="00E87F07"/>
    <w:rsid w:val="00E905FB"/>
    <w:rsid w:val="00E92B5B"/>
    <w:rsid w:val="00E95859"/>
    <w:rsid w:val="00EA353B"/>
    <w:rsid w:val="00EA5FC6"/>
    <w:rsid w:val="00EA767B"/>
    <w:rsid w:val="00EA79AC"/>
    <w:rsid w:val="00EB0FEF"/>
    <w:rsid w:val="00EB2B58"/>
    <w:rsid w:val="00EB437C"/>
    <w:rsid w:val="00EB6BDE"/>
    <w:rsid w:val="00EB6E0C"/>
    <w:rsid w:val="00EC1535"/>
    <w:rsid w:val="00EC6286"/>
    <w:rsid w:val="00EC669C"/>
    <w:rsid w:val="00EC6C44"/>
    <w:rsid w:val="00EC7485"/>
    <w:rsid w:val="00ED1702"/>
    <w:rsid w:val="00ED479D"/>
    <w:rsid w:val="00ED63AE"/>
    <w:rsid w:val="00EE0678"/>
    <w:rsid w:val="00EE0887"/>
    <w:rsid w:val="00EE189E"/>
    <w:rsid w:val="00EE430C"/>
    <w:rsid w:val="00EE5C44"/>
    <w:rsid w:val="00EE6380"/>
    <w:rsid w:val="00EE73B4"/>
    <w:rsid w:val="00EF0E3F"/>
    <w:rsid w:val="00EF2AD0"/>
    <w:rsid w:val="00EF5978"/>
    <w:rsid w:val="00EF6A05"/>
    <w:rsid w:val="00F03194"/>
    <w:rsid w:val="00F0610C"/>
    <w:rsid w:val="00F12980"/>
    <w:rsid w:val="00F14B3D"/>
    <w:rsid w:val="00F156AD"/>
    <w:rsid w:val="00F15C4F"/>
    <w:rsid w:val="00F252FB"/>
    <w:rsid w:val="00F35BDA"/>
    <w:rsid w:val="00F37DCF"/>
    <w:rsid w:val="00F405C1"/>
    <w:rsid w:val="00F405E2"/>
    <w:rsid w:val="00F41196"/>
    <w:rsid w:val="00F4176B"/>
    <w:rsid w:val="00F4351C"/>
    <w:rsid w:val="00F470C4"/>
    <w:rsid w:val="00F47204"/>
    <w:rsid w:val="00F54608"/>
    <w:rsid w:val="00F57C10"/>
    <w:rsid w:val="00F60095"/>
    <w:rsid w:val="00F650B3"/>
    <w:rsid w:val="00F6566F"/>
    <w:rsid w:val="00F675CE"/>
    <w:rsid w:val="00F71D80"/>
    <w:rsid w:val="00F7577D"/>
    <w:rsid w:val="00F853C0"/>
    <w:rsid w:val="00F90552"/>
    <w:rsid w:val="00FA1A35"/>
    <w:rsid w:val="00FA1A88"/>
    <w:rsid w:val="00FA1FC5"/>
    <w:rsid w:val="00FB2200"/>
    <w:rsid w:val="00FB7F74"/>
    <w:rsid w:val="00FC0F1C"/>
    <w:rsid w:val="00FC2AD4"/>
    <w:rsid w:val="00FC6537"/>
    <w:rsid w:val="00FC7CA2"/>
    <w:rsid w:val="00FD3DCB"/>
    <w:rsid w:val="00FE3B04"/>
    <w:rsid w:val="00FE4C75"/>
    <w:rsid w:val="00FF56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5690A"/>
  <w15:chartTrackingRefBased/>
  <w15:docId w15:val="{1C52752E-8D5E-2845-ABF6-3CCD1990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E5942"/>
    <w:rPr>
      <w:sz w:val="24"/>
      <w:szCs w:val="24"/>
      <w:lang w:eastAsia="zh-CN"/>
    </w:rPr>
  </w:style>
  <w:style w:type="paragraph" w:styleId="Nagwek1">
    <w:name w:val="heading 1"/>
    <w:basedOn w:val="Normalny"/>
    <w:next w:val="Normalny"/>
    <w:qFormat/>
    <w:rsid w:val="00C103E6"/>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C82504"/>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101AF"/>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1BBF"/>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semiHidden/>
    <w:unhideWhenUsed/>
    <w:qFormat/>
    <w:rsid w:val="00425961"/>
    <w:pPr>
      <w:spacing w:before="240" w:after="60"/>
      <w:outlineLvl w:val="4"/>
    </w:pPr>
    <w:rPr>
      <w:rFonts w:ascii="Calibri" w:eastAsia="Times New Roman"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52AD6"/>
    <w:pPr>
      <w:tabs>
        <w:tab w:val="center" w:pos="4536"/>
        <w:tab w:val="right" w:pos="9072"/>
      </w:tabs>
    </w:pPr>
  </w:style>
  <w:style w:type="paragraph" w:styleId="Stopka">
    <w:name w:val="footer"/>
    <w:basedOn w:val="Normalny"/>
    <w:link w:val="StopkaZnak"/>
    <w:uiPriority w:val="99"/>
    <w:rsid w:val="00752AD6"/>
    <w:pPr>
      <w:tabs>
        <w:tab w:val="center" w:pos="4536"/>
        <w:tab w:val="right" w:pos="9072"/>
      </w:tabs>
    </w:pPr>
  </w:style>
  <w:style w:type="paragraph" w:styleId="NormalnyWeb">
    <w:name w:val="Normal (Web)"/>
    <w:basedOn w:val="Normalny"/>
    <w:uiPriority w:val="99"/>
    <w:rsid w:val="00752AD6"/>
    <w:pPr>
      <w:spacing w:before="100" w:beforeAutospacing="1" w:after="100" w:afterAutospacing="1"/>
    </w:pPr>
  </w:style>
  <w:style w:type="paragraph" w:customStyle="1" w:styleId="Dataimiejsce">
    <w:name w:val="Data i miejsce"/>
    <w:basedOn w:val="Normalny"/>
    <w:rsid w:val="008E5942"/>
    <w:pPr>
      <w:jc w:val="right"/>
    </w:pPr>
    <w:rPr>
      <w:rFonts w:ascii="Trebuchet MS" w:hAnsi="Trebuchet MS"/>
      <w:i/>
      <w:iCs/>
      <w:szCs w:val="20"/>
    </w:rPr>
  </w:style>
  <w:style w:type="character" w:customStyle="1" w:styleId="Adresat">
    <w:name w:val="Adresat"/>
    <w:rsid w:val="008E5942"/>
    <w:rPr>
      <w:rFonts w:ascii="Trebuchet MS" w:hAnsi="Trebuchet MS"/>
      <w:b/>
      <w:bCs/>
      <w:sz w:val="28"/>
    </w:rPr>
  </w:style>
  <w:style w:type="character" w:customStyle="1" w:styleId="Tytudokumentu">
    <w:name w:val="Tytuł dokumentu"/>
    <w:rsid w:val="008E5942"/>
    <w:rPr>
      <w:rFonts w:ascii="Trebuchet MS" w:hAnsi="Trebuchet MS"/>
    </w:rPr>
  </w:style>
  <w:style w:type="paragraph" w:customStyle="1" w:styleId="Tre">
    <w:name w:val="Treść"/>
    <w:basedOn w:val="Normalny"/>
    <w:rsid w:val="008E5942"/>
    <w:pPr>
      <w:spacing w:line="360" w:lineRule="auto"/>
      <w:ind w:firstLine="708"/>
      <w:jc w:val="both"/>
    </w:pPr>
    <w:rPr>
      <w:rFonts w:ascii="Trebuchet MS" w:hAnsi="Trebuchet MS"/>
      <w:sz w:val="18"/>
      <w:szCs w:val="20"/>
    </w:rPr>
  </w:style>
  <w:style w:type="character" w:styleId="Hipercze">
    <w:name w:val="Hyperlink"/>
    <w:uiPriority w:val="99"/>
    <w:rsid w:val="00564BBD"/>
    <w:rPr>
      <w:color w:val="0000FF"/>
      <w:u w:val="single"/>
    </w:rPr>
  </w:style>
  <w:style w:type="paragraph" w:customStyle="1" w:styleId="podtytu">
    <w:name w:val="podtytuł"/>
    <w:basedOn w:val="Nagwek1"/>
    <w:rsid w:val="00F405C1"/>
    <w:pPr>
      <w:jc w:val="both"/>
    </w:pPr>
    <w:rPr>
      <w:rFonts w:ascii="Trebuchet MS" w:hAnsi="Trebuchet MS"/>
      <w:sz w:val="24"/>
      <w:szCs w:val="24"/>
    </w:rPr>
  </w:style>
  <w:style w:type="paragraph" w:customStyle="1" w:styleId="Zakoczenieoferty">
    <w:name w:val="Zakończenie oferty"/>
    <w:basedOn w:val="Normalny"/>
    <w:rsid w:val="005F322B"/>
    <w:pPr>
      <w:pBdr>
        <w:bottom w:val="single" w:sz="4" w:space="1" w:color="auto"/>
      </w:pBdr>
      <w:spacing w:before="120"/>
      <w:jc w:val="both"/>
    </w:pPr>
    <w:rPr>
      <w:rFonts w:ascii="Adobe Garamond Pro" w:eastAsia="Times New Roman" w:hAnsi="Adobe Garamond Pro"/>
      <w:szCs w:val="20"/>
      <w:lang w:eastAsia="pl-PL"/>
    </w:rPr>
  </w:style>
  <w:style w:type="paragraph" w:styleId="Tekstdymka">
    <w:name w:val="Balloon Text"/>
    <w:basedOn w:val="Normalny"/>
    <w:semiHidden/>
    <w:rsid w:val="007A7819"/>
    <w:rPr>
      <w:rFonts w:ascii="Tahoma" w:hAnsi="Tahoma" w:cs="Tahoma"/>
      <w:sz w:val="16"/>
      <w:szCs w:val="16"/>
    </w:rPr>
  </w:style>
  <w:style w:type="character" w:styleId="Numerstrony">
    <w:name w:val="page number"/>
    <w:basedOn w:val="Domylnaczcionkaakapitu"/>
    <w:rsid w:val="007A7819"/>
  </w:style>
  <w:style w:type="paragraph" w:customStyle="1" w:styleId="Bezodstpw1">
    <w:name w:val="Bez odstępów1"/>
    <w:uiPriority w:val="1"/>
    <w:qFormat/>
    <w:rsid w:val="00757480"/>
    <w:rPr>
      <w:sz w:val="24"/>
      <w:szCs w:val="24"/>
      <w:lang w:eastAsia="zh-CN"/>
    </w:rPr>
  </w:style>
  <w:style w:type="character" w:customStyle="1" w:styleId="lex">
    <w:name w:val="lex"/>
    <w:rsid w:val="00566120"/>
  </w:style>
  <w:style w:type="character" w:styleId="Odwoaniedokomentarza">
    <w:name w:val="annotation reference"/>
    <w:rsid w:val="00566120"/>
    <w:rPr>
      <w:sz w:val="16"/>
      <w:szCs w:val="16"/>
    </w:rPr>
  </w:style>
  <w:style w:type="paragraph" w:styleId="Tekstkomentarza">
    <w:name w:val="annotation text"/>
    <w:basedOn w:val="Normalny"/>
    <w:link w:val="TekstkomentarzaZnak"/>
    <w:rsid w:val="00566120"/>
    <w:rPr>
      <w:rFonts w:eastAsia="Times New Roman"/>
      <w:sz w:val="20"/>
      <w:szCs w:val="20"/>
      <w:lang w:val="x-none" w:eastAsia="x-none"/>
    </w:rPr>
  </w:style>
  <w:style w:type="character" w:customStyle="1" w:styleId="TekstkomentarzaZnak">
    <w:name w:val="Tekst komentarza Znak"/>
    <w:link w:val="Tekstkomentarza"/>
    <w:rsid w:val="00566120"/>
    <w:rPr>
      <w:rFonts w:eastAsia="Times New Roman"/>
    </w:rPr>
  </w:style>
  <w:style w:type="paragraph" w:customStyle="1" w:styleId="Kolorowalistaakcent11">
    <w:name w:val="Kolorowa lista — akcent 11"/>
    <w:basedOn w:val="Normalny"/>
    <w:uiPriority w:val="34"/>
    <w:qFormat/>
    <w:rsid w:val="005D67F4"/>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rsid w:val="00380FA7"/>
    <w:pPr>
      <w:widowControl w:val="0"/>
      <w:suppressAutoHyphens/>
      <w:spacing w:after="120"/>
    </w:pPr>
    <w:rPr>
      <w:rFonts w:eastAsia="Arial Unicode MS"/>
      <w:kern w:val="1"/>
      <w:lang w:val="x-none"/>
    </w:rPr>
  </w:style>
  <w:style w:type="character" w:customStyle="1" w:styleId="TekstpodstawowyZnak">
    <w:name w:val="Tekst podstawowy Znak"/>
    <w:link w:val="Tekstpodstawowy"/>
    <w:rsid w:val="00380FA7"/>
    <w:rPr>
      <w:rFonts w:eastAsia="Arial Unicode MS"/>
      <w:kern w:val="1"/>
      <w:sz w:val="24"/>
      <w:szCs w:val="24"/>
    </w:rPr>
  </w:style>
  <w:style w:type="character" w:styleId="UyteHipercze">
    <w:name w:val="FollowedHyperlink"/>
    <w:rsid w:val="00E80BE1"/>
    <w:rPr>
      <w:color w:val="800080"/>
      <w:u w:val="single"/>
    </w:rPr>
  </w:style>
  <w:style w:type="paragraph" w:styleId="Akapitzlist">
    <w:name w:val="List Paragraph"/>
    <w:basedOn w:val="Normalny"/>
    <w:uiPriority w:val="34"/>
    <w:qFormat/>
    <w:rsid w:val="00FA1A35"/>
    <w:pPr>
      <w:spacing w:after="200" w:line="276" w:lineRule="auto"/>
      <w:ind w:left="720"/>
      <w:contextualSpacing/>
    </w:pPr>
    <w:rPr>
      <w:rFonts w:ascii="Calibri" w:eastAsia="Calibri" w:hAnsi="Calibri"/>
      <w:sz w:val="22"/>
      <w:szCs w:val="22"/>
      <w:lang w:eastAsia="en-US"/>
    </w:rPr>
  </w:style>
  <w:style w:type="paragraph" w:customStyle="1" w:styleId="ox-d10288a1e1-msonormal">
    <w:name w:val="ox-d10288a1e1-msonormal"/>
    <w:basedOn w:val="Normalny"/>
    <w:rsid w:val="005F5AE9"/>
    <w:pPr>
      <w:spacing w:before="100" w:beforeAutospacing="1" w:after="100" w:afterAutospacing="1"/>
    </w:pPr>
    <w:rPr>
      <w:rFonts w:ascii="Calibri" w:eastAsia="Calibri" w:hAnsi="Calibri" w:cs="Calibri"/>
      <w:sz w:val="22"/>
      <w:szCs w:val="22"/>
      <w:lang w:eastAsia="pl-PL"/>
    </w:rPr>
  </w:style>
  <w:style w:type="character" w:styleId="Nierozpoznanawzmianka">
    <w:name w:val="Unresolved Mention"/>
    <w:uiPriority w:val="99"/>
    <w:semiHidden/>
    <w:unhideWhenUsed/>
    <w:rsid w:val="002E67C3"/>
    <w:rPr>
      <w:color w:val="808080"/>
      <w:shd w:val="clear" w:color="auto" w:fill="E6E6E6"/>
    </w:rPr>
  </w:style>
  <w:style w:type="paragraph" w:styleId="Tematkomentarza">
    <w:name w:val="annotation subject"/>
    <w:basedOn w:val="Tekstkomentarza"/>
    <w:next w:val="Tekstkomentarza"/>
    <w:link w:val="TematkomentarzaZnak"/>
    <w:rsid w:val="00BF11FD"/>
    <w:rPr>
      <w:rFonts w:eastAsia="SimSun"/>
      <w:b/>
      <w:bCs/>
      <w:lang w:val="pl-PL" w:eastAsia="zh-CN"/>
    </w:rPr>
  </w:style>
  <w:style w:type="character" w:customStyle="1" w:styleId="TematkomentarzaZnak">
    <w:name w:val="Temat komentarza Znak"/>
    <w:link w:val="Tematkomentarza"/>
    <w:rsid w:val="00BF11FD"/>
    <w:rPr>
      <w:rFonts w:eastAsia="Times New Roman"/>
      <w:b/>
      <w:bCs/>
      <w:lang w:eastAsia="zh-CN"/>
    </w:rPr>
  </w:style>
  <w:style w:type="character" w:customStyle="1" w:styleId="Nagwek4Znak">
    <w:name w:val="Nagłówek 4 Znak"/>
    <w:link w:val="Nagwek4"/>
    <w:semiHidden/>
    <w:rsid w:val="003B1BBF"/>
    <w:rPr>
      <w:rFonts w:ascii="Calibri" w:eastAsia="Times New Roman" w:hAnsi="Calibri" w:cs="Times New Roman"/>
      <w:b/>
      <w:bCs/>
      <w:sz w:val="28"/>
      <w:szCs w:val="28"/>
      <w:lang w:eastAsia="zh-CN"/>
    </w:rPr>
  </w:style>
  <w:style w:type="character" w:customStyle="1" w:styleId="Nagwek5Znak">
    <w:name w:val="Nagłówek 5 Znak"/>
    <w:link w:val="Nagwek5"/>
    <w:semiHidden/>
    <w:rsid w:val="00425961"/>
    <w:rPr>
      <w:rFonts w:ascii="Calibri" w:eastAsia="Times New Roman" w:hAnsi="Calibri" w:cs="Times New Roman"/>
      <w:b/>
      <w:bCs/>
      <w:i/>
      <w:iCs/>
      <w:sz w:val="26"/>
      <w:szCs w:val="26"/>
      <w:lang w:eastAsia="zh-CN"/>
    </w:rPr>
  </w:style>
  <w:style w:type="paragraph" w:styleId="Tekstprzypisudolnego">
    <w:name w:val="footnote text"/>
    <w:basedOn w:val="Normalny"/>
    <w:link w:val="TekstprzypisudolnegoZnak"/>
    <w:rsid w:val="006D709E"/>
    <w:rPr>
      <w:sz w:val="20"/>
      <w:szCs w:val="20"/>
    </w:rPr>
  </w:style>
  <w:style w:type="character" w:customStyle="1" w:styleId="TekstprzypisudolnegoZnak">
    <w:name w:val="Tekst przypisu dolnego Znak"/>
    <w:link w:val="Tekstprzypisudolnego"/>
    <w:rsid w:val="006D709E"/>
    <w:rPr>
      <w:lang w:eastAsia="zh-CN"/>
    </w:rPr>
  </w:style>
  <w:style w:type="character" w:styleId="Odwoanieprzypisudolnego">
    <w:name w:val="footnote reference"/>
    <w:rsid w:val="006D709E"/>
    <w:rPr>
      <w:vertAlign w:val="superscript"/>
    </w:rPr>
  </w:style>
  <w:style w:type="character" w:customStyle="1" w:styleId="StopkaZnak">
    <w:name w:val="Stopka Znak"/>
    <w:link w:val="Stopka"/>
    <w:uiPriority w:val="99"/>
    <w:rsid w:val="00054A0F"/>
    <w:rPr>
      <w:sz w:val="24"/>
      <w:szCs w:val="24"/>
      <w:lang w:eastAsia="zh-CN"/>
    </w:rPr>
  </w:style>
  <w:style w:type="table" w:styleId="Tabela-Siatka">
    <w:name w:val="Table Grid"/>
    <w:basedOn w:val="Standardowy"/>
    <w:rsid w:val="00054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1F20"/>
    <w:rPr>
      <w:sz w:val="24"/>
      <w:szCs w:val="24"/>
      <w:lang w:eastAsia="zh-CN"/>
    </w:rPr>
  </w:style>
  <w:style w:type="character" w:customStyle="1" w:styleId="apple-converted-space">
    <w:name w:val="apple-converted-space"/>
    <w:basedOn w:val="Domylnaczcionkaakapitu"/>
    <w:rsid w:val="00315536"/>
  </w:style>
  <w:style w:type="character" w:styleId="Pogrubienie">
    <w:name w:val="Strong"/>
    <w:uiPriority w:val="22"/>
    <w:qFormat/>
    <w:rsid w:val="000F2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47052">
      <w:bodyDiv w:val="1"/>
      <w:marLeft w:val="0"/>
      <w:marRight w:val="0"/>
      <w:marTop w:val="0"/>
      <w:marBottom w:val="0"/>
      <w:divBdr>
        <w:top w:val="none" w:sz="0" w:space="0" w:color="auto"/>
        <w:left w:val="none" w:sz="0" w:space="0" w:color="auto"/>
        <w:bottom w:val="none" w:sz="0" w:space="0" w:color="auto"/>
        <w:right w:val="none" w:sz="0" w:space="0" w:color="auto"/>
      </w:divBdr>
    </w:div>
    <w:div w:id="147481264">
      <w:bodyDiv w:val="1"/>
      <w:marLeft w:val="0"/>
      <w:marRight w:val="0"/>
      <w:marTop w:val="0"/>
      <w:marBottom w:val="0"/>
      <w:divBdr>
        <w:top w:val="none" w:sz="0" w:space="0" w:color="auto"/>
        <w:left w:val="none" w:sz="0" w:space="0" w:color="auto"/>
        <w:bottom w:val="none" w:sz="0" w:space="0" w:color="auto"/>
        <w:right w:val="none" w:sz="0" w:space="0" w:color="auto"/>
      </w:divBdr>
      <w:divsChild>
        <w:div w:id="200556428">
          <w:marLeft w:val="0"/>
          <w:marRight w:val="0"/>
          <w:marTop w:val="0"/>
          <w:marBottom w:val="0"/>
          <w:divBdr>
            <w:top w:val="none" w:sz="0" w:space="0" w:color="auto"/>
            <w:left w:val="none" w:sz="0" w:space="0" w:color="auto"/>
            <w:bottom w:val="none" w:sz="0" w:space="0" w:color="auto"/>
            <w:right w:val="none" w:sz="0" w:space="0" w:color="auto"/>
          </w:divBdr>
        </w:div>
        <w:div w:id="607079022">
          <w:marLeft w:val="0"/>
          <w:marRight w:val="0"/>
          <w:marTop w:val="0"/>
          <w:marBottom w:val="0"/>
          <w:divBdr>
            <w:top w:val="none" w:sz="0" w:space="0" w:color="auto"/>
            <w:left w:val="none" w:sz="0" w:space="0" w:color="auto"/>
            <w:bottom w:val="none" w:sz="0" w:space="0" w:color="auto"/>
            <w:right w:val="none" w:sz="0" w:space="0" w:color="auto"/>
          </w:divBdr>
        </w:div>
        <w:div w:id="933123229">
          <w:marLeft w:val="0"/>
          <w:marRight w:val="0"/>
          <w:marTop w:val="0"/>
          <w:marBottom w:val="0"/>
          <w:divBdr>
            <w:top w:val="none" w:sz="0" w:space="0" w:color="auto"/>
            <w:left w:val="none" w:sz="0" w:space="0" w:color="auto"/>
            <w:bottom w:val="none" w:sz="0" w:space="0" w:color="auto"/>
            <w:right w:val="none" w:sz="0" w:space="0" w:color="auto"/>
          </w:divBdr>
        </w:div>
        <w:div w:id="1003044246">
          <w:marLeft w:val="0"/>
          <w:marRight w:val="0"/>
          <w:marTop w:val="0"/>
          <w:marBottom w:val="0"/>
          <w:divBdr>
            <w:top w:val="none" w:sz="0" w:space="0" w:color="auto"/>
            <w:left w:val="none" w:sz="0" w:space="0" w:color="auto"/>
            <w:bottom w:val="none" w:sz="0" w:space="0" w:color="auto"/>
            <w:right w:val="none" w:sz="0" w:space="0" w:color="auto"/>
          </w:divBdr>
        </w:div>
        <w:div w:id="1281036623">
          <w:marLeft w:val="0"/>
          <w:marRight w:val="0"/>
          <w:marTop w:val="0"/>
          <w:marBottom w:val="0"/>
          <w:divBdr>
            <w:top w:val="none" w:sz="0" w:space="0" w:color="auto"/>
            <w:left w:val="none" w:sz="0" w:space="0" w:color="auto"/>
            <w:bottom w:val="none" w:sz="0" w:space="0" w:color="auto"/>
            <w:right w:val="none" w:sz="0" w:space="0" w:color="auto"/>
          </w:divBdr>
        </w:div>
        <w:div w:id="1286617163">
          <w:marLeft w:val="0"/>
          <w:marRight w:val="0"/>
          <w:marTop w:val="0"/>
          <w:marBottom w:val="0"/>
          <w:divBdr>
            <w:top w:val="none" w:sz="0" w:space="0" w:color="auto"/>
            <w:left w:val="none" w:sz="0" w:space="0" w:color="auto"/>
            <w:bottom w:val="none" w:sz="0" w:space="0" w:color="auto"/>
            <w:right w:val="none" w:sz="0" w:space="0" w:color="auto"/>
          </w:divBdr>
        </w:div>
        <w:div w:id="1910531264">
          <w:marLeft w:val="0"/>
          <w:marRight w:val="0"/>
          <w:marTop w:val="0"/>
          <w:marBottom w:val="0"/>
          <w:divBdr>
            <w:top w:val="none" w:sz="0" w:space="0" w:color="auto"/>
            <w:left w:val="none" w:sz="0" w:space="0" w:color="auto"/>
            <w:bottom w:val="none" w:sz="0" w:space="0" w:color="auto"/>
            <w:right w:val="none" w:sz="0" w:space="0" w:color="auto"/>
          </w:divBdr>
        </w:div>
      </w:divsChild>
    </w:div>
    <w:div w:id="156850943">
      <w:bodyDiv w:val="1"/>
      <w:marLeft w:val="0"/>
      <w:marRight w:val="0"/>
      <w:marTop w:val="0"/>
      <w:marBottom w:val="0"/>
      <w:divBdr>
        <w:top w:val="none" w:sz="0" w:space="0" w:color="auto"/>
        <w:left w:val="none" w:sz="0" w:space="0" w:color="auto"/>
        <w:bottom w:val="none" w:sz="0" w:space="0" w:color="auto"/>
        <w:right w:val="none" w:sz="0" w:space="0" w:color="auto"/>
      </w:divBdr>
    </w:div>
    <w:div w:id="247008328">
      <w:bodyDiv w:val="1"/>
      <w:marLeft w:val="0"/>
      <w:marRight w:val="0"/>
      <w:marTop w:val="0"/>
      <w:marBottom w:val="0"/>
      <w:divBdr>
        <w:top w:val="none" w:sz="0" w:space="0" w:color="auto"/>
        <w:left w:val="none" w:sz="0" w:space="0" w:color="auto"/>
        <w:bottom w:val="none" w:sz="0" w:space="0" w:color="auto"/>
        <w:right w:val="none" w:sz="0" w:space="0" w:color="auto"/>
      </w:divBdr>
    </w:div>
    <w:div w:id="257565466">
      <w:bodyDiv w:val="1"/>
      <w:marLeft w:val="0"/>
      <w:marRight w:val="0"/>
      <w:marTop w:val="0"/>
      <w:marBottom w:val="0"/>
      <w:divBdr>
        <w:top w:val="none" w:sz="0" w:space="0" w:color="auto"/>
        <w:left w:val="none" w:sz="0" w:space="0" w:color="auto"/>
        <w:bottom w:val="none" w:sz="0" w:space="0" w:color="auto"/>
        <w:right w:val="none" w:sz="0" w:space="0" w:color="auto"/>
      </w:divBdr>
    </w:div>
    <w:div w:id="347291265">
      <w:bodyDiv w:val="1"/>
      <w:marLeft w:val="0"/>
      <w:marRight w:val="0"/>
      <w:marTop w:val="0"/>
      <w:marBottom w:val="0"/>
      <w:divBdr>
        <w:top w:val="none" w:sz="0" w:space="0" w:color="auto"/>
        <w:left w:val="none" w:sz="0" w:space="0" w:color="auto"/>
        <w:bottom w:val="none" w:sz="0" w:space="0" w:color="auto"/>
        <w:right w:val="none" w:sz="0" w:space="0" w:color="auto"/>
      </w:divBdr>
    </w:div>
    <w:div w:id="424880523">
      <w:bodyDiv w:val="1"/>
      <w:marLeft w:val="0"/>
      <w:marRight w:val="0"/>
      <w:marTop w:val="0"/>
      <w:marBottom w:val="0"/>
      <w:divBdr>
        <w:top w:val="none" w:sz="0" w:space="0" w:color="auto"/>
        <w:left w:val="none" w:sz="0" w:space="0" w:color="auto"/>
        <w:bottom w:val="none" w:sz="0" w:space="0" w:color="auto"/>
        <w:right w:val="none" w:sz="0" w:space="0" w:color="auto"/>
      </w:divBdr>
    </w:div>
    <w:div w:id="493690744">
      <w:bodyDiv w:val="1"/>
      <w:marLeft w:val="0"/>
      <w:marRight w:val="0"/>
      <w:marTop w:val="0"/>
      <w:marBottom w:val="0"/>
      <w:divBdr>
        <w:top w:val="none" w:sz="0" w:space="0" w:color="auto"/>
        <w:left w:val="none" w:sz="0" w:space="0" w:color="auto"/>
        <w:bottom w:val="none" w:sz="0" w:space="0" w:color="auto"/>
        <w:right w:val="none" w:sz="0" w:space="0" w:color="auto"/>
      </w:divBdr>
    </w:div>
    <w:div w:id="522128900">
      <w:bodyDiv w:val="1"/>
      <w:marLeft w:val="0"/>
      <w:marRight w:val="0"/>
      <w:marTop w:val="0"/>
      <w:marBottom w:val="0"/>
      <w:divBdr>
        <w:top w:val="none" w:sz="0" w:space="0" w:color="auto"/>
        <w:left w:val="none" w:sz="0" w:space="0" w:color="auto"/>
        <w:bottom w:val="none" w:sz="0" w:space="0" w:color="auto"/>
        <w:right w:val="none" w:sz="0" w:space="0" w:color="auto"/>
      </w:divBdr>
    </w:div>
    <w:div w:id="554900584">
      <w:bodyDiv w:val="1"/>
      <w:marLeft w:val="0"/>
      <w:marRight w:val="0"/>
      <w:marTop w:val="0"/>
      <w:marBottom w:val="0"/>
      <w:divBdr>
        <w:top w:val="none" w:sz="0" w:space="0" w:color="auto"/>
        <w:left w:val="none" w:sz="0" w:space="0" w:color="auto"/>
        <w:bottom w:val="none" w:sz="0" w:space="0" w:color="auto"/>
        <w:right w:val="none" w:sz="0" w:space="0" w:color="auto"/>
      </w:divBdr>
    </w:div>
    <w:div w:id="567687205">
      <w:bodyDiv w:val="1"/>
      <w:marLeft w:val="0"/>
      <w:marRight w:val="0"/>
      <w:marTop w:val="0"/>
      <w:marBottom w:val="0"/>
      <w:divBdr>
        <w:top w:val="none" w:sz="0" w:space="0" w:color="auto"/>
        <w:left w:val="none" w:sz="0" w:space="0" w:color="auto"/>
        <w:bottom w:val="none" w:sz="0" w:space="0" w:color="auto"/>
        <w:right w:val="none" w:sz="0" w:space="0" w:color="auto"/>
      </w:divBdr>
    </w:div>
    <w:div w:id="630134141">
      <w:bodyDiv w:val="1"/>
      <w:marLeft w:val="0"/>
      <w:marRight w:val="0"/>
      <w:marTop w:val="0"/>
      <w:marBottom w:val="0"/>
      <w:divBdr>
        <w:top w:val="none" w:sz="0" w:space="0" w:color="auto"/>
        <w:left w:val="none" w:sz="0" w:space="0" w:color="auto"/>
        <w:bottom w:val="none" w:sz="0" w:space="0" w:color="auto"/>
        <w:right w:val="none" w:sz="0" w:space="0" w:color="auto"/>
      </w:divBdr>
      <w:divsChild>
        <w:div w:id="604852494">
          <w:marLeft w:val="0"/>
          <w:marRight w:val="0"/>
          <w:marTop w:val="0"/>
          <w:marBottom w:val="0"/>
          <w:divBdr>
            <w:top w:val="none" w:sz="0" w:space="0" w:color="auto"/>
            <w:left w:val="none" w:sz="0" w:space="0" w:color="auto"/>
            <w:bottom w:val="none" w:sz="0" w:space="0" w:color="auto"/>
            <w:right w:val="none" w:sz="0" w:space="0" w:color="auto"/>
          </w:divBdr>
        </w:div>
      </w:divsChild>
    </w:div>
    <w:div w:id="647563271">
      <w:bodyDiv w:val="1"/>
      <w:marLeft w:val="0"/>
      <w:marRight w:val="0"/>
      <w:marTop w:val="0"/>
      <w:marBottom w:val="0"/>
      <w:divBdr>
        <w:top w:val="none" w:sz="0" w:space="0" w:color="auto"/>
        <w:left w:val="none" w:sz="0" w:space="0" w:color="auto"/>
        <w:bottom w:val="none" w:sz="0" w:space="0" w:color="auto"/>
        <w:right w:val="none" w:sz="0" w:space="0" w:color="auto"/>
      </w:divBdr>
    </w:div>
    <w:div w:id="663507130">
      <w:bodyDiv w:val="1"/>
      <w:marLeft w:val="0"/>
      <w:marRight w:val="0"/>
      <w:marTop w:val="0"/>
      <w:marBottom w:val="0"/>
      <w:divBdr>
        <w:top w:val="none" w:sz="0" w:space="0" w:color="auto"/>
        <w:left w:val="none" w:sz="0" w:space="0" w:color="auto"/>
        <w:bottom w:val="none" w:sz="0" w:space="0" w:color="auto"/>
        <w:right w:val="none" w:sz="0" w:space="0" w:color="auto"/>
      </w:divBdr>
    </w:div>
    <w:div w:id="727074188">
      <w:bodyDiv w:val="1"/>
      <w:marLeft w:val="0"/>
      <w:marRight w:val="0"/>
      <w:marTop w:val="0"/>
      <w:marBottom w:val="0"/>
      <w:divBdr>
        <w:top w:val="none" w:sz="0" w:space="0" w:color="auto"/>
        <w:left w:val="none" w:sz="0" w:space="0" w:color="auto"/>
        <w:bottom w:val="none" w:sz="0" w:space="0" w:color="auto"/>
        <w:right w:val="none" w:sz="0" w:space="0" w:color="auto"/>
      </w:divBdr>
    </w:div>
    <w:div w:id="755587798">
      <w:bodyDiv w:val="1"/>
      <w:marLeft w:val="0"/>
      <w:marRight w:val="0"/>
      <w:marTop w:val="0"/>
      <w:marBottom w:val="0"/>
      <w:divBdr>
        <w:top w:val="none" w:sz="0" w:space="0" w:color="auto"/>
        <w:left w:val="none" w:sz="0" w:space="0" w:color="auto"/>
        <w:bottom w:val="none" w:sz="0" w:space="0" w:color="auto"/>
        <w:right w:val="none" w:sz="0" w:space="0" w:color="auto"/>
      </w:divBdr>
    </w:div>
    <w:div w:id="759764739">
      <w:bodyDiv w:val="1"/>
      <w:marLeft w:val="0"/>
      <w:marRight w:val="0"/>
      <w:marTop w:val="0"/>
      <w:marBottom w:val="0"/>
      <w:divBdr>
        <w:top w:val="none" w:sz="0" w:space="0" w:color="auto"/>
        <w:left w:val="none" w:sz="0" w:space="0" w:color="auto"/>
        <w:bottom w:val="none" w:sz="0" w:space="0" w:color="auto"/>
        <w:right w:val="none" w:sz="0" w:space="0" w:color="auto"/>
      </w:divBdr>
    </w:div>
    <w:div w:id="820846320">
      <w:bodyDiv w:val="1"/>
      <w:marLeft w:val="0"/>
      <w:marRight w:val="0"/>
      <w:marTop w:val="0"/>
      <w:marBottom w:val="0"/>
      <w:divBdr>
        <w:top w:val="none" w:sz="0" w:space="0" w:color="auto"/>
        <w:left w:val="none" w:sz="0" w:space="0" w:color="auto"/>
        <w:bottom w:val="none" w:sz="0" w:space="0" w:color="auto"/>
        <w:right w:val="none" w:sz="0" w:space="0" w:color="auto"/>
      </w:divBdr>
    </w:div>
    <w:div w:id="879320302">
      <w:bodyDiv w:val="1"/>
      <w:marLeft w:val="0"/>
      <w:marRight w:val="0"/>
      <w:marTop w:val="0"/>
      <w:marBottom w:val="0"/>
      <w:divBdr>
        <w:top w:val="none" w:sz="0" w:space="0" w:color="auto"/>
        <w:left w:val="none" w:sz="0" w:space="0" w:color="auto"/>
        <w:bottom w:val="none" w:sz="0" w:space="0" w:color="auto"/>
        <w:right w:val="none" w:sz="0" w:space="0" w:color="auto"/>
      </w:divBdr>
    </w:div>
    <w:div w:id="910509697">
      <w:bodyDiv w:val="1"/>
      <w:marLeft w:val="0"/>
      <w:marRight w:val="0"/>
      <w:marTop w:val="0"/>
      <w:marBottom w:val="0"/>
      <w:divBdr>
        <w:top w:val="none" w:sz="0" w:space="0" w:color="auto"/>
        <w:left w:val="none" w:sz="0" w:space="0" w:color="auto"/>
        <w:bottom w:val="none" w:sz="0" w:space="0" w:color="auto"/>
        <w:right w:val="none" w:sz="0" w:space="0" w:color="auto"/>
      </w:divBdr>
    </w:div>
    <w:div w:id="1056513038">
      <w:bodyDiv w:val="1"/>
      <w:marLeft w:val="0"/>
      <w:marRight w:val="0"/>
      <w:marTop w:val="0"/>
      <w:marBottom w:val="0"/>
      <w:divBdr>
        <w:top w:val="none" w:sz="0" w:space="0" w:color="auto"/>
        <w:left w:val="none" w:sz="0" w:space="0" w:color="auto"/>
        <w:bottom w:val="none" w:sz="0" w:space="0" w:color="auto"/>
        <w:right w:val="none" w:sz="0" w:space="0" w:color="auto"/>
      </w:divBdr>
      <w:divsChild>
        <w:div w:id="3292053">
          <w:marLeft w:val="0"/>
          <w:marRight w:val="0"/>
          <w:marTop w:val="0"/>
          <w:marBottom w:val="0"/>
          <w:divBdr>
            <w:top w:val="none" w:sz="0" w:space="0" w:color="auto"/>
            <w:left w:val="none" w:sz="0" w:space="0" w:color="auto"/>
            <w:bottom w:val="none" w:sz="0" w:space="0" w:color="auto"/>
            <w:right w:val="none" w:sz="0" w:space="0" w:color="auto"/>
          </w:divBdr>
        </w:div>
        <w:div w:id="78406471">
          <w:marLeft w:val="0"/>
          <w:marRight w:val="0"/>
          <w:marTop w:val="0"/>
          <w:marBottom w:val="0"/>
          <w:divBdr>
            <w:top w:val="none" w:sz="0" w:space="0" w:color="auto"/>
            <w:left w:val="none" w:sz="0" w:space="0" w:color="auto"/>
            <w:bottom w:val="none" w:sz="0" w:space="0" w:color="auto"/>
            <w:right w:val="none" w:sz="0" w:space="0" w:color="auto"/>
          </w:divBdr>
        </w:div>
        <w:div w:id="294868803">
          <w:marLeft w:val="0"/>
          <w:marRight w:val="0"/>
          <w:marTop w:val="0"/>
          <w:marBottom w:val="0"/>
          <w:divBdr>
            <w:top w:val="none" w:sz="0" w:space="0" w:color="auto"/>
            <w:left w:val="none" w:sz="0" w:space="0" w:color="auto"/>
            <w:bottom w:val="none" w:sz="0" w:space="0" w:color="auto"/>
            <w:right w:val="none" w:sz="0" w:space="0" w:color="auto"/>
          </w:divBdr>
        </w:div>
        <w:div w:id="330841418">
          <w:marLeft w:val="0"/>
          <w:marRight w:val="0"/>
          <w:marTop w:val="0"/>
          <w:marBottom w:val="0"/>
          <w:divBdr>
            <w:top w:val="none" w:sz="0" w:space="0" w:color="auto"/>
            <w:left w:val="none" w:sz="0" w:space="0" w:color="auto"/>
            <w:bottom w:val="none" w:sz="0" w:space="0" w:color="auto"/>
            <w:right w:val="none" w:sz="0" w:space="0" w:color="auto"/>
          </w:divBdr>
        </w:div>
        <w:div w:id="594939837">
          <w:marLeft w:val="0"/>
          <w:marRight w:val="0"/>
          <w:marTop w:val="0"/>
          <w:marBottom w:val="0"/>
          <w:divBdr>
            <w:top w:val="none" w:sz="0" w:space="0" w:color="auto"/>
            <w:left w:val="none" w:sz="0" w:space="0" w:color="auto"/>
            <w:bottom w:val="none" w:sz="0" w:space="0" w:color="auto"/>
            <w:right w:val="none" w:sz="0" w:space="0" w:color="auto"/>
          </w:divBdr>
        </w:div>
        <w:div w:id="612640299">
          <w:marLeft w:val="0"/>
          <w:marRight w:val="0"/>
          <w:marTop w:val="0"/>
          <w:marBottom w:val="0"/>
          <w:divBdr>
            <w:top w:val="none" w:sz="0" w:space="0" w:color="auto"/>
            <w:left w:val="none" w:sz="0" w:space="0" w:color="auto"/>
            <w:bottom w:val="none" w:sz="0" w:space="0" w:color="auto"/>
            <w:right w:val="none" w:sz="0" w:space="0" w:color="auto"/>
          </w:divBdr>
        </w:div>
        <w:div w:id="839547073">
          <w:marLeft w:val="0"/>
          <w:marRight w:val="0"/>
          <w:marTop w:val="0"/>
          <w:marBottom w:val="0"/>
          <w:divBdr>
            <w:top w:val="none" w:sz="0" w:space="0" w:color="auto"/>
            <w:left w:val="none" w:sz="0" w:space="0" w:color="auto"/>
            <w:bottom w:val="none" w:sz="0" w:space="0" w:color="auto"/>
            <w:right w:val="none" w:sz="0" w:space="0" w:color="auto"/>
          </w:divBdr>
        </w:div>
        <w:div w:id="846746398">
          <w:marLeft w:val="0"/>
          <w:marRight w:val="0"/>
          <w:marTop w:val="0"/>
          <w:marBottom w:val="0"/>
          <w:divBdr>
            <w:top w:val="none" w:sz="0" w:space="0" w:color="auto"/>
            <w:left w:val="none" w:sz="0" w:space="0" w:color="auto"/>
            <w:bottom w:val="none" w:sz="0" w:space="0" w:color="auto"/>
            <w:right w:val="none" w:sz="0" w:space="0" w:color="auto"/>
          </w:divBdr>
        </w:div>
        <w:div w:id="886990199">
          <w:marLeft w:val="0"/>
          <w:marRight w:val="0"/>
          <w:marTop w:val="0"/>
          <w:marBottom w:val="0"/>
          <w:divBdr>
            <w:top w:val="none" w:sz="0" w:space="0" w:color="auto"/>
            <w:left w:val="none" w:sz="0" w:space="0" w:color="auto"/>
            <w:bottom w:val="none" w:sz="0" w:space="0" w:color="auto"/>
            <w:right w:val="none" w:sz="0" w:space="0" w:color="auto"/>
          </w:divBdr>
        </w:div>
        <w:div w:id="1120685637">
          <w:marLeft w:val="0"/>
          <w:marRight w:val="0"/>
          <w:marTop w:val="0"/>
          <w:marBottom w:val="0"/>
          <w:divBdr>
            <w:top w:val="none" w:sz="0" w:space="0" w:color="auto"/>
            <w:left w:val="none" w:sz="0" w:space="0" w:color="auto"/>
            <w:bottom w:val="none" w:sz="0" w:space="0" w:color="auto"/>
            <w:right w:val="none" w:sz="0" w:space="0" w:color="auto"/>
          </w:divBdr>
        </w:div>
        <w:div w:id="1183013014">
          <w:marLeft w:val="0"/>
          <w:marRight w:val="0"/>
          <w:marTop w:val="0"/>
          <w:marBottom w:val="0"/>
          <w:divBdr>
            <w:top w:val="none" w:sz="0" w:space="0" w:color="auto"/>
            <w:left w:val="none" w:sz="0" w:space="0" w:color="auto"/>
            <w:bottom w:val="none" w:sz="0" w:space="0" w:color="auto"/>
            <w:right w:val="none" w:sz="0" w:space="0" w:color="auto"/>
          </w:divBdr>
        </w:div>
        <w:div w:id="1198204550">
          <w:marLeft w:val="0"/>
          <w:marRight w:val="0"/>
          <w:marTop w:val="0"/>
          <w:marBottom w:val="0"/>
          <w:divBdr>
            <w:top w:val="none" w:sz="0" w:space="0" w:color="auto"/>
            <w:left w:val="none" w:sz="0" w:space="0" w:color="auto"/>
            <w:bottom w:val="none" w:sz="0" w:space="0" w:color="auto"/>
            <w:right w:val="none" w:sz="0" w:space="0" w:color="auto"/>
          </w:divBdr>
        </w:div>
        <w:div w:id="1307977435">
          <w:marLeft w:val="0"/>
          <w:marRight w:val="0"/>
          <w:marTop w:val="0"/>
          <w:marBottom w:val="0"/>
          <w:divBdr>
            <w:top w:val="none" w:sz="0" w:space="0" w:color="auto"/>
            <w:left w:val="none" w:sz="0" w:space="0" w:color="auto"/>
            <w:bottom w:val="none" w:sz="0" w:space="0" w:color="auto"/>
            <w:right w:val="none" w:sz="0" w:space="0" w:color="auto"/>
          </w:divBdr>
        </w:div>
        <w:div w:id="1448743152">
          <w:marLeft w:val="0"/>
          <w:marRight w:val="0"/>
          <w:marTop w:val="0"/>
          <w:marBottom w:val="0"/>
          <w:divBdr>
            <w:top w:val="none" w:sz="0" w:space="0" w:color="auto"/>
            <w:left w:val="none" w:sz="0" w:space="0" w:color="auto"/>
            <w:bottom w:val="none" w:sz="0" w:space="0" w:color="auto"/>
            <w:right w:val="none" w:sz="0" w:space="0" w:color="auto"/>
          </w:divBdr>
        </w:div>
        <w:div w:id="1523586164">
          <w:marLeft w:val="0"/>
          <w:marRight w:val="0"/>
          <w:marTop w:val="0"/>
          <w:marBottom w:val="0"/>
          <w:divBdr>
            <w:top w:val="none" w:sz="0" w:space="0" w:color="auto"/>
            <w:left w:val="none" w:sz="0" w:space="0" w:color="auto"/>
            <w:bottom w:val="none" w:sz="0" w:space="0" w:color="auto"/>
            <w:right w:val="none" w:sz="0" w:space="0" w:color="auto"/>
          </w:divBdr>
        </w:div>
        <w:div w:id="1819957852">
          <w:marLeft w:val="0"/>
          <w:marRight w:val="0"/>
          <w:marTop w:val="0"/>
          <w:marBottom w:val="0"/>
          <w:divBdr>
            <w:top w:val="none" w:sz="0" w:space="0" w:color="auto"/>
            <w:left w:val="none" w:sz="0" w:space="0" w:color="auto"/>
            <w:bottom w:val="none" w:sz="0" w:space="0" w:color="auto"/>
            <w:right w:val="none" w:sz="0" w:space="0" w:color="auto"/>
          </w:divBdr>
        </w:div>
        <w:div w:id="2073770161">
          <w:marLeft w:val="0"/>
          <w:marRight w:val="0"/>
          <w:marTop w:val="0"/>
          <w:marBottom w:val="0"/>
          <w:divBdr>
            <w:top w:val="none" w:sz="0" w:space="0" w:color="auto"/>
            <w:left w:val="none" w:sz="0" w:space="0" w:color="auto"/>
            <w:bottom w:val="none" w:sz="0" w:space="0" w:color="auto"/>
            <w:right w:val="none" w:sz="0" w:space="0" w:color="auto"/>
          </w:divBdr>
        </w:div>
      </w:divsChild>
    </w:div>
    <w:div w:id="1088497559">
      <w:bodyDiv w:val="1"/>
      <w:marLeft w:val="0"/>
      <w:marRight w:val="0"/>
      <w:marTop w:val="0"/>
      <w:marBottom w:val="0"/>
      <w:divBdr>
        <w:top w:val="none" w:sz="0" w:space="0" w:color="auto"/>
        <w:left w:val="none" w:sz="0" w:space="0" w:color="auto"/>
        <w:bottom w:val="none" w:sz="0" w:space="0" w:color="auto"/>
        <w:right w:val="none" w:sz="0" w:space="0" w:color="auto"/>
      </w:divBdr>
    </w:div>
    <w:div w:id="1128814417">
      <w:bodyDiv w:val="1"/>
      <w:marLeft w:val="0"/>
      <w:marRight w:val="0"/>
      <w:marTop w:val="0"/>
      <w:marBottom w:val="0"/>
      <w:divBdr>
        <w:top w:val="none" w:sz="0" w:space="0" w:color="auto"/>
        <w:left w:val="none" w:sz="0" w:space="0" w:color="auto"/>
        <w:bottom w:val="none" w:sz="0" w:space="0" w:color="auto"/>
        <w:right w:val="none" w:sz="0" w:space="0" w:color="auto"/>
      </w:divBdr>
    </w:div>
    <w:div w:id="1185174664">
      <w:bodyDiv w:val="1"/>
      <w:marLeft w:val="0"/>
      <w:marRight w:val="0"/>
      <w:marTop w:val="0"/>
      <w:marBottom w:val="0"/>
      <w:divBdr>
        <w:top w:val="none" w:sz="0" w:space="0" w:color="auto"/>
        <w:left w:val="none" w:sz="0" w:space="0" w:color="auto"/>
        <w:bottom w:val="none" w:sz="0" w:space="0" w:color="auto"/>
        <w:right w:val="none" w:sz="0" w:space="0" w:color="auto"/>
      </w:divBdr>
      <w:divsChild>
        <w:div w:id="586965040">
          <w:marLeft w:val="0"/>
          <w:marRight w:val="0"/>
          <w:marTop w:val="0"/>
          <w:marBottom w:val="0"/>
          <w:divBdr>
            <w:top w:val="none" w:sz="0" w:space="0" w:color="auto"/>
            <w:left w:val="none" w:sz="0" w:space="0" w:color="auto"/>
            <w:bottom w:val="none" w:sz="0" w:space="0" w:color="auto"/>
            <w:right w:val="none" w:sz="0" w:space="0" w:color="auto"/>
          </w:divBdr>
        </w:div>
        <w:div w:id="868643963">
          <w:marLeft w:val="0"/>
          <w:marRight w:val="0"/>
          <w:marTop w:val="0"/>
          <w:marBottom w:val="0"/>
          <w:divBdr>
            <w:top w:val="none" w:sz="0" w:space="0" w:color="auto"/>
            <w:left w:val="none" w:sz="0" w:space="0" w:color="auto"/>
            <w:bottom w:val="none" w:sz="0" w:space="0" w:color="auto"/>
            <w:right w:val="none" w:sz="0" w:space="0" w:color="auto"/>
          </w:divBdr>
        </w:div>
      </w:divsChild>
    </w:div>
    <w:div w:id="1243175921">
      <w:bodyDiv w:val="1"/>
      <w:marLeft w:val="0"/>
      <w:marRight w:val="0"/>
      <w:marTop w:val="0"/>
      <w:marBottom w:val="0"/>
      <w:divBdr>
        <w:top w:val="none" w:sz="0" w:space="0" w:color="auto"/>
        <w:left w:val="none" w:sz="0" w:space="0" w:color="auto"/>
        <w:bottom w:val="none" w:sz="0" w:space="0" w:color="auto"/>
        <w:right w:val="none" w:sz="0" w:space="0" w:color="auto"/>
      </w:divBdr>
    </w:div>
    <w:div w:id="1259823859">
      <w:bodyDiv w:val="1"/>
      <w:marLeft w:val="0"/>
      <w:marRight w:val="0"/>
      <w:marTop w:val="0"/>
      <w:marBottom w:val="0"/>
      <w:divBdr>
        <w:top w:val="none" w:sz="0" w:space="0" w:color="auto"/>
        <w:left w:val="none" w:sz="0" w:space="0" w:color="auto"/>
        <w:bottom w:val="none" w:sz="0" w:space="0" w:color="auto"/>
        <w:right w:val="none" w:sz="0" w:space="0" w:color="auto"/>
      </w:divBdr>
    </w:div>
    <w:div w:id="1262907256">
      <w:bodyDiv w:val="1"/>
      <w:marLeft w:val="0"/>
      <w:marRight w:val="0"/>
      <w:marTop w:val="0"/>
      <w:marBottom w:val="0"/>
      <w:divBdr>
        <w:top w:val="none" w:sz="0" w:space="0" w:color="auto"/>
        <w:left w:val="none" w:sz="0" w:space="0" w:color="auto"/>
        <w:bottom w:val="none" w:sz="0" w:space="0" w:color="auto"/>
        <w:right w:val="none" w:sz="0" w:space="0" w:color="auto"/>
      </w:divBdr>
    </w:div>
    <w:div w:id="1300960424">
      <w:bodyDiv w:val="1"/>
      <w:marLeft w:val="0"/>
      <w:marRight w:val="0"/>
      <w:marTop w:val="0"/>
      <w:marBottom w:val="0"/>
      <w:divBdr>
        <w:top w:val="none" w:sz="0" w:space="0" w:color="auto"/>
        <w:left w:val="none" w:sz="0" w:space="0" w:color="auto"/>
        <w:bottom w:val="none" w:sz="0" w:space="0" w:color="auto"/>
        <w:right w:val="none" w:sz="0" w:space="0" w:color="auto"/>
      </w:divBdr>
    </w:div>
    <w:div w:id="1344553341">
      <w:bodyDiv w:val="1"/>
      <w:marLeft w:val="0"/>
      <w:marRight w:val="0"/>
      <w:marTop w:val="0"/>
      <w:marBottom w:val="0"/>
      <w:divBdr>
        <w:top w:val="none" w:sz="0" w:space="0" w:color="auto"/>
        <w:left w:val="none" w:sz="0" w:space="0" w:color="auto"/>
        <w:bottom w:val="none" w:sz="0" w:space="0" w:color="auto"/>
        <w:right w:val="none" w:sz="0" w:space="0" w:color="auto"/>
      </w:divBdr>
    </w:div>
    <w:div w:id="1351180525">
      <w:bodyDiv w:val="1"/>
      <w:marLeft w:val="0"/>
      <w:marRight w:val="0"/>
      <w:marTop w:val="0"/>
      <w:marBottom w:val="0"/>
      <w:divBdr>
        <w:top w:val="none" w:sz="0" w:space="0" w:color="auto"/>
        <w:left w:val="none" w:sz="0" w:space="0" w:color="auto"/>
        <w:bottom w:val="none" w:sz="0" w:space="0" w:color="auto"/>
        <w:right w:val="none" w:sz="0" w:space="0" w:color="auto"/>
      </w:divBdr>
    </w:div>
    <w:div w:id="1426339394">
      <w:bodyDiv w:val="1"/>
      <w:marLeft w:val="0"/>
      <w:marRight w:val="0"/>
      <w:marTop w:val="0"/>
      <w:marBottom w:val="0"/>
      <w:divBdr>
        <w:top w:val="none" w:sz="0" w:space="0" w:color="auto"/>
        <w:left w:val="none" w:sz="0" w:space="0" w:color="auto"/>
        <w:bottom w:val="none" w:sz="0" w:space="0" w:color="auto"/>
        <w:right w:val="none" w:sz="0" w:space="0" w:color="auto"/>
      </w:divBdr>
    </w:div>
    <w:div w:id="1548949588">
      <w:bodyDiv w:val="1"/>
      <w:marLeft w:val="0"/>
      <w:marRight w:val="0"/>
      <w:marTop w:val="0"/>
      <w:marBottom w:val="0"/>
      <w:divBdr>
        <w:top w:val="none" w:sz="0" w:space="0" w:color="auto"/>
        <w:left w:val="none" w:sz="0" w:space="0" w:color="auto"/>
        <w:bottom w:val="none" w:sz="0" w:space="0" w:color="auto"/>
        <w:right w:val="none" w:sz="0" w:space="0" w:color="auto"/>
      </w:divBdr>
    </w:div>
    <w:div w:id="1593928101">
      <w:bodyDiv w:val="1"/>
      <w:marLeft w:val="0"/>
      <w:marRight w:val="0"/>
      <w:marTop w:val="0"/>
      <w:marBottom w:val="0"/>
      <w:divBdr>
        <w:top w:val="none" w:sz="0" w:space="0" w:color="auto"/>
        <w:left w:val="none" w:sz="0" w:space="0" w:color="auto"/>
        <w:bottom w:val="none" w:sz="0" w:space="0" w:color="auto"/>
        <w:right w:val="none" w:sz="0" w:space="0" w:color="auto"/>
      </w:divBdr>
    </w:div>
    <w:div w:id="1663585670">
      <w:bodyDiv w:val="1"/>
      <w:marLeft w:val="0"/>
      <w:marRight w:val="0"/>
      <w:marTop w:val="0"/>
      <w:marBottom w:val="0"/>
      <w:divBdr>
        <w:top w:val="none" w:sz="0" w:space="0" w:color="auto"/>
        <w:left w:val="none" w:sz="0" w:space="0" w:color="auto"/>
        <w:bottom w:val="none" w:sz="0" w:space="0" w:color="auto"/>
        <w:right w:val="none" w:sz="0" w:space="0" w:color="auto"/>
      </w:divBdr>
      <w:divsChild>
        <w:div w:id="365376134">
          <w:marLeft w:val="0"/>
          <w:marRight w:val="0"/>
          <w:marTop w:val="0"/>
          <w:marBottom w:val="0"/>
          <w:divBdr>
            <w:top w:val="none" w:sz="0" w:space="0" w:color="auto"/>
            <w:left w:val="none" w:sz="0" w:space="0" w:color="auto"/>
            <w:bottom w:val="none" w:sz="0" w:space="0" w:color="auto"/>
            <w:right w:val="none" w:sz="0" w:space="0" w:color="auto"/>
          </w:divBdr>
        </w:div>
        <w:div w:id="538738376">
          <w:marLeft w:val="0"/>
          <w:marRight w:val="0"/>
          <w:marTop w:val="0"/>
          <w:marBottom w:val="0"/>
          <w:divBdr>
            <w:top w:val="none" w:sz="0" w:space="0" w:color="auto"/>
            <w:left w:val="none" w:sz="0" w:space="0" w:color="auto"/>
            <w:bottom w:val="none" w:sz="0" w:space="0" w:color="auto"/>
            <w:right w:val="none" w:sz="0" w:space="0" w:color="auto"/>
          </w:divBdr>
        </w:div>
        <w:div w:id="1375810401">
          <w:marLeft w:val="0"/>
          <w:marRight w:val="0"/>
          <w:marTop w:val="0"/>
          <w:marBottom w:val="0"/>
          <w:divBdr>
            <w:top w:val="none" w:sz="0" w:space="0" w:color="auto"/>
            <w:left w:val="none" w:sz="0" w:space="0" w:color="auto"/>
            <w:bottom w:val="none" w:sz="0" w:space="0" w:color="auto"/>
            <w:right w:val="none" w:sz="0" w:space="0" w:color="auto"/>
          </w:divBdr>
        </w:div>
      </w:divsChild>
    </w:div>
    <w:div w:id="1717504185">
      <w:bodyDiv w:val="1"/>
      <w:marLeft w:val="0"/>
      <w:marRight w:val="0"/>
      <w:marTop w:val="0"/>
      <w:marBottom w:val="0"/>
      <w:divBdr>
        <w:top w:val="none" w:sz="0" w:space="0" w:color="auto"/>
        <w:left w:val="none" w:sz="0" w:space="0" w:color="auto"/>
        <w:bottom w:val="none" w:sz="0" w:space="0" w:color="auto"/>
        <w:right w:val="none" w:sz="0" w:space="0" w:color="auto"/>
      </w:divBdr>
    </w:div>
    <w:div w:id="1776948805">
      <w:bodyDiv w:val="1"/>
      <w:marLeft w:val="0"/>
      <w:marRight w:val="0"/>
      <w:marTop w:val="0"/>
      <w:marBottom w:val="0"/>
      <w:divBdr>
        <w:top w:val="none" w:sz="0" w:space="0" w:color="auto"/>
        <w:left w:val="none" w:sz="0" w:space="0" w:color="auto"/>
        <w:bottom w:val="none" w:sz="0" w:space="0" w:color="auto"/>
        <w:right w:val="none" w:sz="0" w:space="0" w:color="auto"/>
      </w:divBdr>
    </w:div>
    <w:div w:id="1777360956">
      <w:bodyDiv w:val="1"/>
      <w:marLeft w:val="0"/>
      <w:marRight w:val="0"/>
      <w:marTop w:val="0"/>
      <w:marBottom w:val="0"/>
      <w:divBdr>
        <w:top w:val="none" w:sz="0" w:space="0" w:color="auto"/>
        <w:left w:val="none" w:sz="0" w:space="0" w:color="auto"/>
        <w:bottom w:val="none" w:sz="0" w:space="0" w:color="auto"/>
        <w:right w:val="none" w:sz="0" w:space="0" w:color="auto"/>
      </w:divBdr>
    </w:div>
    <w:div w:id="1778060210">
      <w:bodyDiv w:val="1"/>
      <w:marLeft w:val="0"/>
      <w:marRight w:val="0"/>
      <w:marTop w:val="0"/>
      <w:marBottom w:val="0"/>
      <w:divBdr>
        <w:top w:val="none" w:sz="0" w:space="0" w:color="auto"/>
        <w:left w:val="none" w:sz="0" w:space="0" w:color="auto"/>
        <w:bottom w:val="none" w:sz="0" w:space="0" w:color="auto"/>
        <w:right w:val="none" w:sz="0" w:space="0" w:color="auto"/>
      </w:divBdr>
    </w:div>
    <w:div w:id="1799373895">
      <w:bodyDiv w:val="1"/>
      <w:marLeft w:val="0"/>
      <w:marRight w:val="0"/>
      <w:marTop w:val="0"/>
      <w:marBottom w:val="0"/>
      <w:divBdr>
        <w:top w:val="none" w:sz="0" w:space="0" w:color="auto"/>
        <w:left w:val="none" w:sz="0" w:space="0" w:color="auto"/>
        <w:bottom w:val="none" w:sz="0" w:space="0" w:color="auto"/>
        <w:right w:val="none" w:sz="0" w:space="0" w:color="auto"/>
      </w:divBdr>
      <w:divsChild>
        <w:div w:id="6636137">
          <w:marLeft w:val="0"/>
          <w:marRight w:val="0"/>
          <w:marTop w:val="0"/>
          <w:marBottom w:val="0"/>
          <w:divBdr>
            <w:top w:val="none" w:sz="0" w:space="0" w:color="auto"/>
            <w:left w:val="none" w:sz="0" w:space="0" w:color="auto"/>
            <w:bottom w:val="none" w:sz="0" w:space="0" w:color="auto"/>
            <w:right w:val="none" w:sz="0" w:space="0" w:color="auto"/>
          </w:divBdr>
        </w:div>
        <w:div w:id="41252145">
          <w:marLeft w:val="0"/>
          <w:marRight w:val="0"/>
          <w:marTop w:val="0"/>
          <w:marBottom w:val="0"/>
          <w:divBdr>
            <w:top w:val="none" w:sz="0" w:space="0" w:color="auto"/>
            <w:left w:val="none" w:sz="0" w:space="0" w:color="auto"/>
            <w:bottom w:val="none" w:sz="0" w:space="0" w:color="auto"/>
            <w:right w:val="none" w:sz="0" w:space="0" w:color="auto"/>
          </w:divBdr>
        </w:div>
        <w:div w:id="372120821">
          <w:marLeft w:val="0"/>
          <w:marRight w:val="0"/>
          <w:marTop w:val="0"/>
          <w:marBottom w:val="0"/>
          <w:divBdr>
            <w:top w:val="none" w:sz="0" w:space="0" w:color="auto"/>
            <w:left w:val="none" w:sz="0" w:space="0" w:color="auto"/>
            <w:bottom w:val="none" w:sz="0" w:space="0" w:color="auto"/>
            <w:right w:val="none" w:sz="0" w:space="0" w:color="auto"/>
          </w:divBdr>
        </w:div>
        <w:div w:id="642581148">
          <w:marLeft w:val="0"/>
          <w:marRight w:val="0"/>
          <w:marTop w:val="0"/>
          <w:marBottom w:val="0"/>
          <w:divBdr>
            <w:top w:val="none" w:sz="0" w:space="0" w:color="auto"/>
            <w:left w:val="none" w:sz="0" w:space="0" w:color="auto"/>
            <w:bottom w:val="none" w:sz="0" w:space="0" w:color="auto"/>
            <w:right w:val="none" w:sz="0" w:space="0" w:color="auto"/>
          </w:divBdr>
        </w:div>
        <w:div w:id="737823722">
          <w:marLeft w:val="0"/>
          <w:marRight w:val="0"/>
          <w:marTop w:val="0"/>
          <w:marBottom w:val="0"/>
          <w:divBdr>
            <w:top w:val="none" w:sz="0" w:space="0" w:color="auto"/>
            <w:left w:val="none" w:sz="0" w:space="0" w:color="auto"/>
            <w:bottom w:val="none" w:sz="0" w:space="0" w:color="auto"/>
            <w:right w:val="none" w:sz="0" w:space="0" w:color="auto"/>
          </w:divBdr>
        </w:div>
        <w:div w:id="1454903136">
          <w:marLeft w:val="0"/>
          <w:marRight w:val="0"/>
          <w:marTop w:val="0"/>
          <w:marBottom w:val="0"/>
          <w:divBdr>
            <w:top w:val="none" w:sz="0" w:space="0" w:color="auto"/>
            <w:left w:val="none" w:sz="0" w:space="0" w:color="auto"/>
            <w:bottom w:val="none" w:sz="0" w:space="0" w:color="auto"/>
            <w:right w:val="none" w:sz="0" w:space="0" w:color="auto"/>
          </w:divBdr>
        </w:div>
        <w:div w:id="1573731843">
          <w:marLeft w:val="0"/>
          <w:marRight w:val="0"/>
          <w:marTop w:val="0"/>
          <w:marBottom w:val="0"/>
          <w:divBdr>
            <w:top w:val="none" w:sz="0" w:space="0" w:color="auto"/>
            <w:left w:val="none" w:sz="0" w:space="0" w:color="auto"/>
            <w:bottom w:val="none" w:sz="0" w:space="0" w:color="auto"/>
            <w:right w:val="none" w:sz="0" w:space="0" w:color="auto"/>
          </w:divBdr>
        </w:div>
        <w:div w:id="1743528993">
          <w:marLeft w:val="0"/>
          <w:marRight w:val="0"/>
          <w:marTop w:val="0"/>
          <w:marBottom w:val="0"/>
          <w:divBdr>
            <w:top w:val="none" w:sz="0" w:space="0" w:color="auto"/>
            <w:left w:val="none" w:sz="0" w:space="0" w:color="auto"/>
            <w:bottom w:val="none" w:sz="0" w:space="0" w:color="auto"/>
            <w:right w:val="none" w:sz="0" w:space="0" w:color="auto"/>
          </w:divBdr>
        </w:div>
        <w:div w:id="1929268012">
          <w:marLeft w:val="0"/>
          <w:marRight w:val="0"/>
          <w:marTop w:val="0"/>
          <w:marBottom w:val="0"/>
          <w:divBdr>
            <w:top w:val="none" w:sz="0" w:space="0" w:color="auto"/>
            <w:left w:val="none" w:sz="0" w:space="0" w:color="auto"/>
            <w:bottom w:val="none" w:sz="0" w:space="0" w:color="auto"/>
            <w:right w:val="none" w:sz="0" w:space="0" w:color="auto"/>
          </w:divBdr>
        </w:div>
        <w:div w:id="1959871419">
          <w:marLeft w:val="0"/>
          <w:marRight w:val="0"/>
          <w:marTop w:val="0"/>
          <w:marBottom w:val="0"/>
          <w:divBdr>
            <w:top w:val="none" w:sz="0" w:space="0" w:color="auto"/>
            <w:left w:val="none" w:sz="0" w:space="0" w:color="auto"/>
            <w:bottom w:val="none" w:sz="0" w:space="0" w:color="auto"/>
            <w:right w:val="none" w:sz="0" w:space="0" w:color="auto"/>
          </w:divBdr>
        </w:div>
      </w:divsChild>
    </w:div>
    <w:div w:id="1897740976">
      <w:bodyDiv w:val="1"/>
      <w:marLeft w:val="0"/>
      <w:marRight w:val="0"/>
      <w:marTop w:val="0"/>
      <w:marBottom w:val="0"/>
      <w:divBdr>
        <w:top w:val="none" w:sz="0" w:space="0" w:color="auto"/>
        <w:left w:val="none" w:sz="0" w:space="0" w:color="auto"/>
        <w:bottom w:val="none" w:sz="0" w:space="0" w:color="auto"/>
        <w:right w:val="none" w:sz="0" w:space="0" w:color="auto"/>
      </w:divBdr>
    </w:div>
    <w:div w:id="1957829135">
      <w:bodyDiv w:val="1"/>
      <w:marLeft w:val="0"/>
      <w:marRight w:val="0"/>
      <w:marTop w:val="0"/>
      <w:marBottom w:val="0"/>
      <w:divBdr>
        <w:top w:val="none" w:sz="0" w:space="0" w:color="auto"/>
        <w:left w:val="none" w:sz="0" w:space="0" w:color="auto"/>
        <w:bottom w:val="none" w:sz="0" w:space="0" w:color="auto"/>
        <w:right w:val="none" w:sz="0" w:space="0" w:color="auto"/>
      </w:divBdr>
      <w:divsChild>
        <w:div w:id="76635669">
          <w:marLeft w:val="0"/>
          <w:marRight w:val="0"/>
          <w:marTop w:val="0"/>
          <w:marBottom w:val="0"/>
          <w:divBdr>
            <w:top w:val="none" w:sz="0" w:space="0" w:color="auto"/>
            <w:left w:val="none" w:sz="0" w:space="0" w:color="auto"/>
            <w:bottom w:val="none" w:sz="0" w:space="0" w:color="auto"/>
            <w:right w:val="none" w:sz="0" w:space="0" w:color="auto"/>
          </w:divBdr>
        </w:div>
        <w:div w:id="1718436281">
          <w:marLeft w:val="0"/>
          <w:marRight w:val="0"/>
          <w:marTop w:val="0"/>
          <w:marBottom w:val="0"/>
          <w:divBdr>
            <w:top w:val="none" w:sz="0" w:space="0" w:color="auto"/>
            <w:left w:val="none" w:sz="0" w:space="0" w:color="auto"/>
            <w:bottom w:val="none" w:sz="0" w:space="0" w:color="auto"/>
            <w:right w:val="none" w:sz="0" w:space="0" w:color="auto"/>
          </w:divBdr>
        </w:div>
        <w:div w:id="1826243185">
          <w:marLeft w:val="0"/>
          <w:marRight w:val="0"/>
          <w:marTop w:val="0"/>
          <w:marBottom w:val="0"/>
          <w:divBdr>
            <w:top w:val="none" w:sz="0" w:space="0" w:color="auto"/>
            <w:left w:val="none" w:sz="0" w:space="0" w:color="auto"/>
            <w:bottom w:val="none" w:sz="0" w:space="0" w:color="auto"/>
            <w:right w:val="none" w:sz="0" w:space="0" w:color="auto"/>
          </w:divBdr>
        </w:div>
        <w:div w:id="1833376272">
          <w:marLeft w:val="0"/>
          <w:marRight w:val="0"/>
          <w:marTop w:val="0"/>
          <w:marBottom w:val="0"/>
          <w:divBdr>
            <w:top w:val="none" w:sz="0" w:space="0" w:color="auto"/>
            <w:left w:val="none" w:sz="0" w:space="0" w:color="auto"/>
            <w:bottom w:val="none" w:sz="0" w:space="0" w:color="auto"/>
            <w:right w:val="none" w:sz="0" w:space="0" w:color="auto"/>
          </w:divBdr>
        </w:div>
        <w:div w:id="2072802435">
          <w:marLeft w:val="0"/>
          <w:marRight w:val="0"/>
          <w:marTop w:val="0"/>
          <w:marBottom w:val="0"/>
          <w:divBdr>
            <w:top w:val="none" w:sz="0" w:space="0" w:color="auto"/>
            <w:left w:val="none" w:sz="0" w:space="0" w:color="auto"/>
            <w:bottom w:val="none" w:sz="0" w:space="0" w:color="auto"/>
            <w:right w:val="none" w:sz="0" w:space="0" w:color="auto"/>
          </w:divBdr>
        </w:div>
      </w:divsChild>
    </w:div>
    <w:div w:id="1961450525">
      <w:bodyDiv w:val="1"/>
      <w:marLeft w:val="0"/>
      <w:marRight w:val="0"/>
      <w:marTop w:val="0"/>
      <w:marBottom w:val="0"/>
      <w:divBdr>
        <w:top w:val="none" w:sz="0" w:space="0" w:color="auto"/>
        <w:left w:val="none" w:sz="0" w:space="0" w:color="auto"/>
        <w:bottom w:val="none" w:sz="0" w:space="0" w:color="auto"/>
        <w:right w:val="none" w:sz="0" w:space="0" w:color="auto"/>
      </w:divBdr>
    </w:div>
    <w:div w:id="1997146361">
      <w:bodyDiv w:val="1"/>
      <w:marLeft w:val="0"/>
      <w:marRight w:val="0"/>
      <w:marTop w:val="0"/>
      <w:marBottom w:val="0"/>
      <w:divBdr>
        <w:top w:val="none" w:sz="0" w:space="0" w:color="auto"/>
        <w:left w:val="none" w:sz="0" w:space="0" w:color="auto"/>
        <w:bottom w:val="none" w:sz="0" w:space="0" w:color="auto"/>
        <w:right w:val="none" w:sz="0" w:space="0" w:color="auto"/>
      </w:divBdr>
    </w:div>
    <w:div w:id="2044861721">
      <w:bodyDiv w:val="1"/>
      <w:marLeft w:val="0"/>
      <w:marRight w:val="0"/>
      <w:marTop w:val="0"/>
      <w:marBottom w:val="0"/>
      <w:divBdr>
        <w:top w:val="none" w:sz="0" w:space="0" w:color="auto"/>
        <w:left w:val="none" w:sz="0" w:space="0" w:color="auto"/>
        <w:bottom w:val="none" w:sz="0" w:space="0" w:color="auto"/>
        <w:right w:val="none" w:sz="0" w:space="0" w:color="auto"/>
      </w:divBdr>
    </w:div>
    <w:div w:id="2049211118">
      <w:bodyDiv w:val="1"/>
      <w:marLeft w:val="0"/>
      <w:marRight w:val="0"/>
      <w:marTop w:val="0"/>
      <w:marBottom w:val="0"/>
      <w:divBdr>
        <w:top w:val="none" w:sz="0" w:space="0" w:color="auto"/>
        <w:left w:val="none" w:sz="0" w:space="0" w:color="auto"/>
        <w:bottom w:val="none" w:sz="0" w:space="0" w:color="auto"/>
        <w:right w:val="none" w:sz="0" w:space="0" w:color="auto"/>
      </w:divBdr>
    </w:div>
    <w:div w:id="2068261864">
      <w:bodyDiv w:val="1"/>
      <w:marLeft w:val="0"/>
      <w:marRight w:val="0"/>
      <w:marTop w:val="0"/>
      <w:marBottom w:val="0"/>
      <w:divBdr>
        <w:top w:val="none" w:sz="0" w:space="0" w:color="auto"/>
        <w:left w:val="none" w:sz="0" w:space="0" w:color="auto"/>
        <w:bottom w:val="none" w:sz="0" w:space="0" w:color="auto"/>
        <w:right w:val="none" w:sz="0" w:space="0" w:color="auto"/>
      </w:divBdr>
    </w:div>
    <w:div w:id="2075660394">
      <w:bodyDiv w:val="1"/>
      <w:marLeft w:val="0"/>
      <w:marRight w:val="0"/>
      <w:marTop w:val="0"/>
      <w:marBottom w:val="0"/>
      <w:divBdr>
        <w:top w:val="none" w:sz="0" w:space="0" w:color="auto"/>
        <w:left w:val="none" w:sz="0" w:space="0" w:color="auto"/>
        <w:bottom w:val="none" w:sz="0" w:space="0" w:color="auto"/>
        <w:right w:val="none" w:sz="0" w:space="0" w:color="auto"/>
      </w:divBdr>
      <w:divsChild>
        <w:div w:id="593829801">
          <w:marLeft w:val="0"/>
          <w:marRight w:val="0"/>
          <w:marTop w:val="0"/>
          <w:marBottom w:val="0"/>
          <w:divBdr>
            <w:top w:val="none" w:sz="0" w:space="0" w:color="auto"/>
            <w:left w:val="none" w:sz="0" w:space="0" w:color="auto"/>
            <w:bottom w:val="none" w:sz="0" w:space="0" w:color="auto"/>
            <w:right w:val="none" w:sz="0" w:space="0" w:color="auto"/>
          </w:divBdr>
        </w:div>
        <w:div w:id="614597790">
          <w:marLeft w:val="0"/>
          <w:marRight w:val="0"/>
          <w:marTop w:val="0"/>
          <w:marBottom w:val="0"/>
          <w:divBdr>
            <w:top w:val="none" w:sz="0" w:space="0" w:color="auto"/>
            <w:left w:val="none" w:sz="0" w:space="0" w:color="auto"/>
            <w:bottom w:val="none" w:sz="0" w:space="0" w:color="auto"/>
            <w:right w:val="none" w:sz="0" w:space="0" w:color="auto"/>
          </w:divBdr>
        </w:div>
        <w:div w:id="648486458">
          <w:marLeft w:val="0"/>
          <w:marRight w:val="0"/>
          <w:marTop w:val="0"/>
          <w:marBottom w:val="0"/>
          <w:divBdr>
            <w:top w:val="none" w:sz="0" w:space="0" w:color="auto"/>
            <w:left w:val="none" w:sz="0" w:space="0" w:color="auto"/>
            <w:bottom w:val="none" w:sz="0" w:space="0" w:color="auto"/>
            <w:right w:val="none" w:sz="0" w:space="0" w:color="auto"/>
          </w:divBdr>
        </w:div>
        <w:div w:id="699086899">
          <w:marLeft w:val="0"/>
          <w:marRight w:val="0"/>
          <w:marTop w:val="0"/>
          <w:marBottom w:val="0"/>
          <w:divBdr>
            <w:top w:val="none" w:sz="0" w:space="0" w:color="auto"/>
            <w:left w:val="none" w:sz="0" w:space="0" w:color="auto"/>
            <w:bottom w:val="none" w:sz="0" w:space="0" w:color="auto"/>
            <w:right w:val="none" w:sz="0" w:space="0" w:color="auto"/>
          </w:divBdr>
        </w:div>
        <w:div w:id="779449472">
          <w:marLeft w:val="0"/>
          <w:marRight w:val="0"/>
          <w:marTop w:val="0"/>
          <w:marBottom w:val="0"/>
          <w:divBdr>
            <w:top w:val="none" w:sz="0" w:space="0" w:color="auto"/>
            <w:left w:val="none" w:sz="0" w:space="0" w:color="auto"/>
            <w:bottom w:val="none" w:sz="0" w:space="0" w:color="auto"/>
            <w:right w:val="none" w:sz="0" w:space="0" w:color="auto"/>
          </w:divBdr>
        </w:div>
        <w:div w:id="860435007">
          <w:marLeft w:val="0"/>
          <w:marRight w:val="0"/>
          <w:marTop w:val="0"/>
          <w:marBottom w:val="0"/>
          <w:divBdr>
            <w:top w:val="none" w:sz="0" w:space="0" w:color="auto"/>
            <w:left w:val="none" w:sz="0" w:space="0" w:color="auto"/>
            <w:bottom w:val="none" w:sz="0" w:space="0" w:color="auto"/>
            <w:right w:val="none" w:sz="0" w:space="0" w:color="auto"/>
          </w:divBdr>
        </w:div>
        <w:div w:id="911549994">
          <w:marLeft w:val="0"/>
          <w:marRight w:val="0"/>
          <w:marTop w:val="0"/>
          <w:marBottom w:val="0"/>
          <w:divBdr>
            <w:top w:val="none" w:sz="0" w:space="0" w:color="auto"/>
            <w:left w:val="none" w:sz="0" w:space="0" w:color="auto"/>
            <w:bottom w:val="none" w:sz="0" w:space="0" w:color="auto"/>
            <w:right w:val="none" w:sz="0" w:space="0" w:color="auto"/>
          </w:divBdr>
        </w:div>
        <w:div w:id="983892245">
          <w:marLeft w:val="0"/>
          <w:marRight w:val="0"/>
          <w:marTop w:val="0"/>
          <w:marBottom w:val="0"/>
          <w:divBdr>
            <w:top w:val="none" w:sz="0" w:space="0" w:color="auto"/>
            <w:left w:val="none" w:sz="0" w:space="0" w:color="auto"/>
            <w:bottom w:val="none" w:sz="0" w:space="0" w:color="auto"/>
            <w:right w:val="none" w:sz="0" w:space="0" w:color="auto"/>
          </w:divBdr>
        </w:div>
        <w:div w:id="1029723908">
          <w:marLeft w:val="0"/>
          <w:marRight w:val="0"/>
          <w:marTop w:val="0"/>
          <w:marBottom w:val="0"/>
          <w:divBdr>
            <w:top w:val="none" w:sz="0" w:space="0" w:color="auto"/>
            <w:left w:val="none" w:sz="0" w:space="0" w:color="auto"/>
            <w:bottom w:val="none" w:sz="0" w:space="0" w:color="auto"/>
            <w:right w:val="none" w:sz="0" w:space="0" w:color="auto"/>
          </w:divBdr>
        </w:div>
        <w:div w:id="1159540760">
          <w:marLeft w:val="0"/>
          <w:marRight w:val="0"/>
          <w:marTop w:val="0"/>
          <w:marBottom w:val="0"/>
          <w:divBdr>
            <w:top w:val="none" w:sz="0" w:space="0" w:color="auto"/>
            <w:left w:val="none" w:sz="0" w:space="0" w:color="auto"/>
            <w:bottom w:val="none" w:sz="0" w:space="0" w:color="auto"/>
            <w:right w:val="none" w:sz="0" w:space="0" w:color="auto"/>
          </w:divBdr>
        </w:div>
        <w:div w:id="1252859082">
          <w:marLeft w:val="0"/>
          <w:marRight w:val="0"/>
          <w:marTop w:val="0"/>
          <w:marBottom w:val="0"/>
          <w:divBdr>
            <w:top w:val="none" w:sz="0" w:space="0" w:color="auto"/>
            <w:left w:val="none" w:sz="0" w:space="0" w:color="auto"/>
            <w:bottom w:val="none" w:sz="0" w:space="0" w:color="auto"/>
            <w:right w:val="none" w:sz="0" w:space="0" w:color="auto"/>
          </w:divBdr>
        </w:div>
        <w:div w:id="1340042861">
          <w:marLeft w:val="0"/>
          <w:marRight w:val="0"/>
          <w:marTop w:val="0"/>
          <w:marBottom w:val="0"/>
          <w:divBdr>
            <w:top w:val="none" w:sz="0" w:space="0" w:color="auto"/>
            <w:left w:val="none" w:sz="0" w:space="0" w:color="auto"/>
            <w:bottom w:val="none" w:sz="0" w:space="0" w:color="auto"/>
            <w:right w:val="none" w:sz="0" w:space="0" w:color="auto"/>
          </w:divBdr>
        </w:div>
        <w:div w:id="1684671932">
          <w:marLeft w:val="0"/>
          <w:marRight w:val="0"/>
          <w:marTop w:val="0"/>
          <w:marBottom w:val="0"/>
          <w:divBdr>
            <w:top w:val="none" w:sz="0" w:space="0" w:color="auto"/>
            <w:left w:val="none" w:sz="0" w:space="0" w:color="auto"/>
            <w:bottom w:val="none" w:sz="0" w:space="0" w:color="auto"/>
            <w:right w:val="none" w:sz="0" w:space="0" w:color="auto"/>
          </w:divBdr>
        </w:div>
        <w:div w:id="1768842422">
          <w:marLeft w:val="0"/>
          <w:marRight w:val="0"/>
          <w:marTop w:val="0"/>
          <w:marBottom w:val="0"/>
          <w:divBdr>
            <w:top w:val="none" w:sz="0" w:space="0" w:color="auto"/>
            <w:left w:val="none" w:sz="0" w:space="0" w:color="auto"/>
            <w:bottom w:val="none" w:sz="0" w:space="0" w:color="auto"/>
            <w:right w:val="none" w:sz="0" w:space="0" w:color="auto"/>
          </w:divBdr>
        </w:div>
        <w:div w:id="1924223478">
          <w:marLeft w:val="0"/>
          <w:marRight w:val="0"/>
          <w:marTop w:val="0"/>
          <w:marBottom w:val="0"/>
          <w:divBdr>
            <w:top w:val="none" w:sz="0" w:space="0" w:color="auto"/>
            <w:left w:val="none" w:sz="0" w:space="0" w:color="auto"/>
            <w:bottom w:val="none" w:sz="0" w:space="0" w:color="auto"/>
            <w:right w:val="none" w:sz="0" w:space="0" w:color="auto"/>
          </w:divBdr>
        </w:div>
        <w:div w:id="2026784211">
          <w:marLeft w:val="0"/>
          <w:marRight w:val="0"/>
          <w:marTop w:val="0"/>
          <w:marBottom w:val="0"/>
          <w:divBdr>
            <w:top w:val="none" w:sz="0" w:space="0" w:color="auto"/>
            <w:left w:val="none" w:sz="0" w:space="0" w:color="auto"/>
            <w:bottom w:val="none" w:sz="0" w:space="0" w:color="auto"/>
            <w:right w:val="none" w:sz="0" w:space="0" w:color="auto"/>
          </w:divBdr>
        </w:div>
        <w:div w:id="2040278684">
          <w:marLeft w:val="0"/>
          <w:marRight w:val="0"/>
          <w:marTop w:val="0"/>
          <w:marBottom w:val="0"/>
          <w:divBdr>
            <w:top w:val="none" w:sz="0" w:space="0" w:color="auto"/>
            <w:left w:val="none" w:sz="0" w:space="0" w:color="auto"/>
            <w:bottom w:val="none" w:sz="0" w:space="0" w:color="auto"/>
            <w:right w:val="none" w:sz="0" w:space="0" w:color="auto"/>
          </w:divBdr>
        </w:div>
        <w:div w:id="2081174717">
          <w:marLeft w:val="0"/>
          <w:marRight w:val="0"/>
          <w:marTop w:val="0"/>
          <w:marBottom w:val="0"/>
          <w:divBdr>
            <w:top w:val="none" w:sz="0" w:space="0" w:color="auto"/>
            <w:left w:val="none" w:sz="0" w:space="0" w:color="auto"/>
            <w:bottom w:val="none" w:sz="0" w:space="0" w:color="auto"/>
            <w:right w:val="none" w:sz="0" w:space="0" w:color="auto"/>
          </w:divBdr>
        </w:div>
      </w:divsChild>
    </w:div>
    <w:div w:id="2089033972">
      <w:bodyDiv w:val="1"/>
      <w:marLeft w:val="0"/>
      <w:marRight w:val="0"/>
      <w:marTop w:val="0"/>
      <w:marBottom w:val="0"/>
      <w:divBdr>
        <w:top w:val="none" w:sz="0" w:space="0" w:color="auto"/>
        <w:left w:val="none" w:sz="0" w:space="0" w:color="auto"/>
        <w:bottom w:val="none" w:sz="0" w:space="0" w:color="auto"/>
        <w:right w:val="none" w:sz="0" w:space="0" w:color="auto"/>
      </w:divBdr>
      <w:divsChild>
        <w:div w:id="637145970">
          <w:marLeft w:val="0"/>
          <w:marRight w:val="0"/>
          <w:marTop w:val="0"/>
          <w:marBottom w:val="0"/>
          <w:divBdr>
            <w:top w:val="none" w:sz="0" w:space="0" w:color="auto"/>
            <w:left w:val="none" w:sz="0" w:space="0" w:color="auto"/>
            <w:bottom w:val="none" w:sz="0" w:space="0" w:color="auto"/>
            <w:right w:val="none" w:sz="0" w:space="0" w:color="auto"/>
          </w:divBdr>
          <w:divsChild>
            <w:div w:id="1517690780">
              <w:marLeft w:val="0"/>
              <w:marRight w:val="0"/>
              <w:marTop w:val="0"/>
              <w:marBottom w:val="0"/>
              <w:divBdr>
                <w:top w:val="none" w:sz="0" w:space="0" w:color="auto"/>
                <w:left w:val="none" w:sz="0" w:space="0" w:color="auto"/>
                <w:bottom w:val="none" w:sz="0" w:space="0" w:color="auto"/>
                <w:right w:val="none" w:sz="0" w:space="0" w:color="auto"/>
              </w:divBdr>
            </w:div>
            <w:div w:id="17609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legro.pl/oferta/kolacja-na-mazurach-od-szefa-kuchni-dariusza-barygi-patelnia-kohersen-1825033884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nika.perdjon@goodonepr.pl" TargetMode="External"/><Relationship Id="rId4" Type="http://schemas.openxmlformats.org/officeDocument/2006/relationships/settings" Target="settings.xml"/><Relationship Id="rId9" Type="http://schemas.openxmlformats.org/officeDocument/2006/relationships/hyperlink" Target="https://www.kohersen.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17" Type="http://schemas.openxmlformats.org/officeDocument/2006/relationships/hyperlink" Target="https://www.instagram.com/kohersenpolska/" TargetMode="External"/><Relationship Id="rId21" Type="http://schemas.openxmlformats.org/officeDocument/2006/relationships/hyperlink" Target="https://www.facebook.com/KohersenPolska" TargetMode="External"/><Relationship Id="rId42" Type="http://schemas.openxmlformats.org/officeDocument/2006/relationships/hyperlink" Target="https://www.facebook.com/KohersenPolska" TargetMode="External"/><Relationship Id="rId63" Type="http://schemas.openxmlformats.org/officeDocument/2006/relationships/hyperlink" Target="https://www.youtube.com/channel/UCSxcKP41Dq0xw1LnCpYGe3Q" TargetMode="External"/><Relationship Id="rId84" Type="http://schemas.openxmlformats.org/officeDocument/2006/relationships/hyperlink" Target="https://www.youtube.com/channel/UCSxcKP41Dq0xw1LnCpYGe3Q" TargetMode="External"/><Relationship Id="rId138" Type="http://schemas.openxmlformats.org/officeDocument/2006/relationships/hyperlink" Target="https://www.instagram.com/kohersenpolska/" TargetMode="External"/><Relationship Id="rId15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07" Type="http://schemas.openxmlformats.org/officeDocument/2006/relationships/hyperlink" Target="https://www.instagram.com/kohersenpolska/" TargetMode="External"/><Relationship Id="rId11" Type="http://schemas.openxmlformats.org/officeDocument/2006/relationships/hyperlink" Target="https://www.facebook.com/KohersenPolska" TargetMode="External"/><Relationship Id="rId32" Type="http://schemas.openxmlformats.org/officeDocument/2006/relationships/hyperlink" Target="https://www.facebook.com/KohersenPolska" TargetMode="External"/><Relationship Id="rId53" Type="http://schemas.openxmlformats.org/officeDocument/2006/relationships/hyperlink" Target="https://www.youtube.com/channel/UCSxcKP41Dq0xw1LnCpYGe3Q" TargetMode="External"/><Relationship Id="rId74" Type="http://schemas.openxmlformats.org/officeDocument/2006/relationships/hyperlink" Target="https://www.youtube.com/channel/UCSxcKP41Dq0xw1LnCpYGe3Q" TargetMode="External"/><Relationship Id="rId128" Type="http://schemas.openxmlformats.org/officeDocument/2006/relationships/hyperlink" Target="https://www.instagram.com/kohersenpolska/" TargetMode="External"/><Relationship Id="rId14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5" Type="http://schemas.openxmlformats.org/officeDocument/2006/relationships/hyperlink" Target="https://www.facebook.com/KohersenPolska" TargetMode="External"/><Relationship Id="rId95" Type="http://schemas.openxmlformats.org/officeDocument/2006/relationships/hyperlink" Target="https://www.youtube.com/channel/UCSxcKP41Dq0xw1LnCpYGe3Q" TargetMode="External"/><Relationship Id="rId16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2" Type="http://schemas.openxmlformats.org/officeDocument/2006/relationships/hyperlink" Target="https://www.facebook.com/KohersenPolska" TargetMode="External"/><Relationship Id="rId43" Type="http://schemas.openxmlformats.org/officeDocument/2006/relationships/hyperlink" Target="https://www.facebook.com/KohersenPolska" TargetMode="External"/><Relationship Id="rId64" Type="http://schemas.openxmlformats.org/officeDocument/2006/relationships/hyperlink" Target="https://www.youtube.com/channel/UCSxcKP41Dq0xw1LnCpYGe3Q" TargetMode="External"/><Relationship Id="rId118" Type="http://schemas.openxmlformats.org/officeDocument/2006/relationships/hyperlink" Target="https://www.instagram.com/kohersenpolska/" TargetMode="External"/><Relationship Id="rId139" Type="http://schemas.openxmlformats.org/officeDocument/2006/relationships/hyperlink" Target="https://www.instagram.com/kohersenpolska/" TargetMode="External"/><Relationship Id="rId85" Type="http://schemas.openxmlformats.org/officeDocument/2006/relationships/hyperlink" Target="https://www.youtube.com/channel/UCSxcKP41Dq0xw1LnCpYGe3Q" TargetMode="External"/><Relationship Id="rId15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2" Type="http://schemas.openxmlformats.org/officeDocument/2006/relationships/hyperlink" Target="https://www.facebook.com/KohersenPolska" TargetMode="External"/><Relationship Id="rId33" Type="http://schemas.openxmlformats.org/officeDocument/2006/relationships/hyperlink" Target="https://www.facebook.com/KohersenPolska" TargetMode="External"/><Relationship Id="rId108" Type="http://schemas.openxmlformats.org/officeDocument/2006/relationships/hyperlink" Target="https://www.instagram.com/kohersenpolska/" TargetMode="External"/><Relationship Id="rId129" Type="http://schemas.openxmlformats.org/officeDocument/2006/relationships/hyperlink" Target="https://www.instagram.com/kohersenpolska/" TargetMode="External"/><Relationship Id="rId54" Type="http://schemas.openxmlformats.org/officeDocument/2006/relationships/hyperlink" Target="https://www.youtube.com/channel/UCSxcKP41Dq0xw1LnCpYGe3Q" TargetMode="External"/><Relationship Id="rId75" Type="http://schemas.openxmlformats.org/officeDocument/2006/relationships/hyperlink" Target="https://www.youtube.com/channel/UCSxcKP41Dq0xw1LnCpYGe3Q" TargetMode="External"/><Relationship Id="rId96" Type="http://schemas.openxmlformats.org/officeDocument/2006/relationships/image" Target="media/image7.png"/><Relationship Id="rId140" Type="http://schemas.openxmlformats.org/officeDocument/2006/relationships/hyperlink" Target="https://www.instagram.com/kohersenpolska/" TargetMode="External"/><Relationship Id="rId16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6" Type="http://schemas.openxmlformats.org/officeDocument/2006/relationships/hyperlink" Target="https://www.facebook.com/KohersenPolska" TargetMode="External"/><Relationship Id="rId23" Type="http://schemas.openxmlformats.org/officeDocument/2006/relationships/hyperlink" Target="https://www.facebook.com/KohersenPolska" TargetMode="External"/><Relationship Id="rId119" Type="http://schemas.openxmlformats.org/officeDocument/2006/relationships/hyperlink" Target="https://www.instagram.com/kohersenpolska/" TargetMode="External"/><Relationship Id="rId44" Type="http://schemas.openxmlformats.org/officeDocument/2006/relationships/hyperlink" Target="https://www.facebook.com/KohersenPolska" TargetMode="External"/><Relationship Id="rId65" Type="http://schemas.openxmlformats.org/officeDocument/2006/relationships/hyperlink" Target="https://www.youtube.com/channel/UCSxcKP41Dq0xw1LnCpYGe3Q" TargetMode="External"/><Relationship Id="rId86" Type="http://schemas.openxmlformats.org/officeDocument/2006/relationships/hyperlink" Target="https://www.youtube.com/channel/UCSxcKP41Dq0xw1LnCpYGe3Q" TargetMode="External"/><Relationship Id="rId130" Type="http://schemas.openxmlformats.org/officeDocument/2006/relationships/hyperlink" Target="https://www.instagram.com/kohersenpolska/" TargetMode="External"/><Relationship Id="rId151"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3" Type="http://schemas.openxmlformats.org/officeDocument/2006/relationships/hyperlink" Target="https://www.facebook.com/KohersenPolska" TargetMode="External"/><Relationship Id="rId18" Type="http://schemas.openxmlformats.org/officeDocument/2006/relationships/hyperlink" Target="https://www.facebook.com/KohersenPolska" TargetMode="External"/><Relationship Id="rId39" Type="http://schemas.openxmlformats.org/officeDocument/2006/relationships/hyperlink" Target="https://www.facebook.com/KohersenPolska" TargetMode="External"/><Relationship Id="rId109" Type="http://schemas.openxmlformats.org/officeDocument/2006/relationships/hyperlink" Target="https://www.instagram.com/kohersenpolska/" TargetMode="External"/><Relationship Id="rId34" Type="http://schemas.openxmlformats.org/officeDocument/2006/relationships/hyperlink" Target="https://www.facebook.com/KohersenPolska" TargetMode="External"/><Relationship Id="rId50" Type="http://schemas.openxmlformats.org/officeDocument/2006/relationships/image" Target="media/image6.png"/><Relationship Id="rId55" Type="http://schemas.openxmlformats.org/officeDocument/2006/relationships/hyperlink" Target="https://www.youtube.com/channel/UCSxcKP41Dq0xw1LnCpYGe3Q" TargetMode="External"/><Relationship Id="rId76" Type="http://schemas.openxmlformats.org/officeDocument/2006/relationships/hyperlink" Target="https://www.youtube.com/channel/UCSxcKP41Dq0xw1LnCpYGe3Q" TargetMode="External"/><Relationship Id="rId97" Type="http://schemas.openxmlformats.org/officeDocument/2006/relationships/hyperlink" Target="https://www.instagram.com/kohersenpolska/" TargetMode="External"/><Relationship Id="rId104" Type="http://schemas.openxmlformats.org/officeDocument/2006/relationships/hyperlink" Target="https://www.instagram.com/kohersenpolska/" TargetMode="External"/><Relationship Id="rId120" Type="http://schemas.openxmlformats.org/officeDocument/2006/relationships/hyperlink" Target="https://www.instagram.com/kohersenpolska/" TargetMode="External"/><Relationship Id="rId125" Type="http://schemas.openxmlformats.org/officeDocument/2006/relationships/hyperlink" Target="https://www.instagram.com/kohersenpolska/" TargetMode="External"/><Relationship Id="rId141" Type="http://schemas.openxmlformats.org/officeDocument/2006/relationships/hyperlink" Target="https://www.instagram.com/kohersenpolska/" TargetMode="External"/><Relationship Id="rId14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8" Type="http://schemas.openxmlformats.org/officeDocument/2006/relationships/image" Target="media/image9.png"/><Relationship Id="rId7" Type="http://schemas.openxmlformats.org/officeDocument/2006/relationships/hyperlink" Target="https://www.facebook.com/KohersenPolska" TargetMode="External"/><Relationship Id="rId71" Type="http://schemas.openxmlformats.org/officeDocument/2006/relationships/hyperlink" Target="https://www.youtube.com/channel/UCSxcKP41Dq0xw1LnCpYGe3Q" TargetMode="External"/><Relationship Id="rId92" Type="http://schemas.openxmlformats.org/officeDocument/2006/relationships/hyperlink" Target="https://www.youtube.com/channel/UCSxcKP41Dq0xw1LnCpYGe3Q" TargetMode="External"/><Relationship Id="rId16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 Type="http://schemas.openxmlformats.org/officeDocument/2006/relationships/hyperlink" Target="mailto:sekretariat@dlf.pl" TargetMode="External"/><Relationship Id="rId29" Type="http://schemas.openxmlformats.org/officeDocument/2006/relationships/hyperlink" Target="https://www.facebook.com/KohersenPolska" TargetMode="External"/><Relationship Id="rId24" Type="http://schemas.openxmlformats.org/officeDocument/2006/relationships/hyperlink" Target="https://www.facebook.com/KohersenPolska" TargetMode="External"/><Relationship Id="rId40" Type="http://schemas.openxmlformats.org/officeDocument/2006/relationships/hyperlink" Target="https://www.facebook.com/KohersenPolska" TargetMode="External"/><Relationship Id="rId45" Type="http://schemas.openxmlformats.org/officeDocument/2006/relationships/hyperlink" Target="https://www.facebook.com/KohersenPolska" TargetMode="External"/><Relationship Id="rId66" Type="http://schemas.openxmlformats.org/officeDocument/2006/relationships/hyperlink" Target="https://www.youtube.com/channel/UCSxcKP41Dq0xw1LnCpYGe3Q" TargetMode="External"/><Relationship Id="rId87" Type="http://schemas.openxmlformats.org/officeDocument/2006/relationships/hyperlink" Target="https://www.youtube.com/channel/UCSxcKP41Dq0xw1LnCpYGe3Q" TargetMode="External"/><Relationship Id="rId110" Type="http://schemas.openxmlformats.org/officeDocument/2006/relationships/hyperlink" Target="https://www.instagram.com/kohersenpolska/" TargetMode="External"/><Relationship Id="rId115" Type="http://schemas.openxmlformats.org/officeDocument/2006/relationships/hyperlink" Target="https://www.instagram.com/kohersenpolska/" TargetMode="External"/><Relationship Id="rId131" Type="http://schemas.openxmlformats.org/officeDocument/2006/relationships/hyperlink" Target="https://www.instagram.com/kohersenpolska/" TargetMode="External"/><Relationship Id="rId136" Type="http://schemas.openxmlformats.org/officeDocument/2006/relationships/hyperlink" Target="https://www.instagram.com/kohersenpolska/" TargetMode="External"/><Relationship Id="rId15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8"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61" Type="http://schemas.openxmlformats.org/officeDocument/2006/relationships/hyperlink" Target="https://www.youtube.com/channel/UCSxcKP41Dq0xw1LnCpYGe3Q" TargetMode="External"/><Relationship Id="rId82" Type="http://schemas.openxmlformats.org/officeDocument/2006/relationships/hyperlink" Target="https://www.youtube.com/channel/UCSxcKP41Dq0xw1LnCpYGe3Q" TargetMode="External"/><Relationship Id="rId152"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9" Type="http://schemas.openxmlformats.org/officeDocument/2006/relationships/hyperlink" Target="https://www.facebook.com/KohersenPolska" TargetMode="External"/><Relationship Id="rId14" Type="http://schemas.openxmlformats.org/officeDocument/2006/relationships/hyperlink" Target="https://www.facebook.com/KohersenPolska" TargetMode="External"/><Relationship Id="rId30" Type="http://schemas.openxmlformats.org/officeDocument/2006/relationships/hyperlink" Target="https://www.facebook.com/KohersenPolska" TargetMode="External"/><Relationship Id="rId35" Type="http://schemas.openxmlformats.org/officeDocument/2006/relationships/hyperlink" Target="https://www.facebook.com/KohersenPolska" TargetMode="External"/><Relationship Id="rId56" Type="http://schemas.openxmlformats.org/officeDocument/2006/relationships/hyperlink" Target="https://www.youtube.com/channel/UCSxcKP41Dq0xw1LnCpYGe3Q" TargetMode="External"/><Relationship Id="rId77" Type="http://schemas.openxmlformats.org/officeDocument/2006/relationships/hyperlink" Target="https://www.youtube.com/channel/UCSxcKP41Dq0xw1LnCpYGe3Q" TargetMode="External"/><Relationship Id="rId100" Type="http://schemas.openxmlformats.org/officeDocument/2006/relationships/hyperlink" Target="https://www.instagram.com/kohersenpolska/" TargetMode="External"/><Relationship Id="rId105" Type="http://schemas.openxmlformats.org/officeDocument/2006/relationships/hyperlink" Target="https://www.instagram.com/kohersenpolska/" TargetMode="External"/><Relationship Id="rId126" Type="http://schemas.openxmlformats.org/officeDocument/2006/relationships/hyperlink" Target="https://www.instagram.com/kohersenpolska/" TargetMode="External"/><Relationship Id="rId14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8"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8" Type="http://schemas.openxmlformats.org/officeDocument/2006/relationships/hyperlink" Target="https://www.facebook.com/KohersenPolska" TargetMode="External"/><Relationship Id="rId51" Type="http://schemas.openxmlformats.org/officeDocument/2006/relationships/hyperlink" Target="https://www.youtube.com/channel/UCSxcKP41Dq0xw1LnCpYGe3Q" TargetMode="External"/><Relationship Id="rId72" Type="http://schemas.openxmlformats.org/officeDocument/2006/relationships/hyperlink" Target="https://www.youtube.com/channel/UCSxcKP41Dq0xw1LnCpYGe3Q" TargetMode="External"/><Relationship Id="rId93" Type="http://schemas.openxmlformats.org/officeDocument/2006/relationships/hyperlink" Target="https://www.youtube.com/channel/UCSxcKP41Dq0xw1LnCpYGe3Q" TargetMode="External"/><Relationship Id="rId98" Type="http://schemas.openxmlformats.org/officeDocument/2006/relationships/hyperlink" Target="https://www.instagram.com/kohersenpolska/" TargetMode="External"/><Relationship Id="rId121" Type="http://schemas.openxmlformats.org/officeDocument/2006/relationships/hyperlink" Target="https://www.instagram.com/kohersenpolska/" TargetMode="External"/><Relationship Id="rId142" Type="http://schemas.openxmlformats.org/officeDocument/2006/relationships/image" Target="media/image8.png"/><Relationship Id="rId16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3" Type="http://schemas.openxmlformats.org/officeDocument/2006/relationships/hyperlink" Target="http://www.dlf.pl/" TargetMode="External"/><Relationship Id="rId25" Type="http://schemas.openxmlformats.org/officeDocument/2006/relationships/hyperlink" Target="https://www.facebook.com/KohersenPolska" TargetMode="External"/><Relationship Id="rId46" Type="http://schemas.openxmlformats.org/officeDocument/2006/relationships/hyperlink" Target="https://www.facebook.com/KohersenPolska" TargetMode="External"/><Relationship Id="rId67" Type="http://schemas.openxmlformats.org/officeDocument/2006/relationships/hyperlink" Target="https://www.youtube.com/channel/UCSxcKP41Dq0xw1LnCpYGe3Q" TargetMode="External"/><Relationship Id="rId116" Type="http://schemas.openxmlformats.org/officeDocument/2006/relationships/hyperlink" Target="https://www.instagram.com/kohersenpolska/" TargetMode="External"/><Relationship Id="rId137" Type="http://schemas.openxmlformats.org/officeDocument/2006/relationships/hyperlink" Target="https://www.instagram.com/kohersenpolska/" TargetMode="External"/><Relationship Id="rId158"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0" Type="http://schemas.openxmlformats.org/officeDocument/2006/relationships/hyperlink" Target="https://www.facebook.com/KohersenPolska" TargetMode="External"/><Relationship Id="rId41" Type="http://schemas.openxmlformats.org/officeDocument/2006/relationships/hyperlink" Target="https://www.facebook.com/KohersenPolska" TargetMode="External"/><Relationship Id="rId62" Type="http://schemas.openxmlformats.org/officeDocument/2006/relationships/hyperlink" Target="https://www.youtube.com/channel/UCSxcKP41Dq0xw1LnCpYGe3Q" TargetMode="External"/><Relationship Id="rId83" Type="http://schemas.openxmlformats.org/officeDocument/2006/relationships/hyperlink" Target="https://www.youtube.com/channel/UCSxcKP41Dq0xw1LnCpYGe3Q" TargetMode="External"/><Relationship Id="rId88" Type="http://schemas.openxmlformats.org/officeDocument/2006/relationships/hyperlink" Target="https://www.youtube.com/channel/UCSxcKP41Dq0xw1LnCpYGe3Q" TargetMode="External"/><Relationship Id="rId111" Type="http://schemas.openxmlformats.org/officeDocument/2006/relationships/hyperlink" Target="https://www.instagram.com/kohersenpolska/" TargetMode="External"/><Relationship Id="rId132" Type="http://schemas.openxmlformats.org/officeDocument/2006/relationships/hyperlink" Target="https://www.instagram.com/kohersenpolska/" TargetMode="External"/><Relationship Id="rId15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5" Type="http://schemas.openxmlformats.org/officeDocument/2006/relationships/hyperlink" Target="https://www.facebook.com/KohersenPolska" TargetMode="External"/><Relationship Id="rId36" Type="http://schemas.openxmlformats.org/officeDocument/2006/relationships/hyperlink" Target="https://www.facebook.com/KohersenPolska" TargetMode="External"/><Relationship Id="rId57" Type="http://schemas.openxmlformats.org/officeDocument/2006/relationships/hyperlink" Target="https://www.youtube.com/channel/UCSxcKP41Dq0xw1LnCpYGe3Q" TargetMode="External"/><Relationship Id="rId106" Type="http://schemas.openxmlformats.org/officeDocument/2006/relationships/hyperlink" Target="https://www.instagram.com/kohersenpolska/" TargetMode="External"/><Relationship Id="rId127" Type="http://schemas.openxmlformats.org/officeDocument/2006/relationships/hyperlink" Target="https://www.instagram.com/kohersenpolska/" TargetMode="External"/><Relationship Id="rId10" Type="http://schemas.openxmlformats.org/officeDocument/2006/relationships/hyperlink" Target="https://www.facebook.com/KohersenPolska" TargetMode="External"/><Relationship Id="rId31" Type="http://schemas.openxmlformats.org/officeDocument/2006/relationships/hyperlink" Target="https://www.facebook.com/KohersenPolska" TargetMode="External"/><Relationship Id="rId52" Type="http://schemas.openxmlformats.org/officeDocument/2006/relationships/hyperlink" Target="https://www.youtube.com/channel/UCSxcKP41Dq0xw1LnCpYGe3Q" TargetMode="External"/><Relationship Id="rId73" Type="http://schemas.openxmlformats.org/officeDocument/2006/relationships/hyperlink" Target="https://www.youtube.com/channel/UCSxcKP41Dq0xw1LnCpYGe3Q" TargetMode="External"/><Relationship Id="rId78" Type="http://schemas.openxmlformats.org/officeDocument/2006/relationships/hyperlink" Target="https://www.youtube.com/channel/UCSxcKP41Dq0xw1LnCpYGe3Q" TargetMode="External"/><Relationship Id="rId94" Type="http://schemas.openxmlformats.org/officeDocument/2006/relationships/hyperlink" Target="https://www.youtube.com/channel/UCSxcKP41Dq0xw1LnCpYGe3Q" TargetMode="External"/><Relationship Id="rId99" Type="http://schemas.openxmlformats.org/officeDocument/2006/relationships/hyperlink" Target="https://www.instagram.com/kohersenpolska/" TargetMode="External"/><Relationship Id="rId101" Type="http://schemas.openxmlformats.org/officeDocument/2006/relationships/hyperlink" Target="https://www.instagram.com/kohersenpolska/" TargetMode="External"/><Relationship Id="rId122" Type="http://schemas.openxmlformats.org/officeDocument/2006/relationships/hyperlink" Target="https://www.instagram.com/kohersenpolska/" TargetMode="External"/><Relationship Id="rId143"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48"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9"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4" Type="http://schemas.openxmlformats.org/officeDocument/2006/relationships/hyperlink" Target="http://www.kohersen.pl/" TargetMode="External"/><Relationship Id="rId9" Type="http://schemas.openxmlformats.org/officeDocument/2006/relationships/hyperlink" Target="https://www.facebook.com/KohersenPolska" TargetMode="External"/><Relationship Id="rId180"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6" Type="http://schemas.openxmlformats.org/officeDocument/2006/relationships/hyperlink" Target="https://www.facebook.com/KohersenPolska" TargetMode="External"/><Relationship Id="rId47" Type="http://schemas.openxmlformats.org/officeDocument/2006/relationships/hyperlink" Target="https://www.facebook.com/KohersenPolska" TargetMode="External"/><Relationship Id="rId68" Type="http://schemas.openxmlformats.org/officeDocument/2006/relationships/hyperlink" Target="https://www.youtube.com/channel/UCSxcKP41Dq0xw1LnCpYGe3Q" TargetMode="External"/><Relationship Id="rId89" Type="http://schemas.openxmlformats.org/officeDocument/2006/relationships/hyperlink" Target="https://www.youtube.com/channel/UCSxcKP41Dq0xw1LnCpYGe3Q" TargetMode="External"/><Relationship Id="rId112" Type="http://schemas.openxmlformats.org/officeDocument/2006/relationships/hyperlink" Target="https://www.instagram.com/kohersenpolska/" TargetMode="External"/><Relationship Id="rId133" Type="http://schemas.openxmlformats.org/officeDocument/2006/relationships/hyperlink" Target="https://www.instagram.com/kohersenpolska/" TargetMode="External"/><Relationship Id="rId15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 Type="http://schemas.openxmlformats.org/officeDocument/2006/relationships/hyperlink" Target="https://www.facebook.com/KohersenPolska" TargetMode="External"/><Relationship Id="rId37" Type="http://schemas.openxmlformats.org/officeDocument/2006/relationships/hyperlink" Target="https://www.facebook.com/KohersenPolska" TargetMode="External"/><Relationship Id="rId58" Type="http://schemas.openxmlformats.org/officeDocument/2006/relationships/hyperlink" Target="https://www.youtube.com/channel/UCSxcKP41Dq0xw1LnCpYGe3Q" TargetMode="External"/><Relationship Id="rId79" Type="http://schemas.openxmlformats.org/officeDocument/2006/relationships/hyperlink" Target="https://www.youtube.com/channel/UCSxcKP41Dq0xw1LnCpYGe3Q" TargetMode="External"/><Relationship Id="rId102" Type="http://schemas.openxmlformats.org/officeDocument/2006/relationships/hyperlink" Target="https://www.instagram.com/kohersenpolska/" TargetMode="External"/><Relationship Id="rId123" Type="http://schemas.openxmlformats.org/officeDocument/2006/relationships/hyperlink" Target="https://www.instagram.com/kohersenpolska/" TargetMode="External"/><Relationship Id="rId144"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90" Type="http://schemas.openxmlformats.org/officeDocument/2006/relationships/hyperlink" Target="https://www.youtube.com/channel/UCSxcKP41Dq0xw1LnCpYGe3Q" TargetMode="External"/><Relationship Id="rId16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27" Type="http://schemas.openxmlformats.org/officeDocument/2006/relationships/hyperlink" Target="https://www.facebook.com/KohersenPolska" TargetMode="External"/><Relationship Id="rId48" Type="http://schemas.openxmlformats.org/officeDocument/2006/relationships/hyperlink" Target="https://www.facebook.com/KohersenPolska" TargetMode="External"/><Relationship Id="rId69" Type="http://schemas.openxmlformats.org/officeDocument/2006/relationships/hyperlink" Target="https://www.youtube.com/channel/UCSxcKP41Dq0xw1LnCpYGe3Q" TargetMode="External"/><Relationship Id="rId113" Type="http://schemas.openxmlformats.org/officeDocument/2006/relationships/hyperlink" Target="https://www.instagram.com/kohersenpolska/" TargetMode="External"/><Relationship Id="rId134" Type="http://schemas.openxmlformats.org/officeDocument/2006/relationships/hyperlink" Target="https://www.instagram.com/kohersenpolska/" TargetMode="External"/><Relationship Id="rId80" Type="http://schemas.openxmlformats.org/officeDocument/2006/relationships/hyperlink" Target="https://www.youtube.com/channel/UCSxcKP41Dq0xw1LnCpYGe3Q" TargetMode="External"/><Relationship Id="rId15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 Type="http://schemas.openxmlformats.org/officeDocument/2006/relationships/hyperlink" Target="https://www.facebook.com/KohersenPolska" TargetMode="External"/><Relationship Id="rId38" Type="http://schemas.openxmlformats.org/officeDocument/2006/relationships/hyperlink" Target="https://www.facebook.com/KohersenPolska" TargetMode="External"/><Relationship Id="rId59" Type="http://schemas.openxmlformats.org/officeDocument/2006/relationships/hyperlink" Target="https://www.youtube.com/channel/UCSxcKP41Dq0xw1LnCpYGe3Q" TargetMode="External"/><Relationship Id="rId103" Type="http://schemas.openxmlformats.org/officeDocument/2006/relationships/hyperlink" Target="https://www.instagram.com/kohersenpolska/" TargetMode="External"/><Relationship Id="rId124" Type="http://schemas.openxmlformats.org/officeDocument/2006/relationships/hyperlink" Target="https://www.instagram.com/kohersenpolska/" TargetMode="External"/><Relationship Id="rId70" Type="http://schemas.openxmlformats.org/officeDocument/2006/relationships/hyperlink" Target="https://www.youtube.com/channel/UCSxcKP41Dq0xw1LnCpYGe3Q" TargetMode="External"/><Relationship Id="rId91" Type="http://schemas.openxmlformats.org/officeDocument/2006/relationships/hyperlink" Target="https://www.youtube.com/channel/UCSxcKP41Dq0xw1LnCpYGe3Q" TargetMode="External"/><Relationship Id="rId145"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6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8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 Type="http://schemas.openxmlformats.org/officeDocument/2006/relationships/image" Target="media/image5.jpeg"/><Relationship Id="rId28" Type="http://schemas.openxmlformats.org/officeDocument/2006/relationships/hyperlink" Target="https://www.facebook.com/KohersenPolska" TargetMode="External"/><Relationship Id="rId49" Type="http://schemas.openxmlformats.org/officeDocument/2006/relationships/hyperlink" Target="https://www.facebook.com/KohersenPolska" TargetMode="External"/><Relationship Id="rId114" Type="http://schemas.openxmlformats.org/officeDocument/2006/relationships/hyperlink" Target="https://www.instagram.com/kohersenpolska/" TargetMode="External"/><Relationship Id="rId60" Type="http://schemas.openxmlformats.org/officeDocument/2006/relationships/hyperlink" Target="https://www.youtube.com/channel/UCSxcKP41Dq0xw1LnCpYGe3Q" TargetMode="External"/><Relationship Id="rId81" Type="http://schemas.openxmlformats.org/officeDocument/2006/relationships/hyperlink" Target="https://www.youtube.com/channel/UCSxcKP41Dq0xw1LnCpYGe3Q" TargetMode="External"/><Relationship Id="rId135" Type="http://schemas.openxmlformats.org/officeDocument/2006/relationships/hyperlink" Target="https://www.instagram.com/kohersenpolska/" TargetMode="External"/><Relationship Id="rId156"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 Id="rId177" Type="http://schemas.openxmlformats.org/officeDocument/2006/relationships/hyperlink" Target="http://www.google.pl/url?sa=i&amp;source=images&amp;cd=&amp;cad=rja&amp;uact=8&amp;docid=gcVWUXzoZC_OUM&amp;tbnid=CdL2IpS5MnpYMM&amp;ved=0CAgQjRw&amp;url=http%3A%2F%2Fprezentbalonowy.pl%2F&amp;ei=iF0QVODEO4b8ywPOt4CYDw&amp;psig=AFQjCNEX4yqa4k8NVwGeWHrQcDavLDPnPg&amp;ust=14104450651171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CE125-8BD4-4986-8EE5-A1AE1D9B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608</Words>
  <Characters>3649</Characters>
  <Application>Microsoft Office Word</Application>
  <DocSecurity>0</DocSecurity>
  <Lines>30</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Gdynia, dnia 2 kwietnia 2006</vt:lpstr>
      <vt:lpstr>Gdynia, dnia 2 kwietnia 2006</vt:lpstr>
    </vt:vector>
  </TitlesOfParts>
  <Manager/>
  <Company/>
  <LinksUpToDate>false</LinksUpToDate>
  <CharactersWithSpaces>4249</CharactersWithSpaces>
  <SharedDoc>false</SharedDoc>
  <HyperlinkBase/>
  <HLinks>
    <vt:vector size="156" baseType="variant">
      <vt:variant>
        <vt:i4>8257567</vt:i4>
      </vt:variant>
      <vt:variant>
        <vt:i4>6</vt:i4>
      </vt:variant>
      <vt:variant>
        <vt:i4>0</vt:i4>
      </vt:variant>
      <vt:variant>
        <vt:i4>5</vt:i4>
      </vt:variant>
      <vt:variant>
        <vt:lpwstr>mailto:ilona.rutkowska@goodonepr.pl</vt:lpwstr>
      </vt:variant>
      <vt:variant>
        <vt:lpwstr/>
      </vt:variant>
      <vt:variant>
        <vt:i4>6094891</vt:i4>
      </vt:variant>
      <vt:variant>
        <vt:i4>3</vt:i4>
      </vt:variant>
      <vt:variant>
        <vt:i4>0</vt:i4>
      </vt:variant>
      <vt:variant>
        <vt:i4>5</vt:i4>
      </vt:variant>
      <vt:variant>
        <vt:lpwstr>mailto:monika.perdjon@goodonepr.pl</vt:lpwstr>
      </vt:variant>
      <vt:variant>
        <vt:lpwstr/>
      </vt:variant>
      <vt:variant>
        <vt:i4>22</vt:i4>
      </vt:variant>
      <vt:variant>
        <vt:i4>0</vt:i4>
      </vt:variant>
      <vt:variant>
        <vt:i4>0</vt:i4>
      </vt:variant>
      <vt:variant>
        <vt:i4>5</vt:i4>
      </vt:variant>
      <vt:variant>
        <vt:lpwstr>https://www.kohersen.pl/</vt:lpwstr>
      </vt:variant>
      <vt:variant>
        <vt:lpwstr/>
      </vt:variant>
      <vt:variant>
        <vt:i4>1048684</vt:i4>
      </vt:variant>
      <vt:variant>
        <vt:i4>68</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1048684</vt:i4>
      </vt:variant>
      <vt:variant>
        <vt:i4>66</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1048684</vt:i4>
      </vt:variant>
      <vt:variant>
        <vt:i4>64</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1048684</vt:i4>
      </vt:variant>
      <vt:variant>
        <vt:i4>62</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1048684</vt:i4>
      </vt:variant>
      <vt:variant>
        <vt:i4>60</vt:i4>
      </vt:variant>
      <vt:variant>
        <vt:i4>0</vt:i4>
      </vt:variant>
      <vt:variant>
        <vt:i4>5</vt:i4>
      </vt:variant>
      <vt:variant>
        <vt:lpwstr>http://www.google.pl/url?sa=i&amp;source=images&amp;cd=&amp;cad=rja&amp;uact=8&amp;docid=gcVWUXzoZC_OUM&amp;tbnid=CdL2IpS5MnpYMM&amp;ved=0CAgQjRw&amp;url=http%3A%2F%2Fprezentbalonowy.pl%2F&amp;ei=iF0QVODEO4b8ywPOt4CYDw&amp;psig=AFQjCNEX4yqa4k8NVwGeWHrQcDavLDPnPg&amp;ust=1410445065117187</vt:lpwstr>
      </vt:variant>
      <vt:variant>
        <vt:lpwstr/>
      </vt:variant>
      <vt:variant>
        <vt:i4>5242953</vt:i4>
      </vt:variant>
      <vt:variant>
        <vt:i4>47</vt:i4>
      </vt:variant>
      <vt:variant>
        <vt:i4>0</vt:i4>
      </vt:variant>
      <vt:variant>
        <vt:i4>5</vt:i4>
      </vt:variant>
      <vt:variant>
        <vt:lpwstr>https://www.instagram.com/kohersenpolska/</vt:lpwstr>
      </vt:variant>
      <vt:variant>
        <vt:lpwstr/>
      </vt:variant>
      <vt:variant>
        <vt:i4>5242953</vt:i4>
      </vt:variant>
      <vt:variant>
        <vt:i4>45</vt:i4>
      </vt:variant>
      <vt:variant>
        <vt:i4>0</vt:i4>
      </vt:variant>
      <vt:variant>
        <vt:i4>5</vt:i4>
      </vt:variant>
      <vt:variant>
        <vt:lpwstr>https://www.instagram.com/kohersenpolska/</vt:lpwstr>
      </vt:variant>
      <vt:variant>
        <vt:lpwstr/>
      </vt:variant>
      <vt:variant>
        <vt:i4>5242953</vt:i4>
      </vt:variant>
      <vt:variant>
        <vt:i4>43</vt:i4>
      </vt:variant>
      <vt:variant>
        <vt:i4>0</vt:i4>
      </vt:variant>
      <vt:variant>
        <vt:i4>5</vt:i4>
      </vt:variant>
      <vt:variant>
        <vt:lpwstr>https://www.instagram.com/kohersenpolska/</vt:lpwstr>
      </vt:variant>
      <vt:variant>
        <vt:lpwstr/>
      </vt:variant>
      <vt:variant>
        <vt:i4>5242953</vt:i4>
      </vt:variant>
      <vt:variant>
        <vt:i4>41</vt:i4>
      </vt:variant>
      <vt:variant>
        <vt:i4>0</vt:i4>
      </vt:variant>
      <vt:variant>
        <vt:i4>5</vt:i4>
      </vt:variant>
      <vt:variant>
        <vt:lpwstr>https://www.instagram.com/kohersenpolska/</vt:lpwstr>
      </vt:variant>
      <vt:variant>
        <vt:lpwstr/>
      </vt:variant>
      <vt:variant>
        <vt:i4>5242953</vt:i4>
      </vt:variant>
      <vt:variant>
        <vt:i4>39</vt:i4>
      </vt:variant>
      <vt:variant>
        <vt:i4>0</vt:i4>
      </vt:variant>
      <vt:variant>
        <vt:i4>5</vt:i4>
      </vt:variant>
      <vt:variant>
        <vt:lpwstr>https://www.instagram.com/kohersenpolska/</vt:lpwstr>
      </vt:variant>
      <vt:variant>
        <vt:lpwstr/>
      </vt:variant>
      <vt:variant>
        <vt:i4>1441796</vt:i4>
      </vt:variant>
      <vt:variant>
        <vt:i4>32</vt:i4>
      </vt:variant>
      <vt:variant>
        <vt:i4>0</vt:i4>
      </vt:variant>
      <vt:variant>
        <vt:i4>5</vt:i4>
      </vt:variant>
      <vt:variant>
        <vt:lpwstr>https://www.youtube.com/channel/UCSxcKP41Dq0xw1LnCpYGe3Q</vt:lpwstr>
      </vt:variant>
      <vt:variant>
        <vt:lpwstr/>
      </vt:variant>
      <vt:variant>
        <vt:i4>1441796</vt:i4>
      </vt:variant>
      <vt:variant>
        <vt:i4>30</vt:i4>
      </vt:variant>
      <vt:variant>
        <vt:i4>0</vt:i4>
      </vt:variant>
      <vt:variant>
        <vt:i4>5</vt:i4>
      </vt:variant>
      <vt:variant>
        <vt:lpwstr>https://www.youtube.com/channel/UCSxcKP41Dq0xw1LnCpYGe3Q</vt:lpwstr>
      </vt:variant>
      <vt:variant>
        <vt:lpwstr/>
      </vt:variant>
      <vt:variant>
        <vt:i4>1441796</vt:i4>
      </vt:variant>
      <vt:variant>
        <vt:i4>28</vt:i4>
      </vt:variant>
      <vt:variant>
        <vt:i4>0</vt:i4>
      </vt:variant>
      <vt:variant>
        <vt:i4>5</vt:i4>
      </vt:variant>
      <vt:variant>
        <vt:lpwstr>https://www.youtube.com/channel/UCSxcKP41Dq0xw1LnCpYGe3Q</vt:lpwstr>
      </vt:variant>
      <vt:variant>
        <vt:lpwstr/>
      </vt:variant>
      <vt:variant>
        <vt:i4>1441796</vt:i4>
      </vt:variant>
      <vt:variant>
        <vt:i4>26</vt:i4>
      </vt:variant>
      <vt:variant>
        <vt:i4>0</vt:i4>
      </vt:variant>
      <vt:variant>
        <vt:i4>5</vt:i4>
      </vt:variant>
      <vt:variant>
        <vt:lpwstr>https://www.youtube.com/channel/UCSxcKP41Dq0xw1LnCpYGe3Q</vt:lpwstr>
      </vt:variant>
      <vt:variant>
        <vt:lpwstr/>
      </vt:variant>
      <vt:variant>
        <vt:i4>1441796</vt:i4>
      </vt:variant>
      <vt:variant>
        <vt:i4>24</vt:i4>
      </vt:variant>
      <vt:variant>
        <vt:i4>0</vt:i4>
      </vt:variant>
      <vt:variant>
        <vt:i4>5</vt:i4>
      </vt:variant>
      <vt:variant>
        <vt:lpwstr>https://www.youtube.com/channel/UCSxcKP41Dq0xw1LnCpYGe3Q</vt:lpwstr>
      </vt:variant>
      <vt:variant>
        <vt:lpwstr/>
      </vt:variant>
      <vt:variant>
        <vt:i4>2424877</vt:i4>
      </vt:variant>
      <vt:variant>
        <vt:i4>17</vt:i4>
      </vt:variant>
      <vt:variant>
        <vt:i4>0</vt:i4>
      </vt:variant>
      <vt:variant>
        <vt:i4>5</vt:i4>
      </vt:variant>
      <vt:variant>
        <vt:lpwstr>https://www.facebook.com/KohersenPolska</vt:lpwstr>
      </vt:variant>
      <vt:variant>
        <vt:lpwstr/>
      </vt:variant>
      <vt:variant>
        <vt:i4>2424877</vt:i4>
      </vt:variant>
      <vt:variant>
        <vt:i4>15</vt:i4>
      </vt:variant>
      <vt:variant>
        <vt:i4>0</vt:i4>
      </vt:variant>
      <vt:variant>
        <vt:i4>5</vt:i4>
      </vt:variant>
      <vt:variant>
        <vt:lpwstr>https://www.facebook.com/KohersenPolska</vt:lpwstr>
      </vt:variant>
      <vt:variant>
        <vt:lpwstr/>
      </vt:variant>
      <vt:variant>
        <vt:i4>2424877</vt:i4>
      </vt:variant>
      <vt:variant>
        <vt:i4>13</vt:i4>
      </vt:variant>
      <vt:variant>
        <vt:i4>0</vt:i4>
      </vt:variant>
      <vt:variant>
        <vt:i4>5</vt:i4>
      </vt:variant>
      <vt:variant>
        <vt:lpwstr>https://www.facebook.com/KohersenPolska</vt:lpwstr>
      </vt:variant>
      <vt:variant>
        <vt:lpwstr/>
      </vt:variant>
      <vt:variant>
        <vt:i4>2424877</vt:i4>
      </vt:variant>
      <vt:variant>
        <vt:i4>11</vt:i4>
      </vt:variant>
      <vt:variant>
        <vt:i4>0</vt:i4>
      </vt:variant>
      <vt:variant>
        <vt:i4>5</vt:i4>
      </vt:variant>
      <vt:variant>
        <vt:lpwstr>https://www.facebook.com/KohersenPolska</vt:lpwstr>
      </vt:variant>
      <vt:variant>
        <vt:lpwstr/>
      </vt:variant>
      <vt:variant>
        <vt:i4>2424877</vt:i4>
      </vt:variant>
      <vt:variant>
        <vt:i4>9</vt:i4>
      </vt:variant>
      <vt:variant>
        <vt:i4>0</vt:i4>
      </vt:variant>
      <vt:variant>
        <vt:i4>5</vt:i4>
      </vt:variant>
      <vt:variant>
        <vt:lpwstr>https://www.facebook.com/KohersenPolska</vt:lpwstr>
      </vt:variant>
      <vt:variant>
        <vt:lpwstr/>
      </vt:variant>
      <vt:variant>
        <vt:i4>8192055</vt:i4>
      </vt:variant>
      <vt:variant>
        <vt:i4>6</vt:i4>
      </vt:variant>
      <vt:variant>
        <vt:i4>0</vt:i4>
      </vt:variant>
      <vt:variant>
        <vt:i4>5</vt:i4>
      </vt:variant>
      <vt:variant>
        <vt:lpwstr>http://www.kohersen.pl/</vt:lpwstr>
      </vt:variant>
      <vt:variant>
        <vt:lpwstr/>
      </vt:variant>
      <vt:variant>
        <vt:i4>7733374</vt:i4>
      </vt:variant>
      <vt:variant>
        <vt:i4>3</vt:i4>
      </vt:variant>
      <vt:variant>
        <vt:i4>0</vt:i4>
      </vt:variant>
      <vt:variant>
        <vt:i4>5</vt:i4>
      </vt:variant>
      <vt:variant>
        <vt:lpwstr>http://www.dlf.pl/</vt:lpwstr>
      </vt:variant>
      <vt:variant>
        <vt:lpwstr/>
      </vt:variant>
      <vt:variant>
        <vt:i4>1114168</vt:i4>
      </vt:variant>
      <vt:variant>
        <vt:i4>0</vt:i4>
      </vt:variant>
      <vt:variant>
        <vt:i4>0</vt:i4>
      </vt:variant>
      <vt:variant>
        <vt:i4>5</vt:i4>
      </vt:variant>
      <vt:variant>
        <vt:lpwstr>mailto:sekretariat@dlf.pl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Gdynia, dnia 2 kwietnia 2006</dc:title>
  <dc:subject/>
  <dc:creator>kasiam</dc:creator>
  <cp:keywords/>
  <dc:description/>
  <cp:lastModifiedBy>Monika Perdjon</cp:lastModifiedBy>
  <cp:revision>3</cp:revision>
  <cp:lastPrinted>2025-10-28T10:08:00Z</cp:lastPrinted>
  <dcterms:created xsi:type="dcterms:W3CDTF">2026-01-19T10:30:00Z</dcterms:created>
  <dcterms:modified xsi:type="dcterms:W3CDTF">2026-01-19T10:31:00Z</dcterms:modified>
  <cp:category/>
</cp:coreProperties>
</file>