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F42983" w14:textId="43F3811C" w:rsidR="00E20A9A" w:rsidRPr="00BB2DB4" w:rsidRDefault="00BB2DB4" w:rsidP="00E20A9A">
      <w:pPr>
        <w:spacing w:before="120" w:after="120"/>
        <w:jc w:val="both"/>
        <w:rPr>
          <w:rFonts w:ascii="Calibri" w:hAnsi="Calibri" w:cs="Calibri"/>
          <w:color w:val="000000"/>
          <w:sz w:val="22"/>
          <w:szCs w:val="22"/>
        </w:rPr>
      </w:pPr>
      <w:r w:rsidRPr="00BB2DB4">
        <w:rPr>
          <w:rFonts w:ascii="Calibri" w:hAnsi="Calibri" w:cs="Calibri"/>
          <w:color w:val="000000"/>
          <w:sz w:val="22"/>
          <w:szCs w:val="22"/>
        </w:rPr>
        <w:t>Informacja prasowa</w:t>
      </w:r>
    </w:p>
    <w:p w14:paraId="3B69ABBD" w14:textId="77777777" w:rsidR="00E87F07" w:rsidRPr="00E87F07" w:rsidRDefault="00E87F07" w:rsidP="00E87F07">
      <w:pPr>
        <w:pStyle w:val="NormalnyWeb"/>
        <w:spacing w:before="120" w:beforeAutospacing="0" w:after="120" w:afterAutospacing="0"/>
        <w:jc w:val="center"/>
        <w:rPr>
          <w:rFonts w:ascii="Calibri" w:hAnsi="Calibri" w:cs="Calibri"/>
          <w:lang w:eastAsia="pl-PL"/>
        </w:rPr>
      </w:pPr>
      <w:r w:rsidRPr="00E87F07">
        <w:rPr>
          <w:rFonts w:ascii="Calibri" w:hAnsi="Calibri" w:cs="Calibri"/>
          <w:b/>
          <w:bCs/>
          <w:color w:val="000000"/>
          <w:sz w:val="26"/>
          <w:szCs w:val="26"/>
        </w:rPr>
        <w:t>Nowości w ofercie Kohersen. Polska marka prezentuje premierowe modele z linii Black Matt</w:t>
      </w:r>
    </w:p>
    <w:p w14:paraId="5FEE4368" w14:textId="77777777" w:rsidR="00E87F07" w:rsidRPr="00E87F07" w:rsidRDefault="00E87F07" w:rsidP="00E87F07">
      <w:pPr>
        <w:pStyle w:val="NormalnyWeb"/>
        <w:spacing w:before="120" w:beforeAutospacing="0" w:after="120" w:afterAutospacing="0"/>
        <w:jc w:val="both"/>
        <w:rPr>
          <w:rFonts w:ascii="Calibri" w:hAnsi="Calibri" w:cs="Calibri"/>
        </w:rPr>
      </w:pPr>
      <w:r w:rsidRPr="00E87F07">
        <w:rPr>
          <w:rFonts w:ascii="Calibri" w:hAnsi="Calibri" w:cs="Calibri"/>
          <w:b/>
          <w:bCs/>
          <w:color w:val="000000"/>
          <w:sz w:val="22"/>
          <w:szCs w:val="22"/>
        </w:rPr>
        <w:t>Kohersen, polska marka sprzętów kuchennych i małego AGD, nie zwalnia tempa i rozszerza swoje portfolio o nowe urządzenia z serii Black Matt. Wśród nowości znalazły się m.in. grill elektryczny i opiekacze z innowacyjną powłoką NX Ceramic, zgrzewarki próżniowe oraz wyciskarka do cytrusów – sprzęty łączące nowoczesne technologie, estetyczne wzornictwo i wygodę użytkowania.</w:t>
      </w:r>
    </w:p>
    <w:p w14:paraId="529CCD23" w14:textId="5F7F55E4" w:rsidR="00E87F07" w:rsidRPr="00E87F07" w:rsidRDefault="00E87F07" w:rsidP="00E87F07">
      <w:pPr>
        <w:pStyle w:val="NormalnyWeb"/>
        <w:spacing w:before="120" w:beforeAutospacing="0" w:after="120" w:afterAutospacing="0"/>
        <w:jc w:val="both"/>
        <w:rPr>
          <w:rFonts w:ascii="Calibri" w:hAnsi="Calibri" w:cs="Calibri"/>
        </w:rPr>
      </w:pPr>
      <w:r w:rsidRPr="00E87F07">
        <w:rPr>
          <w:rFonts w:ascii="Calibri" w:hAnsi="Calibri" w:cs="Calibri"/>
          <w:color w:val="000000"/>
          <w:sz w:val="22"/>
          <w:szCs w:val="22"/>
        </w:rPr>
        <w:t>Portfolio produktowe Kohersen zostało skomponowane tak, by mógł z niego skorzystać zarówno poszukujący jakościowych rozwiązań kucharz-amator, jak i profesjonalista. W ofercie znajdują się urządzenia małego AGD do kuchni, noże ze stali damasceńskiej, naczynia z opatentowaną technologią BLACK CUBE oraz patelnie z autorską powłoką NX Ceramic. W swoich projektach marka stawia na funkcjonalność, jakość wykonania i design. Linia Black Matt jest rozwinięciem tej filozofii – minimalistyczne formy, matowe wykończenie i spójna kolorystyka</w:t>
      </w:r>
      <w:r w:rsidR="00D41250">
        <w:rPr>
          <w:rFonts w:ascii="Calibri" w:hAnsi="Calibri" w:cs="Calibri"/>
          <w:color w:val="000000"/>
          <w:sz w:val="22"/>
          <w:szCs w:val="22"/>
        </w:rPr>
        <w:t xml:space="preserve"> w czerni</w:t>
      </w:r>
      <w:r w:rsidRPr="00E87F07">
        <w:rPr>
          <w:rFonts w:ascii="Calibri" w:hAnsi="Calibri" w:cs="Calibri"/>
          <w:color w:val="000000"/>
          <w:sz w:val="22"/>
          <w:szCs w:val="22"/>
        </w:rPr>
        <w:t xml:space="preserve"> tworzą kolekcję, w której estetyka łączy się z praktycznym podejściem do gotowania.</w:t>
      </w:r>
    </w:p>
    <w:p w14:paraId="6476A82E" w14:textId="791CCA35" w:rsidR="00E87F07" w:rsidRPr="00E87F07" w:rsidRDefault="00E87F07" w:rsidP="00E87F07">
      <w:pPr>
        <w:pStyle w:val="NormalnyWeb"/>
        <w:spacing w:before="120" w:beforeAutospacing="0" w:after="120" w:afterAutospacing="0"/>
        <w:jc w:val="both"/>
        <w:rPr>
          <w:rFonts w:ascii="Calibri" w:hAnsi="Calibri" w:cs="Calibri"/>
        </w:rPr>
      </w:pPr>
      <w:r w:rsidRPr="00E87F07">
        <w:rPr>
          <w:rFonts w:ascii="Calibri" w:hAnsi="Calibri" w:cs="Calibri"/>
          <w:color w:val="000000"/>
          <w:sz w:val="22"/>
          <w:szCs w:val="22"/>
        </w:rPr>
        <w:t>–</w:t>
      </w:r>
      <w:r w:rsidRPr="00E87F07">
        <w:rPr>
          <w:rFonts w:ascii="Calibri" w:hAnsi="Calibri" w:cs="Calibri"/>
          <w:i/>
          <w:iCs/>
          <w:color w:val="000000"/>
          <w:sz w:val="22"/>
          <w:szCs w:val="22"/>
        </w:rPr>
        <w:t xml:space="preserve"> Naszym celem jest dostarczanie użytkownikom urządzeń, które nie tylko usprawniają codzienne przygotowywanie posiłków, ale wprowadzają też do kuchni porządek i harmonię. Nowe produkty z linii Black Matt są kolejnym krokiem w rozwoju i efektem pracy nad udoskonaleniem detali. W tej serii zastosowaliśmy również powłokę NX CERAMIC, która stała się ważnym elementem nowych modeli. Przy projektowaniu urządzeń pozostajemy wierni wartościom, które definiują markę Kohersen – prostocie, jakości i dbałości o szczegóły, co widoczne jest w designie i działaniu</w:t>
      </w:r>
      <w:r>
        <w:rPr>
          <w:rFonts w:ascii="Calibri" w:hAnsi="Calibri" w:cs="Calibri"/>
          <w:i/>
          <w:iCs/>
          <w:color w:val="000000"/>
          <w:sz w:val="22"/>
          <w:szCs w:val="22"/>
        </w:rPr>
        <w:t xml:space="preserve"> </w:t>
      </w:r>
      <w:r w:rsidRPr="00E87F07">
        <w:rPr>
          <w:rFonts w:ascii="Calibri" w:hAnsi="Calibri" w:cs="Calibri"/>
          <w:color w:val="000000"/>
          <w:sz w:val="22"/>
          <w:szCs w:val="22"/>
        </w:rPr>
        <w:t>– mówi Katarzyna Głuszyk, brand managerka marki Kohersen.</w:t>
      </w:r>
    </w:p>
    <w:p w14:paraId="371EDF34" w14:textId="77777777" w:rsidR="00E87F07" w:rsidRPr="00E87F07" w:rsidRDefault="00E87F07" w:rsidP="00E87F07">
      <w:pPr>
        <w:pStyle w:val="NormalnyWeb"/>
        <w:spacing w:before="120" w:beforeAutospacing="0" w:after="120" w:afterAutospacing="0"/>
        <w:rPr>
          <w:rFonts w:ascii="Calibri" w:hAnsi="Calibri" w:cs="Calibri"/>
        </w:rPr>
      </w:pPr>
      <w:r w:rsidRPr="00E87F07">
        <w:rPr>
          <w:rFonts w:ascii="Calibri" w:hAnsi="Calibri" w:cs="Calibri"/>
          <w:b/>
          <w:bCs/>
          <w:color w:val="000000"/>
          <w:sz w:val="22"/>
          <w:szCs w:val="22"/>
        </w:rPr>
        <w:t>Grill elektryczny Black Matt NX Ceramic Smart</w:t>
      </w:r>
    </w:p>
    <w:p w14:paraId="36659659" w14:textId="77777777" w:rsidR="00E87F07" w:rsidRPr="00E87F07" w:rsidRDefault="00E87F07" w:rsidP="00E87F07">
      <w:pPr>
        <w:pStyle w:val="NormalnyWeb"/>
        <w:spacing w:before="120" w:beforeAutospacing="0" w:after="120" w:afterAutospacing="0"/>
        <w:rPr>
          <w:rFonts w:ascii="Calibri" w:hAnsi="Calibri" w:cs="Calibri"/>
        </w:rPr>
      </w:pPr>
      <w:r w:rsidRPr="00E87F07">
        <w:rPr>
          <w:rFonts w:ascii="Calibri" w:hAnsi="Calibri" w:cs="Calibri"/>
          <w:color w:val="000000"/>
          <w:sz w:val="22"/>
          <w:szCs w:val="22"/>
        </w:rPr>
        <w:t>Urządzenie łączy nowoczesne wzornictwo z rozwiązaniami, które wspierają zdrowe i wygodne gotowanie. Jego sercem jest powłoka NX CERAMIC – autorska technologia marki, opracowana z myślą o trwałości i bezpieczeństwie użytkowania. Charakteryzuje się wysoką odpornością na zarysowania i działanie wysokich temperatur, a jej nieprzywierająca powierzchnia pozwala przygotowywać potrawy z minimalną ilością tłuszczu. Powłoka NX CERAMIC nie zawiera PFOA, PFOS, PFAS, PTFE ani metali ciężkich, a jej formuła oparta na bazie wody i alkoholu jest bezpieczna dla zdrowia i środowiska. </w:t>
      </w:r>
    </w:p>
    <w:p w14:paraId="7245A09B" w14:textId="77777777" w:rsidR="00E87F07" w:rsidRPr="00E87F07" w:rsidRDefault="00E87F07" w:rsidP="00E87F07">
      <w:pPr>
        <w:pStyle w:val="NormalnyWeb"/>
        <w:spacing w:before="120" w:beforeAutospacing="0" w:after="120" w:afterAutospacing="0"/>
        <w:rPr>
          <w:rFonts w:ascii="Calibri" w:hAnsi="Calibri" w:cs="Calibri"/>
        </w:rPr>
      </w:pPr>
      <w:r w:rsidRPr="00E87F07">
        <w:rPr>
          <w:rFonts w:ascii="Calibri" w:hAnsi="Calibri" w:cs="Calibri"/>
          <w:color w:val="000000"/>
          <w:sz w:val="22"/>
          <w:szCs w:val="22"/>
        </w:rPr>
        <w:t>Grill wyposażono w inteligentne sterowanie Smart, które umożliwia precyzyjne ustawienie temperatury i programów. Dzięki równomiernemu nagrzewaniu urządzenie pozwala w prosty sposób przygotować mięsa, ryby czy warzywa. Moc 2000 W zapewnia szybkie i równomierne nagrzewanie, a wyjmowane płyty grillowe można myć pod bieżącą wodą, co jest znacznym ułatwieniem</w:t>
      </w:r>
    </w:p>
    <w:p w14:paraId="742F5710" w14:textId="77777777" w:rsidR="00E87F07" w:rsidRPr="00E87F07" w:rsidRDefault="00E87F07" w:rsidP="00E87F07">
      <w:pPr>
        <w:pStyle w:val="NormalnyWeb"/>
        <w:spacing w:before="120" w:beforeAutospacing="0" w:after="120" w:afterAutospacing="0"/>
        <w:rPr>
          <w:rFonts w:ascii="Calibri" w:hAnsi="Calibri" w:cs="Calibri"/>
        </w:rPr>
      </w:pPr>
      <w:r w:rsidRPr="00E87F07">
        <w:rPr>
          <w:rFonts w:ascii="Calibri" w:hAnsi="Calibri" w:cs="Calibri"/>
          <w:b/>
          <w:bCs/>
          <w:color w:val="000000"/>
          <w:sz w:val="22"/>
          <w:szCs w:val="22"/>
        </w:rPr>
        <w:t>Opiekacz Black Matt Compact</w:t>
      </w:r>
    </w:p>
    <w:p w14:paraId="572BEB49" w14:textId="77777777" w:rsidR="00E87F07" w:rsidRPr="00E87F07" w:rsidRDefault="00E87F07" w:rsidP="00E87F07">
      <w:pPr>
        <w:pStyle w:val="NormalnyWeb"/>
        <w:spacing w:before="120" w:beforeAutospacing="0" w:after="120" w:afterAutospacing="0"/>
        <w:rPr>
          <w:rFonts w:ascii="Calibri" w:hAnsi="Calibri" w:cs="Calibri"/>
        </w:rPr>
      </w:pPr>
      <w:r w:rsidRPr="00E87F07">
        <w:rPr>
          <w:rFonts w:ascii="Calibri" w:hAnsi="Calibri" w:cs="Calibri"/>
          <w:color w:val="000000"/>
          <w:sz w:val="22"/>
          <w:szCs w:val="22"/>
        </w:rPr>
        <w:t>Model Black Matt Compact to poręczne urządzenie zaprojektowane z myślą o codziennym użytkowaniu. Wymienne płytki do tostów, gofrów i panini, pokryte powłoką NX CERAMIC charakteryzują się wysoką odpornością na zarysowania i łatwością czyszczenia. Niewielkie rozmiary gwarantują, że sprzęt zmieści się w każdej kuchni. Matowa obudowa nadaje urządzeniu stonowany, nowoczesny wygląd.</w:t>
      </w:r>
    </w:p>
    <w:p w14:paraId="4AEE2DB4" w14:textId="77777777" w:rsidR="00E87F07" w:rsidRPr="00E87F07" w:rsidRDefault="00E87F07" w:rsidP="00E87F07">
      <w:pPr>
        <w:pStyle w:val="NormalnyWeb"/>
        <w:spacing w:before="120" w:beforeAutospacing="0" w:after="120" w:afterAutospacing="0"/>
        <w:rPr>
          <w:rFonts w:ascii="Calibri" w:hAnsi="Calibri" w:cs="Calibri"/>
        </w:rPr>
      </w:pPr>
      <w:r w:rsidRPr="00E87F07">
        <w:rPr>
          <w:rFonts w:ascii="Calibri" w:hAnsi="Calibri" w:cs="Calibri"/>
          <w:b/>
          <w:bCs/>
          <w:color w:val="000000"/>
          <w:sz w:val="22"/>
          <w:szCs w:val="22"/>
        </w:rPr>
        <w:t>Opiekacz Black Matt Max 3w1</w:t>
      </w:r>
    </w:p>
    <w:p w14:paraId="2E5C3898" w14:textId="4570B854" w:rsidR="00E87F07" w:rsidRPr="00E87F07" w:rsidRDefault="00E87F07" w:rsidP="00E87F07">
      <w:pPr>
        <w:pStyle w:val="NormalnyWeb"/>
        <w:spacing w:before="240" w:beforeAutospacing="0" w:after="240" w:afterAutospacing="0"/>
        <w:rPr>
          <w:rFonts w:ascii="Calibri" w:hAnsi="Calibri" w:cs="Calibri"/>
        </w:rPr>
      </w:pPr>
      <w:r w:rsidRPr="00E87F07">
        <w:rPr>
          <w:rFonts w:ascii="Calibri" w:hAnsi="Calibri" w:cs="Calibri"/>
          <w:color w:val="000000"/>
          <w:sz w:val="22"/>
          <w:szCs w:val="22"/>
        </w:rPr>
        <w:t xml:space="preserve">Ten większy model 3w1 również łączy funkcje urządzenia do przygotowywania kanapek, gofrów i panini. Dzięki trzem wymiennym płytom z powłoką NX CERAMIC, urządzenie umożliwia przygotowanie różnych potraw w jednym sprzęcie. Płyty można myć w zmywarce, co ułatwia utrzymanie higieny na co dzień. Model Max nagrzewa się w kilka minut, a kontrolki LED sygnalizują stan pracy urządzenia. Moc 850 W wspiera równomierne opiekanie, a nienagrzewający się uchwyt oraz kompaktowa konstrukcja zwiększają komfort </w:t>
      </w:r>
      <w:r w:rsidRPr="00E87F07">
        <w:rPr>
          <w:rFonts w:ascii="Calibri" w:hAnsi="Calibri" w:cs="Calibri"/>
          <w:color w:val="000000"/>
          <w:sz w:val="22"/>
          <w:szCs w:val="22"/>
        </w:rPr>
        <w:lastRenderedPageBreak/>
        <w:t>użytkowania. Matowe wykończenie Black Matt ułatwia wkomponowanie urządzenia w nowoczesną kuchnię, a możliwość przechowywania w pozycji pionowej oszczędza miejsce w szafce.</w:t>
      </w:r>
    </w:p>
    <w:p w14:paraId="22F3EFC5" w14:textId="77777777" w:rsidR="00E87F07" w:rsidRPr="00E87F07" w:rsidRDefault="00E87F07" w:rsidP="00E87F07">
      <w:pPr>
        <w:pStyle w:val="NormalnyWeb"/>
        <w:spacing w:before="120" w:beforeAutospacing="0" w:after="120" w:afterAutospacing="0"/>
        <w:rPr>
          <w:rFonts w:ascii="Calibri" w:hAnsi="Calibri" w:cs="Calibri"/>
        </w:rPr>
      </w:pPr>
      <w:r w:rsidRPr="00E87F07">
        <w:rPr>
          <w:rFonts w:ascii="Calibri" w:hAnsi="Calibri" w:cs="Calibri"/>
          <w:b/>
          <w:bCs/>
          <w:color w:val="000000"/>
          <w:sz w:val="22"/>
          <w:szCs w:val="22"/>
        </w:rPr>
        <w:t>Wyciskarka do cytrusów Black Matt Expert</w:t>
      </w:r>
    </w:p>
    <w:p w14:paraId="03421629" w14:textId="77777777" w:rsidR="00E87F07" w:rsidRPr="00E87F07" w:rsidRDefault="00E87F07" w:rsidP="00E87F07">
      <w:pPr>
        <w:pStyle w:val="NormalnyWeb"/>
        <w:spacing w:before="120" w:beforeAutospacing="0" w:after="120" w:afterAutospacing="0"/>
        <w:rPr>
          <w:rFonts w:ascii="Calibri" w:hAnsi="Calibri" w:cs="Calibri"/>
        </w:rPr>
      </w:pPr>
      <w:r w:rsidRPr="00E87F07">
        <w:rPr>
          <w:rFonts w:ascii="Calibri" w:hAnsi="Calibri" w:cs="Calibri"/>
          <w:color w:val="000000"/>
          <w:sz w:val="22"/>
          <w:szCs w:val="22"/>
        </w:rPr>
        <w:t>To funkcjonalna wyciskarka o mocy 350 W, przeznaczona do przygotowywania świeżych soków z cytrusów. Dwa stożki wyciskające i ramię dociskowe ułatwiają wyciskanie owoców o różnej wielkości, a cicha praca i łatwe czyszczenie sprzyjają codziennemu, wygodnemu użytkowaniu. Stalowe elementy i matowe wykończenie sprawiają, że sprzęt prezentuje się estetycznie i pasuje do wystroju wielu kuchni.</w:t>
      </w:r>
    </w:p>
    <w:p w14:paraId="1958E236" w14:textId="77777777" w:rsidR="00E87F07" w:rsidRPr="00E87F07" w:rsidRDefault="00E87F07" w:rsidP="00E87F07">
      <w:pPr>
        <w:pStyle w:val="NormalnyWeb"/>
        <w:spacing w:before="120" w:beforeAutospacing="0" w:after="120" w:afterAutospacing="0"/>
        <w:rPr>
          <w:rFonts w:ascii="Calibri" w:hAnsi="Calibri" w:cs="Calibri"/>
        </w:rPr>
      </w:pPr>
      <w:r w:rsidRPr="00E87F07">
        <w:rPr>
          <w:rFonts w:ascii="Calibri" w:hAnsi="Calibri" w:cs="Calibri"/>
          <w:b/>
          <w:bCs/>
          <w:color w:val="000000"/>
          <w:sz w:val="22"/>
          <w:szCs w:val="22"/>
        </w:rPr>
        <w:t>Zgrzewarki Black Matt Compact, Comfort i Expert</w:t>
      </w:r>
    </w:p>
    <w:p w14:paraId="01EAF7C2" w14:textId="77777777" w:rsidR="00E87F07" w:rsidRPr="00E87F07" w:rsidRDefault="00E87F07" w:rsidP="00E87F07">
      <w:pPr>
        <w:pStyle w:val="NormalnyWeb"/>
        <w:spacing w:before="120" w:beforeAutospacing="0" w:after="120" w:afterAutospacing="0"/>
        <w:rPr>
          <w:rFonts w:ascii="Calibri" w:hAnsi="Calibri" w:cs="Calibri"/>
        </w:rPr>
      </w:pPr>
      <w:r w:rsidRPr="00E87F07">
        <w:rPr>
          <w:rFonts w:ascii="Calibri" w:hAnsi="Calibri" w:cs="Calibri"/>
          <w:color w:val="000000"/>
          <w:sz w:val="22"/>
          <w:szCs w:val="22"/>
        </w:rPr>
        <w:t>Seria zgrzewarek próżniowych Kohersen Black Matt została zaprojektowana z myślą o osobach, które chcą wygodnie przechowywać żywność i ograniczać jej marnowanie. Podczas pakowania usuwane jest powietrze, co hamuje rozwój bakterii i pleśni oraz spowalnia proces utleniania, a jednocześnie pozwala utrzymać świeżość, wygląd, smak i wartości odżywcze produktów do 5 razy dłużej niż w przypadku klasycznych metod. Rozwiązanie to sprawdza się także przy marynowaniu i przygotowywaniu posiłków metodą sous-vide, czyli gotowaniu w niskiej temperaturze.</w:t>
      </w:r>
    </w:p>
    <w:p w14:paraId="2E2F7231" w14:textId="77777777" w:rsidR="00E87F07" w:rsidRPr="00E87F07" w:rsidRDefault="00E87F07" w:rsidP="00E87F07">
      <w:pPr>
        <w:pStyle w:val="NormalnyWeb"/>
        <w:numPr>
          <w:ilvl w:val="0"/>
          <w:numId w:val="62"/>
        </w:numPr>
        <w:spacing w:before="120" w:beforeAutospacing="0" w:after="120" w:afterAutospacing="0"/>
        <w:textAlignment w:val="baseline"/>
        <w:rPr>
          <w:rFonts w:ascii="Calibri" w:hAnsi="Calibri" w:cs="Calibri"/>
          <w:color w:val="000000"/>
          <w:sz w:val="22"/>
          <w:szCs w:val="22"/>
        </w:rPr>
      </w:pPr>
      <w:r w:rsidRPr="00E87F07">
        <w:rPr>
          <w:rFonts w:ascii="Calibri" w:hAnsi="Calibri" w:cs="Calibri"/>
          <w:b/>
          <w:bCs/>
          <w:color w:val="000000"/>
          <w:sz w:val="22"/>
          <w:szCs w:val="22"/>
        </w:rPr>
        <w:t>Black Matt Compact</w:t>
      </w:r>
      <w:r w:rsidRPr="00E87F07">
        <w:rPr>
          <w:rFonts w:ascii="Calibri" w:hAnsi="Calibri" w:cs="Calibri"/>
          <w:color w:val="000000"/>
          <w:sz w:val="22"/>
          <w:szCs w:val="22"/>
        </w:rPr>
        <w:t xml:space="preserve"> – poręczny model przeznaczony do codziennego pakowania mniejszych porcji żywności. Oferuje automatyczne odsysanie i zgrzewanie, funkcję samego zgrzewania (np. otwartych opakowań przekąsek) oraz tryb pulsacyjny, który ułatwia zabezpieczanie delikatnych produktów. Niewielkie wymiary sprawiają, że urządzenie łatwo przechowywać nawet w małej kuchni, a obsługa pozostaje intuicyjna i nieskomplikowana.</w:t>
      </w:r>
    </w:p>
    <w:p w14:paraId="6D3C9BCA" w14:textId="77777777" w:rsidR="00E87F07" w:rsidRPr="00E87F07" w:rsidRDefault="00E87F07" w:rsidP="00E87F07">
      <w:pPr>
        <w:pStyle w:val="NormalnyWeb"/>
        <w:numPr>
          <w:ilvl w:val="0"/>
          <w:numId w:val="62"/>
        </w:numPr>
        <w:spacing w:before="120" w:beforeAutospacing="0" w:after="120" w:afterAutospacing="0"/>
        <w:textAlignment w:val="baseline"/>
        <w:rPr>
          <w:rFonts w:ascii="Calibri" w:hAnsi="Calibri" w:cs="Calibri"/>
          <w:color w:val="000000"/>
          <w:sz w:val="22"/>
          <w:szCs w:val="22"/>
        </w:rPr>
      </w:pPr>
      <w:r w:rsidRPr="00E87F07">
        <w:rPr>
          <w:rFonts w:ascii="Calibri" w:hAnsi="Calibri" w:cs="Calibri"/>
          <w:b/>
          <w:bCs/>
          <w:color w:val="000000"/>
          <w:sz w:val="22"/>
          <w:szCs w:val="22"/>
        </w:rPr>
        <w:t>Black Matt Comfort</w:t>
      </w:r>
      <w:r w:rsidRPr="00E87F07">
        <w:rPr>
          <w:rFonts w:ascii="Calibri" w:hAnsi="Calibri" w:cs="Calibri"/>
          <w:color w:val="000000"/>
          <w:sz w:val="22"/>
          <w:szCs w:val="22"/>
        </w:rPr>
        <w:t xml:space="preserve"> – ta smukła zgrzewarka oferuje tryby dopasowane do produktów suchych, mokrych i delikatnych oraz funkcję pulsacyjną. Zgrzewanie bez odsysania powietrza sprawdza się przy otwartych opakowaniach, a wbudowana gilotyna i schowek na rolkę folii zapewniają uporządkowaną i wygodną pracę. Zestaw uzupełnia wężyk, dzięki któremu można korzystać także z akcesoriów.</w:t>
      </w:r>
    </w:p>
    <w:p w14:paraId="49318AFE" w14:textId="77777777" w:rsidR="00E87F07" w:rsidRPr="00E87F07" w:rsidRDefault="00E87F07" w:rsidP="00E87F07">
      <w:pPr>
        <w:pStyle w:val="NormalnyWeb"/>
        <w:numPr>
          <w:ilvl w:val="0"/>
          <w:numId w:val="62"/>
        </w:numPr>
        <w:spacing w:before="120" w:beforeAutospacing="0" w:after="120" w:afterAutospacing="0"/>
        <w:textAlignment w:val="baseline"/>
        <w:rPr>
          <w:rFonts w:ascii="Calibri" w:hAnsi="Calibri" w:cs="Calibri"/>
          <w:color w:val="000000"/>
          <w:sz w:val="22"/>
          <w:szCs w:val="22"/>
        </w:rPr>
      </w:pPr>
      <w:r w:rsidRPr="00E87F07">
        <w:rPr>
          <w:rFonts w:ascii="Calibri" w:hAnsi="Calibri" w:cs="Calibri"/>
          <w:b/>
          <w:bCs/>
          <w:color w:val="000000"/>
          <w:sz w:val="22"/>
          <w:szCs w:val="22"/>
        </w:rPr>
        <w:t>Black Matt Expert</w:t>
      </w:r>
      <w:r w:rsidRPr="00E87F07">
        <w:rPr>
          <w:rFonts w:ascii="Calibri" w:hAnsi="Calibri" w:cs="Calibri"/>
          <w:color w:val="000000"/>
          <w:sz w:val="22"/>
          <w:szCs w:val="22"/>
        </w:rPr>
        <w:t xml:space="preserve"> – to najbardziej zaawansowany model przeznaczony do częstego i intensywnego użytkowania, wyposażony w tryb suche/mokre, funkcję pulsacyjną i zgrzewanie bez odsysania. Umożliwia pakowanie w worki i pojemniki dzięki dołączonemu wężykowi. Tryb intensywnego odsysania/marynowania w zgrzewarce szybko usuwa powietrze, przyspieszając marynowanie żywności. Oferuje możliwość ciągłej pracy, co oznacza, że urządzenie radzi sobie z wieloma cyklami zgrzewania wykonywanymi jeden po drugim, bez konieczności robienia przerw.</w:t>
      </w:r>
    </w:p>
    <w:p w14:paraId="0CAE20CC" w14:textId="77777777" w:rsidR="00E87F07" w:rsidRPr="00E87F07" w:rsidRDefault="00E87F07" w:rsidP="00E87F07">
      <w:pPr>
        <w:pStyle w:val="NormalnyWeb"/>
        <w:spacing w:before="120" w:beforeAutospacing="0" w:after="120" w:afterAutospacing="0"/>
        <w:rPr>
          <w:rFonts w:ascii="Calibri" w:hAnsi="Calibri" w:cs="Calibri"/>
        </w:rPr>
      </w:pPr>
      <w:r w:rsidRPr="00E87F07">
        <w:rPr>
          <w:rFonts w:ascii="Calibri" w:hAnsi="Calibri" w:cs="Calibri"/>
          <w:color w:val="000000"/>
          <w:sz w:val="22"/>
          <w:szCs w:val="22"/>
        </w:rPr>
        <w:t>Nowe urządzenia z linii Kohersen Black Matt są dostępne na stronie</w:t>
      </w:r>
      <w:hyperlink r:id="rId8" w:history="1">
        <w:r w:rsidRPr="00E87F07">
          <w:rPr>
            <w:rStyle w:val="Hipercze"/>
            <w:rFonts w:ascii="Calibri" w:hAnsi="Calibri" w:cs="Calibri"/>
            <w:color w:val="000000"/>
            <w:sz w:val="22"/>
            <w:szCs w:val="22"/>
          </w:rPr>
          <w:t xml:space="preserve"> </w:t>
        </w:r>
      </w:hyperlink>
      <w:r w:rsidRPr="00E87F07">
        <w:rPr>
          <w:rFonts w:ascii="Calibri" w:hAnsi="Calibri" w:cs="Calibri"/>
          <w:color w:val="000000"/>
          <w:sz w:val="22"/>
          <w:szCs w:val="22"/>
        </w:rPr>
        <w:t>producenta oraz w wybranych sieciach handlowych.</w:t>
      </w:r>
    </w:p>
    <w:p w14:paraId="7E21E006" w14:textId="77777777" w:rsidR="008C13AD" w:rsidRDefault="008C13AD" w:rsidP="008C13AD">
      <w:pPr>
        <w:shd w:val="clear" w:color="auto" w:fill="FFFFFF"/>
        <w:spacing w:before="120" w:after="120"/>
        <w:jc w:val="both"/>
        <w:rPr>
          <w:rFonts w:ascii="Calibri" w:hAnsi="Calibri" w:cs="Calibri"/>
          <w:color w:val="000000"/>
          <w:sz w:val="18"/>
          <w:szCs w:val="18"/>
          <w:highlight w:val="white"/>
        </w:rPr>
      </w:pPr>
    </w:p>
    <w:p w14:paraId="03439055" w14:textId="0CF61FB9" w:rsidR="00E20A9A" w:rsidRPr="00346C99" w:rsidRDefault="00E20A9A" w:rsidP="00550E12">
      <w:pPr>
        <w:shd w:val="clear" w:color="auto" w:fill="FFFFFF"/>
        <w:spacing w:before="120" w:after="120"/>
        <w:jc w:val="both"/>
        <w:rPr>
          <w:rFonts w:ascii="Calibri" w:hAnsi="Calibri" w:cs="Calibri"/>
          <w:color w:val="000000"/>
          <w:sz w:val="18"/>
          <w:szCs w:val="18"/>
          <w:highlight w:val="white"/>
        </w:rPr>
      </w:pPr>
      <w:r w:rsidRPr="00346C99">
        <w:rPr>
          <w:rFonts w:ascii="Calibri" w:hAnsi="Calibri" w:cs="Calibri"/>
          <w:color w:val="000000"/>
          <w:sz w:val="18"/>
          <w:szCs w:val="18"/>
          <w:highlight w:val="white"/>
        </w:rPr>
        <w:t>***</w:t>
      </w:r>
    </w:p>
    <w:p w14:paraId="5204BF01" w14:textId="77777777" w:rsidR="00E20A9A" w:rsidRPr="00346C99" w:rsidRDefault="00E20A9A" w:rsidP="00E20A9A">
      <w:pPr>
        <w:spacing w:before="120" w:after="120"/>
        <w:jc w:val="both"/>
        <w:rPr>
          <w:rFonts w:ascii="Calibri" w:hAnsi="Calibri" w:cs="Calibri"/>
          <w:color w:val="000000"/>
          <w:sz w:val="18"/>
          <w:szCs w:val="18"/>
        </w:rPr>
      </w:pPr>
      <w:r w:rsidRPr="00346C99">
        <w:rPr>
          <w:rFonts w:ascii="Calibri" w:hAnsi="Calibri" w:cs="Calibri"/>
          <w:b/>
          <w:bCs/>
          <w:color w:val="000000"/>
          <w:sz w:val="18"/>
          <w:szCs w:val="18"/>
        </w:rPr>
        <w:t xml:space="preserve">Kohersen – </w:t>
      </w:r>
      <w:r w:rsidRPr="00346C99">
        <w:rPr>
          <w:rFonts w:ascii="Calibri" w:hAnsi="Calibri" w:cs="Calibri"/>
          <w:color w:val="000000"/>
          <w:sz w:val="18"/>
          <w:szCs w:val="18"/>
        </w:rPr>
        <w:t xml:space="preserve">to polska, rodzinna marka wysokiej jakości sprzętów i akcesoriów kuchennych, będąca synonimem innowacyjnych rozwiązań technologicznych zamkniętych w nowoczesnym designie. Misją Kohersen jest dążenie do perfekcji w każdym detalu, co znajduje odzwierciedlenie w produktach zaprojektowanych z myślą o funkcjonalności i estetyce. W ofercie Kohersen znajdują się urządzenia małego AGD do kuchni, garnki i patelnie oraz noże, które ułatwiają przygotowywanie smacznych i zdrowych posiłków. Oferta produktowa została skomponowana tak, by mógł z niej skorzystać zarówno kucharz-amator poszukujący jakościowych rozwiązań, jak i profesjonalista. Więcej informacji: </w:t>
      </w:r>
      <w:hyperlink r:id="rId9" w:history="1">
        <w:r w:rsidRPr="00346C99">
          <w:rPr>
            <w:rStyle w:val="Hipercze"/>
            <w:rFonts w:ascii="Calibri" w:hAnsi="Calibri" w:cs="Calibri"/>
            <w:color w:val="000000"/>
            <w:sz w:val="18"/>
            <w:szCs w:val="18"/>
          </w:rPr>
          <w:t>www.kohersen.pl</w:t>
        </w:r>
      </w:hyperlink>
      <w:r w:rsidRPr="00346C99">
        <w:rPr>
          <w:rFonts w:ascii="Calibri" w:hAnsi="Calibri" w:cs="Calibri"/>
          <w:color w:val="000000"/>
          <w:sz w:val="18"/>
          <w:szCs w:val="18"/>
        </w:rPr>
        <w:t>.</w:t>
      </w:r>
    </w:p>
    <w:p w14:paraId="1B207710" w14:textId="77777777" w:rsidR="00E20A9A" w:rsidRPr="00346C99" w:rsidRDefault="00E20A9A" w:rsidP="00E20A9A">
      <w:pPr>
        <w:spacing w:before="120" w:after="120"/>
        <w:jc w:val="both"/>
        <w:rPr>
          <w:rFonts w:ascii="Calibri" w:hAnsi="Calibri" w:cs="Calibri"/>
          <w:color w:val="000000"/>
          <w:sz w:val="18"/>
          <w:szCs w:val="18"/>
        </w:rPr>
      </w:pPr>
    </w:p>
    <w:p w14:paraId="4784684B" w14:textId="77777777" w:rsidR="00E20A9A" w:rsidRPr="00346C99" w:rsidRDefault="00E20A9A" w:rsidP="00E20A9A">
      <w:pPr>
        <w:spacing w:before="120" w:after="120"/>
        <w:jc w:val="both"/>
        <w:rPr>
          <w:rFonts w:ascii="Calibri" w:hAnsi="Calibri" w:cs="Calibri"/>
          <w:b/>
          <w:bCs/>
          <w:color w:val="000000"/>
          <w:sz w:val="18"/>
          <w:szCs w:val="18"/>
        </w:rPr>
      </w:pPr>
      <w:r w:rsidRPr="00346C99">
        <w:rPr>
          <w:rFonts w:ascii="Calibri" w:hAnsi="Calibri" w:cs="Calibri"/>
          <w:b/>
          <w:bCs/>
          <w:color w:val="000000"/>
          <w:sz w:val="18"/>
          <w:szCs w:val="18"/>
        </w:rPr>
        <w:t>Kontakt dla mediów:</w:t>
      </w:r>
    </w:p>
    <w:p w14:paraId="3DA1EA06" w14:textId="77777777" w:rsidR="00E20A9A" w:rsidRPr="00346C99" w:rsidRDefault="00E20A9A" w:rsidP="00E20A9A">
      <w:pPr>
        <w:spacing w:before="120" w:after="120"/>
        <w:jc w:val="both"/>
        <w:rPr>
          <w:rFonts w:ascii="Calibri" w:hAnsi="Calibri" w:cs="Calibri"/>
          <w:color w:val="000000"/>
          <w:sz w:val="18"/>
          <w:szCs w:val="18"/>
        </w:rPr>
      </w:pPr>
      <w:r w:rsidRPr="00346C99">
        <w:rPr>
          <w:rFonts w:ascii="Calibri" w:hAnsi="Calibri" w:cs="Calibri"/>
          <w:color w:val="000000"/>
          <w:sz w:val="18"/>
          <w:szCs w:val="18"/>
        </w:rPr>
        <w:t>Monika Perdjon</w:t>
      </w:r>
    </w:p>
    <w:p w14:paraId="079BCDC9" w14:textId="77777777" w:rsidR="00E20A9A" w:rsidRPr="00346C99" w:rsidRDefault="00E20A9A" w:rsidP="00E20A9A">
      <w:pPr>
        <w:spacing w:before="120" w:after="120"/>
        <w:jc w:val="both"/>
        <w:rPr>
          <w:rFonts w:ascii="Calibri" w:hAnsi="Calibri" w:cs="Calibri"/>
          <w:color w:val="000000"/>
          <w:sz w:val="18"/>
          <w:szCs w:val="18"/>
        </w:rPr>
      </w:pPr>
      <w:r w:rsidRPr="00346C99">
        <w:rPr>
          <w:rFonts w:ascii="Calibri" w:hAnsi="Calibri" w:cs="Calibri"/>
          <w:color w:val="000000"/>
          <w:sz w:val="18"/>
          <w:szCs w:val="18"/>
        </w:rPr>
        <w:lastRenderedPageBreak/>
        <w:t>Tel.: + 48 796 996 313</w:t>
      </w:r>
    </w:p>
    <w:p w14:paraId="08E31BCA" w14:textId="7FD2A239" w:rsidR="00FA1FC5" w:rsidRPr="00346C99" w:rsidRDefault="00E20A9A" w:rsidP="00DC72F2">
      <w:pPr>
        <w:spacing w:before="120" w:after="120"/>
        <w:jc w:val="both"/>
        <w:rPr>
          <w:rFonts w:ascii="Calibri" w:hAnsi="Calibri" w:cs="Calibri"/>
          <w:color w:val="000000"/>
          <w:sz w:val="18"/>
          <w:szCs w:val="18"/>
          <w:lang w:val="en-US"/>
        </w:rPr>
      </w:pPr>
      <w:r w:rsidRPr="00346C99">
        <w:rPr>
          <w:rFonts w:ascii="Calibri" w:hAnsi="Calibri" w:cs="Calibri"/>
          <w:color w:val="000000"/>
          <w:sz w:val="18"/>
          <w:szCs w:val="18"/>
          <w:lang w:val="en-US"/>
        </w:rPr>
        <w:t xml:space="preserve">E-mail: </w:t>
      </w:r>
      <w:hyperlink r:id="rId10" w:history="1">
        <w:r w:rsidRPr="00346C99">
          <w:rPr>
            <w:rStyle w:val="Hipercze"/>
            <w:rFonts w:ascii="Calibri" w:hAnsi="Calibri" w:cs="Calibri"/>
            <w:color w:val="000000"/>
            <w:sz w:val="18"/>
            <w:szCs w:val="18"/>
            <w:lang w:val="en-US"/>
          </w:rPr>
          <w:t>monika.perdjon@goodonepr.pl</w:t>
        </w:r>
      </w:hyperlink>
    </w:p>
    <w:sectPr w:rsidR="00FA1FC5" w:rsidRPr="00346C99" w:rsidSect="00CF2E3F">
      <w:headerReference w:type="even" r:id="rId11"/>
      <w:headerReference w:type="default" r:id="rId12"/>
      <w:footerReference w:type="default" r:id="rId13"/>
      <w:headerReference w:type="first" r:id="rId14"/>
      <w:pgSz w:w="11906" w:h="16838" w:code="9"/>
      <w:pgMar w:top="1673" w:right="992" w:bottom="1701" w:left="992" w:header="567" w:footer="37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C50196" w14:textId="77777777" w:rsidR="008B5DCD" w:rsidRDefault="008B5DCD">
      <w:r>
        <w:separator/>
      </w:r>
    </w:p>
  </w:endnote>
  <w:endnote w:type="continuationSeparator" w:id="0">
    <w:p w14:paraId="402ACC08" w14:textId="77777777" w:rsidR="008B5DCD" w:rsidRDefault="008B5D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Adobe Garamond Pro">
    <w:panose1 w:val="020B0604020202020204"/>
    <w:charset w:val="00"/>
    <w:family w:val="roman"/>
    <w:pitch w:val="variable"/>
    <w:sig w:usb0="00000087" w:usb1="00000000" w:usb2="00000000" w:usb3="00000000" w:csb0="0000009B"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81B61" w14:textId="77777777" w:rsidR="00054A0F" w:rsidRDefault="00054A0F" w:rsidP="00054A0F">
    <w:pPr>
      <w:pStyle w:val="Stopka"/>
      <w:rPr>
        <w:rFonts w:ascii="Trebuchet MS" w:hAnsi="Trebuchet MS"/>
        <w:color w:val="92D050"/>
        <w:sz w:val="18"/>
      </w:rPr>
    </w:pPr>
  </w:p>
  <w:tbl>
    <w:tblPr>
      <w:tblW w:w="0" w:type="auto"/>
      <w:tblLook w:val="04A0" w:firstRow="1" w:lastRow="0" w:firstColumn="1" w:lastColumn="0" w:noHBand="0" w:noVBand="1"/>
    </w:tblPr>
    <w:tblGrid>
      <w:gridCol w:w="1675"/>
      <w:gridCol w:w="4535"/>
      <w:gridCol w:w="3827"/>
    </w:tblGrid>
    <w:tr w:rsidR="00054A0F" w:rsidRPr="00E31C55" w14:paraId="0E4E9507" w14:textId="77777777" w:rsidTr="00E31C55">
      <w:tc>
        <w:tcPr>
          <w:tcW w:w="1669" w:type="dxa"/>
          <w:tcBorders>
            <w:right w:val="single" w:sz="18" w:space="0" w:color="90333E"/>
          </w:tcBorders>
        </w:tcPr>
        <w:p w14:paraId="6F5F0F76" w14:textId="77777777" w:rsidR="00BA3DCD" w:rsidRPr="00E31C55" w:rsidRDefault="00BA3DCD" w:rsidP="00054A0F">
          <w:pPr>
            <w:pStyle w:val="Stopka"/>
            <w:rPr>
              <w:rFonts w:ascii="Trebuchet MS" w:hAnsi="Trebuchet MS"/>
              <w:color w:val="002060"/>
              <w:sz w:val="18"/>
              <w:lang w:val="en-US"/>
            </w:rPr>
          </w:pPr>
        </w:p>
        <w:p w14:paraId="2CE10DB1" w14:textId="77777777" w:rsidR="00054A0F" w:rsidRPr="00E31C55" w:rsidRDefault="008B5DCD" w:rsidP="00054A0F">
          <w:pPr>
            <w:pStyle w:val="Stopka"/>
            <w:rPr>
              <w:rFonts w:ascii="Trebuchet MS" w:hAnsi="Trebuchet MS"/>
              <w:color w:val="002060"/>
              <w:sz w:val="18"/>
              <w:lang w:val="en-US"/>
            </w:rPr>
          </w:pPr>
          <w:r>
            <w:rPr>
              <w:rFonts w:ascii="Trebuchet MS" w:hAnsi="Trebuchet MS"/>
              <w:noProof/>
              <w:color w:val="002060"/>
              <w:sz w:val="18"/>
              <w:lang w:val="en-US"/>
            </w:rPr>
            <w:pict w14:anchorId="0162C8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alt="" style="width:72.9pt;height:58.35pt;visibility:visible;mso-width-percent:0;mso-height-percent:0;mso-width-percent:0;mso-height-percent:0">
                <v:imagedata r:id="rId1" o:title=""/>
                <o:lock v:ext="edit" aspectratio="f"/>
              </v:shape>
            </w:pict>
          </w:r>
        </w:p>
      </w:tc>
      <w:tc>
        <w:tcPr>
          <w:tcW w:w="4535" w:type="dxa"/>
          <w:tcBorders>
            <w:left w:val="single" w:sz="18" w:space="0" w:color="90333E"/>
          </w:tcBorders>
        </w:tcPr>
        <w:p w14:paraId="50D70176" w14:textId="77777777" w:rsidR="00054A0F" w:rsidRPr="00D43311" w:rsidRDefault="00EB2B58" w:rsidP="00E31C55">
          <w:pPr>
            <w:pStyle w:val="Stopka"/>
            <w:rPr>
              <w:rFonts w:ascii="Trebuchet MS" w:hAnsi="Trebuchet MS"/>
              <w:color w:val="002060"/>
              <w:sz w:val="18"/>
              <w:lang w:val="en-US"/>
            </w:rPr>
          </w:pPr>
          <w:r w:rsidRPr="00D43311">
            <w:rPr>
              <w:rFonts w:ascii="Trebuchet MS" w:hAnsi="Trebuchet MS"/>
              <w:color w:val="002060"/>
              <w:sz w:val="18"/>
              <w:lang w:val="en-US"/>
            </w:rPr>
            <w:t>Producent</w:t>
          </w:r>
          <w:r w:rsidR="00054A0F" w:rsidRPr="00D43311">
            <w:rPr>
              <w:rFonts w:ascii="Trebuchet MS" w:hAnsi="Trebuchet MS"/>
              <w:color w:val="002060"/>
              <w:sz w:val="18"/>
              <w:lang w:val="en-US"/>
            </w:rPr>
            <w:t xml:space="preserve"> marki Kohersen</w:t>
          </w:r>
        </w:p>
        <w:p w14:paraId="3DBF781B" w14:textId="77777777" w:rsidR="00CF2E3F" w:rsidRPr="00CF2E3F" w:rsidRDefault="00CF2E3F" w:rsidP="00CF2E3F">
          <w:pPr>
            <w:pStyle w:val="Stopka"/>
            <w:rPr>
              <w:rFonts w:ascii="Trebuchet MS" w:hAnsi="Trebuchet MS"/>
              <w:color w:val="002060"/>
              <w:sz w:val="18"/>
              <w:lang w:val="en-US"/>
            </w:rPr>
          </w:pPr>
          <w:r w:rsidRPr="00CF2E3F">
            <w:rPr>
              <w:rFonts w:ascii="Trebuchet MS" w:hAnsi="Trebuchet MS"/>
              <w:color w:val="002060"/>
              <w:sz w:val="18"/>
              <w:lang w:val="en-US"/>
            </w:rPr>
            <w:t>DLF Trade Sp. z o.o.</w:t>
          </w:r>
        </w:p>
        <w:p w14:paraId="45422C2D" w14:textId="77777777" w:rsidR="00CF2E3F" w:rsidRDefault="00CF2E3F" w:rsidP="00CF2E3F">
          <w:pPr>
            <w:pStyle w:val="Stopka"/>
            <w:rPr>
              <w:rFonts w:ascii="Trebuchet MS" w:hAnsi="Trebuchet MS"/>
              <w:color w:val="002060"/>
              <w:sz w:val="18"/>
            </w:rPr>
          </w:pPr>
          <w:r w:rsidRPr="00CF2E3F">
            <w:rPr>
              <w:rFonts w:ascii="Trebuchet MS" w:hAnsi="Trebuchet MS"/>
              <w:color w:val="002060"/>
              <w:sz w:val="18"/>
            </w:rPr>
            <w:t>ul. Pucka 5, 81-036 Gdynia, Polska</w:t>
          </w:r>
        </w:p>
        <w:p w14:paraId="4C7DD93B" w14:textId="5136FAD9" w:rsidR="00054A0F" w:rsidRPr="00D43311" w:rsidRDefault="00054A0F" w:rsidP="00CF2E3F">
          <w:pPr>
            <w:pStyle w:val="Stopka"/>
            <w:rPr>
              <w:rFonts w:ascii="Trebuchet MS" w:hAnsi="Trebuchet MS"/>
              <w:color w:val="002060"/>
              <w:sz w:val="18"/>
            </w:rPr>
          </w:pPr>
          <w:r w:rsidRPr="00D43311">
            <w:rPr>
              <w:rFonts w:ascii="Trebuchet MS" w:hAnsi="Trebuchet MS"/>
              <w:color w:val="002060"/>
              <w:sz w:val="18"/>
            </w:rPr>
            <w:t>tel. +48 58 781 43 63</w:t>
          </w:r>
        </w:p>
        <w:p w14:paraId="1303787D" w14:textId="77777777" w:rsidR="00054A0F" w:rsidRPr="00753ADF" w:rsidRDefault="00054A0F" w:rsidP="00E31C55">
          <w:pPr>
            <w:pStyle w:val="Stopka"/>
            <w:rPr>
              <w:rFonts w:ascii="Trebuchet MS" w:hAnsi="Trebuchet MS"/>
              <w:color w:val="002060"/>
              <w:sz w:val="18"/>
              <w:lang w:val="en-US"/>
            </w:rPr>
          </w:pPr>
          <w:r w:rsidRPr="00753ADF">
            <w:rPr>
              <w:rFonts w:ascii="Trebuchet MS" w:hAnsi="Trebuchet MS"/>
              <w:color w:val="002060"/>
              <w:sz w:val="18"/>
              <w:lang w:val="en-US"/>
            </w:rPr>
            <w:t>fax +48 58 781 43 65</w:t>
          </w:r>
        </w:p>
        <w:p w14:paraId="073214E7" w14:textId="77777777" w:rsidR="00054A0F" w:rsidRPr="00753ADF" w:rsidRDefault="00054A0F" w:rsidP="00E31C55">
          <w:pPr>
            <w:pStyle w:val="Stopka"/>
            <w:rPr>
              <w:rFonts w:ascii="Trebuchet MS" w:hAnsi="Trebuchet MS"/>
              <w:color w:val="002060"/>
              <w:sz w:val="18"/>
              <w:lang w:val="en-US"/>
            </w:rPr>
          </w:pPr>
          <w:r w:rsidRPr="00753ADF">
            <w:rPr>
              <w:rFonts w:ascii="Trebuchet MS" w:hAnsi="Trebuchet MS"/>
              <w:color w:val="002060"/>
              <w:sz w:val="18"/>
              <w:lang w:val="en-US"/>
            </w:rPr>
            <w:t xml:space="preserve">e-mail: </w:t>
          </w:r>
          <w:hyperlink r:id="rId2" w:history="1">
            <w:r w:rsidRPr="00753ADF">
              <w:rPr>
                <w:rStyle w:val="Hipercze"/>
                <w:rFonts w:ascii="Trebuchet MS" w:hAnsi="Trebuchet MS"/>
                <w:color w:val="002060"/>
                <w:sz w:val="18"/>
                <w:lang w:val="en-US"/>
              </w:rPr>
              <w:t>sekretariat@dlf.pl</w:t>
            </w:r>
          </w:hyperlink>
          <w:r w:rsidRPr="00753ADF">
            <w:rPr>
              <w:rFonts w:ascii="Trebuchet MS" w:hAnsi="Trebuchet MS"/>
              <w:color w:val="002060"/>
              <w:sz w:val="18"/>
              <w:lang w:val="en-US"/>
            </w:rPr>
            <w:t xml:space="preserve">, </w:t>
          </w:r>
        </w:p>
        <w:p w14:paraId="27588BF4" w14:textId="77777777" w:rsidR="00054A0F" w:rsidRPr="00753ADF" w:rsidRDefault="00753ADF" w:rsidP="00054A0F">
          <w:pPr>
            <w:pStyle w:val="Stopka"/>
            <w:rPr>
              <w:rFonts w:ascii="Trebuchet MS" w:hAnsi="Trebuchet MS"/>
              <w:color w:val="002060"/>
              <w:sz w:val="18"/>
              <w:lang w:val="en-US"/>
            </w:rPr>
          </w:pPr>
          <w:hyperlink r:id="rId3" w:history="1">
            <w:r w:rsidRPr="00753ADF">
              <w:rPr>
                <w:rStyle w:val="Hipercze"/>
                <w:rFonts w:ascii="Trebuchet MS" w:hAnsi="Trebuchet MS"/>
                <w:sz w:val="18"/>
                <w:szCs w:val="18"/>
                <w:lang w:val="en-US"/>
              </w:rPr>
              <w:t>www.dlf.pl</w:t>
            </w:r>
          </w:hyperlink>
          <w:r w:rsidRPr="00753ADF">
            <w:rPr>
              <w:rFonts w:ascii="Trebuchet MS" w:hAnsi="Trebuchet MS"/>
              <w:color w:val="002060"/>
              <w:sz w:val="18"/>
              <w:szCs w:val="18"/>
              <w:lang w:val="en-US"/>
            </w:rPr>
            <w:t xml:space="preserve">; </w:t>
          </w:r>
          <w:hyperlink r:id="rId4" w:history="1">
            <w:r w:rsidRPr="00753ADF">
              <w:rPr>
                <w:rStyle w:val="Hipercze"/>
                <w:rFonts w:ascii="Trebuchet MS" w:hAnsi="Trebuchet MS"/>
                <w:sz w:val="18"/>
                <w:szCs w:val="18"/>
                <w:lang w:val="en-US"/>
              </w:rPr>
              <w:t>www.kohersen.pl</w:t>
            </w:r>
          </w:hyperlink>
        </w:p>
      </w:tc>
      <w:tc>
        <w:tcPr>
          <w:tcW w:w="3827" w:type="dxa"/>
        </w:tcPr>
        <w:p w14:paraId="0AFDE5A9" w14:textId="77777777" w:rsidR="00BA3DCD" w:rsidRPr="00E31C55" w:rsidRDefault="00BA3DCD" w:rsidP="00054A0F">
          <w:pPr>
            <w:pStyle w:val="Stopka"/>
            <w:rPr>
              <w:lang w:val="en-US"/>
            </w:rPr>
          </w:pPr>
        </w:p>
        <w:p w14:paraId="49604BF3" w14:textId="77777777" w:rsidR="00054A0F" w:rsidRPr="00E31C55" w:rsidRDefault="008B5DCD" w:rsidP="00E31C55">
          <w:pPr>
            <w:pStyle w:val="Stopka"/>
            <w:jc w:val="right"/>
            <w:rPr>
              <w:rFonts w:ascii="Trebuchet MS" w:hAnsi="Trebuchet MS"/>
              <w:color w:val="002060"/>
              <w:sz w:val="18"/>
              <w:lang w:val="en-US"/>
            </w:rPr>
          </w:pPr>
          <w:hyperlink r:id="rId5" w:history="1">
            <w:hyperlink r:id="rId6" w:history="1">
              <w:hyperlink r:id="rId7" w:history="1">
                <w:hyperlink r:id="rId8" w:history="1">
                  <w:hyperlink r:id="rId9" w:history="1">
                    <w:hyperlink r:id="rId10" w:history="1">
                      <w:hyperlink r:id="rId11" w:history="1">
                        <w:hyperlink r:id="rId12" w:history="1">
                          <w:hyperlink r:id="rId13" w:history="1">
                            <w:hyperlink r:id="rId14" w:history="1">
                              <w:hyperlink r:id="rId15" w:history="1">
                                <w:hyperlink r:id="rId16" w:history="1">
                                  <w:hyperlink r:id="rId17" w:history="1">
                                    <w:hyperlink r:id="rId18" w:history="1">
                                      <w:hyperlink r:id="rId19" w:history="1">
                                        <w:hyperlink r:id="rId20" w:history="1">
                                          <w:hyperlink r:id="rId21" w:history="1">
                                            <w:hyperlink r:id="rId22" w:history="1">
                                              <w:hyperlink r:id="rId23" w:history="1">
                                                <w:hyperlink r:id="rId24" w:history="1">
                                                  <w:hyperlink r:id="rId25" w:history="1">
                                                    <w:hyperlink r:id="rId26" w:history="1">
                                                      <w:hyperlink r:id="rId27" w:history="1">
                                                        <w:hyperlink r:id="rId28" w:history="1">
                                                          <w:hyperlink r:id="rId29" w:history="1">
                                                            <w:hyperlink r:id="rId30" w:history="1">
                                                              <w:hyperlink r:id="rId31" w:history="1">
                                                                <w:hyperlink r:id="rId32" w:history="1">
                                                                  <w:hyperlink r:id="rId33" w:history="1">
                                                                    <w:hyperlink r:id="rId34" w:history="1">
                                                                      <w:hyperlink r:id="rId35" w:history="1">
                                                                        <w:hyperlink r:id="rId36" w:history="1">
                                                                          <w:hyperlink r:id="rId37" w:history="1">
                                                                            <w:hyperlink r:id="rId38" w:history="1">
                                                                              <w:hyperlink r:id="rId39" w:history="1">
                                                                                <w:hyperlink r:id="rId40" w:history="1">
                                                                                  <w:hyperlink r:id="rId41" w:history="1">
                                                                                    <w:hyperlink r:id="rId42" w:history="1">
                                                                                      <w:hyperlink r:id="rId43" w:history="1">
                                                                                        <w:hyperlink r:id="rId44" w:history="1">
                                                                                          <w:hyperlink r:id="rId45" w:history="1">
                                                                                            <w:hyperlink r:id="rId46" w:history="1">
                                                                                              <w:hyperlink r:id="rId47" w:history="1">
                                                                                                <w:hyperlink r:id="rId48" w:history="1">
                                                                                                  <w:r>
                                                                                                    <w:rPr>
                                                                                                      <w:noProof/>
                                                                                                      <w:lang w:eastAsia="pl-PL"/>
                                                                                                    </w:rPr>
                                                                                                    <w:pict w14:anchorId="4193F747">
                                                                                                      <v:shape id="Obraz 1" o:spid="_x0000_i1028" type="#_x0000_t75" alt="" style="width:27.35pt;height:31.9pt;visibility:visible;mso-width-percent:0;mso-height-percent:0;mso-width-percent:0;mso-height-percent:0" o:button="t">
                                                                                                        <v:fill o:detectmouseclick="t"/>
                                                                                                        <v:imagedata r:id="rId49" o:title="" croptop="2699f" cropbottom="1f"/>
                                                                                                        <o:lock v:ext="edit" aspectratio="f"/>
                                                                                                      </v:shape>
                                                                                                    </w:pict>
                                                                                                  </w:r>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r:id="rId50" w:history="1">
            <w:hyperlink r:id="rId51" w:history="1">
              <w:hyperlink r:id="rId52" w:history="1">
                <w:hyperlink r:id="rId53" w:history="1">
                  <w:hyperlink r:id="rId54" w:history="1">
                    <w:hyperlink r:id="rId55" w:history="1">
                      <w:hyperlink r:id="rId56" w:history="1">
                        <w:hyperlink r:id="rId57" w:history="1">
                          <w:hyperlink r:id="rId58" w:history="1">
                            <w:hyperlink r:id="rId59" w:history="1">
                              <w:hyperlink r:id="rId60" w:history="1">
                                <w:hyperlink r:id="rId61" w:history="1">
                                  <w:hyperlink r:id="rId62" w:history="1">
                                    <w:hyperlink r:id="rId63" w:history="1">
                                      <w:hyperlink r:id="rId64" w:history="1">
                                        <w:hyperlink r:id="rId65" w:history="1">
                                          <w:hyperlink r:id="rId66" w:history="1">
                                            <w:hyperlink r:id="rId67" w:history="1">
                                              <w:hyperlink r:id="rId68" w:history="1">
                                                <w:hyperlink r:id="rId69" w:history="1">
                                                  <w:hyperlink r:id="rId70" w:history="1">
                                                    <w:hyperlink r:id="rId71" w:history="1">
                                                      <w:hyperlink r:id="rId72" w:history="1">
                                                        <w:hyperlink r:id="rId73" w:history="1">
                                                          <w:hyperlink r:id="rId74" w:history="1">
                                                            <w:hyperlink r:id="rId75" w:history="1">
                                                              <w:hyperlink r:id="rId76" w:history="1">
                                                                <w:hyperlink r:id="rId77" w:history="1">
                                                                  <w:hyperlink r:id="rId78" w:history="1">
                                                                    <w:hyperlink r:id="rId79" w:history="1">
                                                                      <w:hyperlink r:id="rId80" w:history="1">
                                                                        <w:hyperlink r:id="rId81" w:history="1">
                                                                          <w:hyperlink r:id="rId82" w:history="1">
                                                                            <w:hyperlink r:id="rId83" w:history="1">
                                                                              <w:hyperlink r:id="rId84" w:history="1">
                                                                                <w:hyperlink r:id="rId85" w:history="1">
                                                                                  <w:hyperlink r:id="rId86" w:history="1">
                                                                                    <w:hyperlink r:id="rId87" w:history="1">
                                                                                      <w:hyperlink r:id="rId88" w:history="1">
                                                                                        <w:hyperlink r:id="rId89" w:history="1">
                                                                                          <w:hyperlink r:id="rId90" w:history="1">
                                                                                            <w:hyperlink r:id="rId91" w:history="1">
                                                                                              <w:hyperlink r:id="rId92" w:history="1">
                                                                                                <w:hyperlink r:id="rId93" w:history="1">
                                                                                                  <w:r>
                                                                                                    <w:rPr>
                                                                                                      <w:noProof/>
                                                                                                      <w:lang w:eastAsia="pl-PL"/>
                                                                                                    </w:rPr>
                                                                                                    <w:pict w14:anchorId="48DE8C9F">
                                                                                                      <v:shape id="Obraz 2" o:spid="_x0000_i1027" type="#_x0000_t75" alt="" style="width:24.6pt;height:31.9pt;visibility:visible;mso-width-percent:0;mso-height-percent:0;mso-width-percent:0;mso-height-percent:0" o:button="t">
                                                                                                        <v:fill o:detectmouseclick="t"/>
                                                                                                        <v:imagedata r:id="rId94" o:title="" croptop="1551f"/>
                                                                                                        <o:lock v:ext="edit" aspectratio="f"/>
                                                                                                      </v:shape>
                                                                                                    </w:pict>
                                                                                                  </w:r>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r:id="rId95" w:history="1">
            <w:hyperlink r:id="rId96" w:history="1">
              <w:hyperlink r:id="rId97" w:history="1">
                <w:hyperlink r:id="rId98" w:history="1">
                  <w:hyperlink r:id="rId99" w:history="1">
                    <w:hyperlink r:id="rId100" w:history="1">
                      <w:hyperlink r:id="rId101" w:history="1">
                        <w:hyperlink r:id="rId102" w:history="1">
                          <w:hyperlink r:id="rId103" w:history="1">
                            <w:hyperlink r:id="rId104" w:history="1">
                              <w:hyperlink r:id="rId105" w:history="1">
                                <w:hyperlink r:id="rId106" w:history="1">
                                  <w:hyperlink r:id="rId107" w:history="1">
                                    <w:hyperlink r:id="rId108" w:history="1">
                                      <w:hyperlink r:id="rId109" w:history="1">
                                        <w:hyperlink r:id="rId110" w:history="1">
                                          <w:hyperlink r:id="rId111" w:history="1">
                                            <w:hyperlink r:id="rId112" w:history="1">
                                              <w:hyperlink r:id="rId113" w:history="1">
                                                <w:hyperlink r:id="rId114" w:history="1">
                                                  <w:hyperlink r:id="rId115" w:history="1">
                                                    <w:hyperlink r:id="rId116" w:history="1">
                                                      <w:hyperlink r:id="rId117" w:history="1">
                                                        <w:hyperlink r:id="rId118" w:history="1">
                                                          <w:hyperlink r:id="rId119" w:history="1">
                                                            <w:hyperlink r:id="rId120" w:history="1">
                                                              <w:hyperlink r:id="rId121" w:history="1">
                                                                <w:hyperlink r:id="rId122" w:history="1">
                                                                  <w:hyperlink r:id="rId123" w:history="1">
                                                                    <w:hyperlink r:id="rId124" w:history="1">
                                                                      <w:hyperlink r:id="rId125" w:history="1">
                                                                        <w:hyperlink r:id="rId126" w:history="1">
                                                                          <w:hyperlink r:id="rId127" w:history="1">
                                                                            <w:hyperlink r:id="rId128" w:history="1">
                                                                              <w:hyperlink r:id="rId129" w:history="1">
                                                                                <w:hyperlink r:id="rId130" w:history="1">
                                                                                  <w:hyperlink r:id="rId131" w:history="1">
                                                                                    <w:hyperlink r:id="rId132" w:history="1">
                                                                                      <w:hyperlink r:id="rId133" w:history="1">
                                                                                        <w:hyperlink r:id="rId134" w:history="1">
                                                                                          <w:hyperlink r:id="rId135" w:history="1">
                                                                                            <w:hyperlink r:id="rId136" w:history="1">
                                                                                              <w:hyperlink r:id="rId137" w:history="1">
                                                                                                <w:hyperlink r:id="rId138" w:history="1">
                                                                                                  <w:r>
                                                                                                    <w:rPr>
                                                                                                      <w:noProof/>
                                                                                                      <w:lang w:eastAsia="pl-PL"/>
                                                                                                    </w:rPr>
                                                                                                    <w:pict w14:anchorId="25CCB470">
                                                                                                      <v:shape id="Obraz 3" o:spid="_x0000_i1026" type="#_x0000_t75" alt="" style="width:29.15pt;height:31.9pt;visibility:visible;mso-width-percent:0;mso-height-percent:0;mso-width-percent:0;mso-height-percent:0" o:button="t">
                                                                                                        <v:fill o:detectmouseclick="t"/>
                                                                                                        <v:imagedata r:id="rId139" o:title="" croptop="1170f"/>
                                                                                                        <o:lock v:ext="edit" aspectratio="f"/>
                                                                                                      </v:shape>
                                                                                                    </w:pict>
                                                                                                  </w:r>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p>
      </w:tc>
    </w:tr>
  </w:tbl>
  <w:p w14:paraId="77B7E8A9" w14:textId="77777777" w:rsidR="00054A0F" w:rsidRPr="00054A0F" w:rsidRDefault="00054A0F" w:rsidP="00054A0F">
    <w:pPr>
      <w:pStyle w:val="Stopka"/>
      <w:ind w:left="1701"/>
      <w:rPr>
        <w:rFonts w:ascii="Trebuchet MS" w:hAnsi="Trebuchet MS"/>
        <w:color w:val="002060"/>
        <w:sz w:val="18"/>
        <w:lang w:val="en-US"/>
      </w:rPr>
    </w:pPr>
  </w:p>
  <w:p w14:paraId="6565814C" w14:textId="77777777" w:rsidR="00590ECF" w:rsidRPr="00C56BB5" w:rsidRDefault="00590ECF" w:rsidP="00F4351C">
    <w:pPr>
      <w:pStyle w:val="Stopka"/>
      <w:tabs>
        <w:tab w:val="left" w:pos="1125"/>
        <w:tab w:val="right" w:pos="9674"/>
      </w:tabs>
      <w:ind w:right="-35"/>
      <w:rPr>
        <w:rFonts w:ascii="Trebuchet MS" w:hAnsi="Trebuchet MS"/>
        <w:color w:val="943634"/>
        <w:sz w:val="14"/>
        <w:szCs w:val="14"/>
      </w:rPr>
    </w:pPr>
    <w:r w:rsidRPr="00054A0F">
      <w:rPr>
        <w:rStyle w:val="Numerstrony"/>
        <w:rFonts w:ascii="Trebuchet MS" w:hAnsi="Trebuchet MS"/>
        <w:color w:val="943634"/>
        <w:sz w:val="14"/>
        <w:szCs w:val="14"/>
        <w:lang w:val="en-US"/>
      </w:rPr>
      <w:tab/>
    </w:r>
    <w:r w:rsidRPr="00054A0F">
      <w:rPr>
        <w:rStyle w:val="Numerstrony"/>
        <w:rFonts w:ascii="Trebuchet MS" w:hAnsi="Trebuchet MS"/>
        <w:color w:val="943634"/>
        <w:sz w:val="14"/>
        <w:szCs w:val="14"/>
        <w:lang w:val="en-US"/>
      </w:rPr>
      <w:tab/>
    </w:r>
    <w:r w:rsidRPr="00054A0F">
      <w:rPr>
        <w:rStyle w:val="Numerstrony"/>
        <w:rFonts w:ascii="Trebuchet MS" w:hAnsi="Trebuchet MS"/>
        <w:color w:val="943634"/>
        <w:sz w:val="14"/>
        <w:szCs w:val="14"/>
        <w:lang w:val="en-US"/>
      </w:rPr>
      <w:tab/>
    </w:r>
    <w:r w:rsidRPr="00054A0F">
      <w:rPr>
        <w:rStyle w:val="Numerstrony"/>
        <w:rFonts w:ascii="Trebuchet MS" w:hAnsi="Trebuchet MS"/>
        <w:color w:val="943634"/>
        <w:sz w:val="14"/>
        <w:szCs w:val="14"/>
        <w:lang w:val="en-US"/>
      </w:rPr>
      <w:tab/>
    </w:r>
    <w:r w:rsidRPr="00C56BB5">
      <w:rPr>
        <w:rStyle w:val="Numerstrony"/>
        <w:rFonts w:ascii="Trebuchet MS" w:hAnsi="Trebuchet MS"/>
        <w:color w:val="943634"/>
        <w:sz w:val="14"/>
        <w:szCs w:val="14"/>
      </w:rPr>
      <w:fldChar w:fldCharType="begin"/>
    </w:r>
    <w:r w:rsidRPr="00C56BB5">
      <w:rPr>
        <w:rStyle w:val="Numerstrony"/>
        <w:rFonts w:ascii="Trebuchet MS" w:hAnsi="Trebuchet MS"/>
        <w:color w:val="943634"/>
        <w:sz w:val="14"/>
        <w:szCs w:val="14"/>
      </w:rPr>
      <w:instrText xml:space="preserve"> PAGE </w:instrText>
    </w:r>
    <w:r w:rsidRPr="00C56BB5">
      <w:rPr>
        <w:rStyle w:val="Numerstrony"/>
        <w:rFonts w:ascii="Trebuchet MS" w:hAnsi="Trebuchet MS"/>
        <w:color w:val="943634"/>
        <w:sz w:val="14"/>
        <w:szCs w:val="14"/>
      </w:rPr>
      <w:fldChar w:fldCharType="separate"/>
    </w:r>
    <w:r w:rsidR="00483CE8">
      <w:rPr>
        <w:rStyle w:val="Numerstrony"/>
        <w:rFonts w:ascii="Trebuchet MS" w:hAnsi="Trebuchet MS"/>
        <w:noProof/>
        <w:color w:val="943634"/>
        <w:sz w:val="14"/>
        <w:szCs w:val="14"/>
      </w:rPr>
      <w:t>1</w:t>
    </w:r>
    <w:r w:rsidRPr="00C56BB5">
      <w:rPr>
        <w:rStyle w:val="Numerstrony"/>
        <w:rFonts w:ascii="Trebuchet MS" w:hAnsi="Trebuchet MS"/>
        <w:color w:val="943634"/>
        <w:sz w:val="14"/>
        <w:szCs w:val="14"/>
      </w:rPr>
      <w:fldChar w:fldCharType="end"/>
    </w:r>
    <w:r w:rsidRPr="00C56BB5">
      <w:rPr>
        <w:rStyle w:val="Numerstrony"/>
        <w:rFonts w:ascii="Trebuchet MS" w:hAnsi="Trebuchet MS"/>
        <w:color w:val="943634"/>
        <w:sz w:val="14"/>
        <w:szCs w:val="14"/>
      </w:rPr>
      <w:t>/</w:t>
    </w:r>
    <w:r w:rsidRPr="00C56BB5">
      <w:rPr>
        <w:rStyle w:val="Numerstrony"/>
        <w:rFonts w:ascii="Trebuchet MS" w:hAnsi="Trebuchet MS"/>
        <w:color w:val="943634"/>
        <w:sz w:val="14"/>
        <w:szCs w:val="14"/>
      </w:rPr>
      <w:fldChar w:fldCharType="begin"/>
    </w:r>
    <w:r w:rsidRPr="00C56BB5">
      <w:rPr>
        <w:rStyle w:val="Numerstrony"/>
        <w:rFonts w:ascii="Trebuchet MS" w:hAnsi="Trebuchet MS"/>
        <w:color w:val="943634"/>
        <w:sz w:val="14"/>
        <w:szCs w:val="14"/>
      </w:rPr>
      <w:instrText xml:space="preserve"> NUMPAGES </w:instrText>
    </w:r>
    <w:r w:rsidRPr="00C56BB5">
      <w:rPr>
        <w:rStyle w:val="Numerstrony"/>
        <w:rFonts w:ascii="Trebuchet MS" w:hAnsi="Trebuchet MS"/>
        <w:color w:val="943634"/>
        <w:sz w:val="14"/>
        <w:szCs w:val="14"/>
      </w:rPr>
      <w:fldChar w:fldCharType="separate"/>
    </w:r>
    <w:r w:rsidR="00483CE8">
      <w:rPr>
        <w:rStyle w:val="Numerstrony"/>
        <w:rFonts w:ascii="Trebuchet MS" w:hAnsi="Trebuchet MS"/>
        <w:noProof/>
        <w:color w:val="943634"/>
        <w:sz w:val="14"/>
        <w:szCs w:val="14"/>
      </w:rPr>
      <w:t>4</w:t>
    </w:r>
    <w:r w:rsidRPr="00C56BB5">
      <w:rPr>
        <w:rStyle w:val="Numerstrony"/>
        <w:rFonts w:ascii="Trebuchet MS" w:hAnsi="Trebuchet MS"/>
        <w:color w:val="943634"/>
        <w:sz w:val="14"/>
        <w:szCs w:val="14"/>
      </w:rPr>
      <w:fldChar w:fldCharType="end"/>
    </w:r>
  </w:p>
  <w:p w14:paraId="021E1BA7" w14:textId="77777777" w:rsidR="00590ECF" w:rsidRDefault="008B5DCD">
    <w:hyperlink r:id="rId140" w:history="1">
      <w:hyperlink r:id="rId141" w:history="1">
        <w:hyperlink r:id="rId142" w:history="1">
          <w:hyperlink r:id="rId143" w:history="1">
            <w:hyperlink r:id="rId144" w:history="1">
              <w:hyperlink r:id="rId145" w:history="1">
                <w:hyperlink r:id="rId146" w:history="1">
                  <w:hyperlink r:id="rId147" w:history="1">
                    <w:hyperlink r:id="rId148" w:history="1">
                      <w:hyperlink r:id="rId149" w:history="1">
                        <w:hyperlink r:id="rId150" w:history="1">
                          <w:hyperlink r:id="rId151" w:history="1">
                            <w:hyperlink r:id="rId152" w:history="1">
                              <w:hyperlink r:id="rId153" w:history="1">
                                <w:hyperlink r:id="rId154" w:history="1">
                                  <w:hyperlink r:id="rId155" w:history="1">
                                    <w:hyperlink r:id="rId156" w:history="1">
                                      <w:hyperlink r:id="rId157" w:history="1">
                                        <w:hyperlink r:id="rId158" w:history="1">
                                          <w:hyperlink r:id="rId159" w:history="1">
                                            <w:hyperlink r:id="rId160" w:history="1">
                                              <w:hyperlink r:id="rId161" w:history="1">
                                                <w:hyperlink r:id="rId162" w:history="1">
                                                  <w:hyperlink r:id="rId163" w:history="1">
                                                    <w:hyperlink r:id="rId164" w:history="1">
                                                      <w:hyperlink r:id="rId165" w:history="1">
                                                        <w:hyperlink r:id="rId166" w:history="1">
                                                          <w:hyperlink r:id="rId167" w:history="1">
                                                            <w:hyperlink r:id="rId168" w:history="1">
                                                              <w:hyperlink r:id="rId169" w:history="1">
                                                                <w:hyperlink r:id="rId170" w:history="1">
                                                                  <w:hyperlink r:id="rId171" w:history="1">
                                                                    <w:hyperlink r:id="rId172" w:history="1">
                                                                      <w:hyperlink r:id="rId173" w:history="1">
                                                                        <w:hyperlink r:id="rId174" w:history="1">
                                                                          <w:hyperlink r:id="rId175" w:history="1">
                                                                            <w:hyperlink r:id="rId176" w:history="1">
                                                                              <w:hyperlink r:id="rId177" w:history="1">
                                                                                <w:hyperlink r:id="rId178" w:history="1">
                                                                                  <w:hyperlink r:id="rId179" w:history="1">
                                                                                    <w:hyperlink r:id="rId180" w:history="1">
                                                                                      <w:hyperlink r:id="rId181" w:history="1">
                                                                                        <w:hyperlink r:id="rId182" w:history="1">
                                                                                          <w:hyperlink r:id="rId183" w:history="1">
                                                                                            <w:r>
                                                                                              <w:rPr>
                                                                                                <w:noProof/>
                                                                                                <w:color w:val="0000FF"/>
                                                                                              </w:rPr>
                                                                                              <w:pict w14:anchorId="3FFB0F42">
                                                                                                <v:shape id="irc_mi" o:spid="_x0000_i1025" type="#_x0000_t75" alt="" style="width:553.2pt;height:545pt;visibility:visible;mso-width-percent:0;mso-height-percent:0;mso-width-percent:0;mso-height-percent:0" o:button="t">
                                                                                                  <v:fill o:detectmouseclick="t"/>
                                                                                                  <v:imagedata r:id="rId184" o:title=""/>
                                                                                                  <o:lock v:ext="edit" aspectratio="f"/>
                                                                                                </v:shape>
                                                                                              </w:pict>
                                                                                            </w:r>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F0F80A" w14:textId="77777777" w:rsidR="008B5DCD" w:rsidRDefault="008B5DCD">
      <w:r>
        <w:separator/>
      </w:r>
    </w:p>
  </w:footnote>
  <w:footnote w:type="continuationSeparator" w:id="0">
    <w:p w14:paraId="5CABE808" w14:textId="77777777" w:rsidR="008B5DCD" w:rsidRDefault="008B5D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AEFE1" w14:textId="77777777" w:rsidR="00590ECF" w:rsidRDefault="008B5DCD">
    <w:pPr>
      <w:pStyle w:val="Nagwek"/>
    </w:pPr>
    <w:r>
      <w:rPr>
        <w:noProof/>
      </w:rPr>
      <w:pict w14:anchorId="69BC72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6" type="#_x0000_t75" alt="" style="position:absolute;margin-left:0;margin-top:0;width:357.1pt;height:614.8pt;z-index:-1;mso-wrap-edited:f;mso-width-percent:0;mso-height-percent:0;mso-position-horizontal:center;mso-position-horizontal-relative:margin;mso-position-vertical:center;mso-position-vertical-relative:margin;mso-width-percent:0;mso-height-percent:0" wrapcoords="17062 0 17062 1264 14521 1475 14521 1633 10664 1686 10664 2055 10982 2160 10982 2502 17062 2529 10845 2950 10800 20652 -45 20757 -45 20810 8576 21073 6126 21205 5355 21416 5445 21495 16018 21495 16064 21363 14566 21152 13069 21073 21555 20810 21555 20757 10800 20652 10800 2950 15111 2950 17289 2819 17244 2529 20829 2529 21282 2476 20874 2107 21101 2107 21555 1818 21600 1501 21237 1449 17244 1264 17244 0 17062 0">
          <v:imagedata r:id="rId1" o:title="pap_firmowyPL"/>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4A22F" w14:textId="77777777" w:rsidR="00590ECF" w:rsidRDefault="008B5DCD" w:rsidP="005A41E7">
    <w:pPr>
      <w:pStyle w:val="Nagwek"/>
      <w:ind w:right="-143"/>
    </w:pPr>
    <w:r>
      <w:rPr>
        <w:noProof/>
        <w:lang w:eastAsia="pl-PL"/>
      </w:rPr>
      <w:pict w14:anchorId="386E3A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alt="" style="width:173.15pt;height:47.4pt;visibility:visible;mso-width-percent:0;mso-height-percent:0;mso-width-percent:0;mso-height-percent:0">
          <v:imagedata r:id="rId1" o:title=""/>
          <o:lock v:ext="edit" aspectratio="f"/>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1D66C" w14:textId="77777777" w:rsidR="00590ECF" w:rsidRDefault="008B5DCD">
    <w:pPr>
      <w:pStyle w:val="Nagwek"/>
    </w:pPr>
    <w:r>
      <w:rPr>
        <w:noProof/>
      </w:rPr>
      <w:pict w14:anchorId="6AA03C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alt="" style="position:absolute;margin-left:0;margin-top:0;width:357.1pt;height:614.8pt;z-index:-2;mso-wrap-edited:f;mso-width-percent:0;mso-height-percent:0;mso-position-horizontal:center;mso-position-horizontal-relative:margin;mso-position-vertical:center;mso-position-vertical-relative:margin;mso-width-percent:0;mso-height-percent:0" wrapcoords="17062 0 17062 1264 14521 1475 14521 1633 10664 1686 10664 2055 10982 2160 10982 2502 17062 2529 10845 2950 10800 20652 -45 20757 -45 20810 8576 21073 6126 21205 5355 21416 5445 21495 16018 21495 16064 21363 14566 21152 13069 21073 21555 20810 21555 20757 10800 20652 10800 2950 15111 2950 17289 2819 17244 2529 20829 2529 21282 2476 20874 2107 21101 2107 21555 1818 21600 1501 21237 1449 17244 1264 17244 0 17062 0">
          <v:imagedata r:id="rId1" o:title="pap_firmowyP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1pt;height:9.1pt" o:bullet="t">
        <v:imagedata r:id="rId1" o:title="luki-point"/>
      </v:shape>
    </w:pict>
  </w:numPicBullet>
  <w:numPicBullet w:numPicBulletId="1">
    <w:pict>
      <v:shape id="_x0000_i1026" type="#_x0000_t75" style="width:6.4pt;height:6.4pt" o:bullet="t">
        <v:imagedata r:id="rId2" o:title="luki-point-small"/>
      </v:shape>
    </w:pict>
  </w:numPicBullet>
  <w:abstractNum w:abstractNumId="0" w15:restartNumberingAfterBreak="0">
    <w:nsid w:val="FFFFFF1D"/>
    <w:multiLevelType w:val="multilevel"/>
    <w:tmpl w:val="BA0C18B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singleLevel"/>
    <w:tmpl w:val="00000001"/>
    <w:name w:val="WW8Num29"/>
    <w:lvl w:ilvl="0">
      <w:start w:val="1"/>
      <w:numFmt w:val="decimal"/>
      <w:lvlText w:val="§ %1."/>
      <w:lvlJc w:val="left"/>
      <w:pPr>
        <w:tabs>
          <w:tab w:val="num" w:pos="360"/>
        </w:tabs>
        <w:ind w:left="360" w:hanging="360"/>
      </w:pPr>
    </w:lvl>
  </w:abstractNum>
  <w:abstractNum w:abstractNumId="2" w15:restartNumberingAfterBreak="0">
    <w:nsid w:val="00000002"/>
    <w:multiLevelType w:val="singleLevel"/>
    <w:tmpl w:val="00000002"/>
    <w:name w:val="WW8Num30"/>
    <w:lvl w:ilvl="0">
      <w:start w:val="1"/>
      <w:numFmt w:val="decimal"/>
      <w:lvlText w:val="%1."/>
      <w:lvlJc w:val="left"/>
      <w:pPr>
        <w:tabs>
          <w:tab w:val="num" w:pos="360"/>
        </w:tabs>
        <w:ind w:left="360" w:hanging="360"/>
      </w:pPr>
    </w:lvl>
  </w:abstractNum>
  <w:abstractNum w:abstractNumId="3" w15:restartNumberingAfterBreak="0">
    <w:nsid w:val="00000003"/>
    <w:multiLevelType w:val="singleLevel"/>
    <w:tmpl w:val="00000003"/>
    <w:name w:val="WW8Num31"/>
    <w:lvl w:ilvl="0">
      <w:start w:val="1"/>
      <w:numFmt w:val="decimal"/>
      <w:lvlText w:val="%1."/>
      <w:lvlJc w:val="left"/>
      <w:pPr>
        <w:tabs>
          <w:tab w:val="num" w:pos="360"/>
        </w:tabs>
        <w:ind w:left="360" w:hanging="360"/>
      </w:pPr>
    </w:lvl>
  </w:abstractNum>
  <w:abstractNum w:abstractNumId="4" w15:restartNumberingAfterBreak="0">
    <w:nsid w:val="00000004"/>
    <w:multiLevelType w:val="multilevel"/>
    <w:tmpl w:val="00000004"/>
    <w:name w:val="WW8Num3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5" w15:restartNumberingAfterBreak="0">
    <w:nsid w:val="007C3BE8"/>
    <w:multiLevelType w:val="hybridMultilevel"/>
    <w:tmpl w:val="5960187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0B432E7"/>
    <w:multiLevelType w:val="hybridMultilevel"/>
    <w:tmpl w:val="9454EBE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19B4C58"/>
    <w:multiLevelType w:val="multilevel"/>
    <w:tmpl w:val="2D2A15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654790E"/>
    <w:multiLevelType w:val="multilevel"/>
    <w:tmpl w:val="B83A2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7C36376"/>
    <w:multiLevelType w:val="multilevel"/>
    <w:tmpl w:val="97307E54"/>
    <w:lvl w:ilvl="0">
      <w:start w:val="1"/>
      <w:numFmt w:val="decimal"/>
      <w:lvlText w:val="%1."/>
      <w:lvlJc w:val="left"/>
      <w:pPr>
        <w:ind w:left="720" w:hanging="360"/>
      </w:pPr>
      <w:rPr>
        <w:rFonts w:ascii="Calibri" w:hAnsi="Calibri" w:cs="Times New Roman" w:hint="default"/>
        <w:sz w:val="22"/>
        <w:szCs w:val="22"/>
      </w:rPr>
    </w:lvl>
    <w:lvl w:ilvl="1">
      <w:start w:val="1"/>
      <w:numFmt w:val="decimal"/>
      <w:isLgl/>
      <w:lvlText w:val="%1.%2."/>
      <w:lvlJc w:val="left"/>
      <w:pPr>
        <w:ind w:left="1440" w:hanging="360"/>
      </w:pPr>
      <w:rPr>
        <w:rFonts w:ascii="Calibri" w:hAnsi="Calibri" w:cs="Times New Roman" w:hint="default"/>
        <w:color w:val="000000"/>
        <w:sz w:val="22"/>
      </w:rPr>
    </w:lvl>
    <w:lvl w:ilvl="2">
      <w:start w:val="1"/>
      <w:numFmt w:val="decimal"/>
      <w:isLgl/>
      <w:lvlText w:val="%1.%2.%3."/>
      <w:lvlJc w:val="left"/>
      <w:pPr>
        <w:ind w:left="2520" w:hanging="720"/>
      </w:pPr>
      <w:rPr>
        <w:rFonts w:ascii="Calibri" w:hAnsi="Calibri" w:cs="Times New Roman" w:hint="default"/>
        <w:sz w:val="22"/>
      </w:rPr>
    </w:lvl>
    <w:lvl w:ilvl="3">
      <w:start w:val="1"/>
      <w:numFmt w:val="decimal"/>
      <w:isLgl/>
      <w:lvlText w:val="%1.%2.%3.%4."/>
      <w:lvlJc w:val="left"/>
      <w:pPr>
        <w:ind w:left="3240" w:hanging="720"/>
      </w:pPr>
      <w:rPr>
        <w:rFonts w:ascii="Calibri" w:hAnsi="Calibri" w:cs="Times New Roman" w:hint="default"/>
        <w:sz w:val="22"/>
      </w:rPr>
    </w:lvl>
    <w:lvl w:ilvl="4">
      <w:start w:val="1"/>
      <w:numFmt w:val="decimal"/>
      <w:isLgl/>
      <w:lvlText w:val="%1.%2.%3.%4.%5."/>
      <w:lvlJc w:val="left"/>
      <w:pPr>
        <w:ind w:left="4320" w:hanging="1080"/>
      </w:pPr>
      <w:rPr>
        <w:rFonts w:ascii="Calibri" w:hAnsi="Calibri" w:cs="Times New Roman" w:hint="default"/>
        <w:sz w:val="22"/>
      </w:rPr>
    </w:lvl>
    <w:lvl w:ilvl="5">
      <w:start w:val="1"/>
      <w:numFmt w:val="decimal"/>
      <w:isLgl/>
      <w:lvlText w:val="%1.%2.%3.%4.%5.%6."/>
      <w:lvlJc w:val="left"/>
      <w:pPr>
        <w:ind w:left="5040" w:hanging="1080"/>
      </w:pPr>
      <w:rPr>
        <w:rFonts w:ascii="Calibri" w:hAnsi="Calibri" w:cs="Times New Roman" w:hint="default"/>
        <w:sz w:val="22"/>
      </w:rPr>
    </w:lvl>
    <w:lvl w:ilvl="6">
      <w:start w:val="1"/>
      <w:numFmt w:val="decimal"/>
      <w:isLgl/>
      <w:lvlText w:val="%1.%2.%3.%4.%5.%6.%7."/>
      <w:lvlJc w:val="left"/>
      <w:pPr>
        <w:ind w:left="6120" w:hanging="1440"/>
      </w:pPr>
      <w:rPr>
        <w:rFonts w:ascii="Calibri" w:hAnsi="Calibri" w:cs="Times New Roman" w:hint="default"/>
        <w:sz w:val="22"/>
      </w:rPr>
    </w:lvl>
    <w:lvl w:ilvl="7">
      <w:start w:val="1"/>
      <w:numFmt w:val="decimal"/>
      <w:isLgl/>
      <w:lvlText w:val="%1.%2.%3.%4.%5.%6.%7.%8."/>
      <w:lvlJc w:val="left"/>
      <w:pPr>
        <w:ind w:left="6840" w:hanging="1440"/>
      </w:pPr>
      <w:rPr>
        <w:rFonts w:ascii="Calibri" w:hAnsi="Calibri" w:cs="Times New Roman" w:hint="default"/>
        <w:sz w:val="22"/>
      </w:rPr>
    </w:lvl>
    <w:lvl w:ilvl="8">
      <w:start w:val="1"/>
      <w:numFmt w:val="decimal"/>
      <w:isLgl/>
      <w:lvlText w:val="%1.%2.%3.%4.%5.%6.%7.%8.%9."/>
      <w:lvlJc w:val="left"/>
      <w:pPr>
        <w:ind w:left="7920" w:hanging="1800"/>
      </w:pPr>
      <w:rPr>
        <w:rFonts w:ascii="Calibri" w:hAnsi="Calibri" w:cs="Times New Roman" w:hint="default"/>
        <w:sz w:val="22"/>
      </w:rPr>
    </w:lvl>
  </w:abstractNum>
  <w:abstractNum w:abstractNumId="10" w15:restartNumberingAfterBreak="0">
    <w:nsid w:val="0902497C"/>
    <w:multiLevelType w:val="multilevel"/>
    <w:tmpl w:val="BA480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B5C0371"/>
    <w:multiLevelType w:val="multilevel"/>
    <w:tmpl w:val="60365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D0C2655"/>
    <w:multiLevelType w:val="multilevel"/>
    <w:tmpl w:val="956E3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81222BD"/>
    <w:multiLevelType w:val="multilevel"/>
    <w:tmpl w:val="B39C0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88304A1"/>
    <w:multiLevelType w:val="multilevel"/>
    <w:tmpl w:val="A85C3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94B06B0"/>
    <w:multiLevelType w:val="multilevel"/>
    <w:tmpl w:val="97201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0551E84"/>
    <w:multiLevelType w:val="multilevel"/>
    <w:tmpl w:val="D3503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65075B1"/>
    <w:multiLevelType w:val="multilevel"/>
    <w:tmpl w:val="C3ECD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CE0436C"/>
    <w:multiLevelType w:val="multilevel"/>
    <w:tmpl w:val="73EA6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E5419C4"/>
    <w:multiLevelType w:val="multilevel"/>
    <w:tmpl w:val="43D01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4391FA7"/>
    <w:multiLevelType w:val="hybridMultilevel"/>
    <w:tmpl w:val="0186D97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37F74D94"/>
    <w:multiLevelType w:val="multilevel"/>
    <w:tmpl w:val="F0A6D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8927C91"/>
    <w:multiLevelType w:val="multilevel"/>
    <w:tmpl w:val="1F848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9CC127A"/>
    <w:multiLevelType w:val="multilevel"/>
    <w:tmpl w:val="1B587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0AE24C8"/>
    <w:multiLevelType w:val="multilevel"/>
    <w:tmpl w:val="748A6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40B123D"/>
    <w:multiLevelType w:val="multilevel"/>
    <w:tmpl w:val="B7EC6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45C5068"/>
    <w:multiLevelType w:val="multilevel"/>
    <w:tmpl w:val="CD4C69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62842B8"/>
    <w:multiLevelType w:val="multilevel"/>
    <w:tmpl w:val="C22CC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890074E"/>
    <w:multiLevelType w:val="multilevel"/>
    <w:tmpl w:val="B9C2D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9C66886"/>
    <w:multiLevelType w:val="hybridMultilevel"/>
    <w:tmpl w:val="6548105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4A0323A3"/>
    <w:multiLevelType w:val="hybridMultilevel"/>
    <w:tmpl w:val="D79CFE6C"/>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1" w15:restartNumberingAfterBreak="0">
    <w:nsid w:val="4AB11BAB"/>
    <w:multiLevelType w:val="hybridMultilevel"/>
    <w:tmpl w:val="3B56B1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4BA826CE"/>
    <w:multiLevelType w:val="multilevel"/>
    <w:tmpl w:val="E24C2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CB33EDF"/>
    <w:multiLevelType w:val="hybridMultilevel"/>
    <w:tmpl w:val="A528577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F303882"/>
    <w:multiLevelType w:val="hybridMultilevel"/>
    <w:tmpl w:val="3C1C4ECC"/>
    <w:lvl w:ilvl="0" w:tplc="04150001">
      <w:start w:val="1"/>
      <w:numFmt w:val="bullet"/>
      <w:lvlText w:val=""/>
      <w:lvlJc w:val="left"/>
      <w:pPr>
        <w:ind w:left="2136" w:hanging="360"/>
      </w:pPr>
      <w:rPr>
        <w:rFonts w:ascii="Symbol" w:hAnsi="Symbol" w:hint="default"/>
      </w:rPr>
    </w:lvl>
    <w:lvl w:ilvl="1" w:tplc="04150003">
      <w:start w:val="1"/>
      <w:numFmt w:val="bullet"/>
      <w:lvlText w:val="o"/>
      <w:lvlJc w:val="left"/>
      <w:pPr>
        <w:ind w:left="2856" w:hanging="360"/>
      </w:pPr>
      <w:rPr>
        <w:rFonts w:ascii="Courier New" w:hAnsi="Courier New" w:cs="Courier New" w:hint="default"/>
      </w:rPr>
    </w:lvl>
    <w:lvl w:ilvl="2" w:tplc="04150005">
      <w:start w:val="1"/>
      <w:numFmt w:val="bullet"/>
      <w:lvlText w:val=""/>
      <w:lvlJc w:val="left"/>
      <w:pPr>
        <w:ind w:left="3576" w:hanging="360"/>
      </w:pPr>
      <w:rPr>
        <w:rFonts w:ascii="Wingdings" w:hAnsi="Wingdings" w:hint="default"/>
      </w:rPr>
    </w:lvl>
    <w:lvl w:ilvl="3" w:tplc="04150001">
      <w:start w:val="1"/>
      <w:numFmt w:val="bullet"/>
      <w:lvlText w:val=""/>
      <w:lvlJc w:val="left"/>
      <w:pPr>
        <w:ind w:left="4296" w:hanging="360"/>
      </w:pPr>
      <w:rPr>
        <w:rFonts w:ascii="Symbol" w:hAnsi="Symbol" w:hint="default"/>
      </w:rPr>
    </w:lvl>
    <w:lvl w:ilvl="4" w:tplc="04150003">
      <w:start w:val="1"/>
      <w:numFmt w:val="bullet"/>
      <w:lvlText w:val="o"/>
      <w:lvlJc w:val="left"/>
      <w:pPr>
        <w:ind w:left="5016" w:hanging="360"/>
      </w:pPr>
      <w:rPr>
        <w:rFonts w:ascii="Courier New" w:hAnsi="Courier New" w:cs="Courier New" w:hint="default"/>
      </w:rPr>
    </w:lvl>
    <w:lvl w:ilvl="5" w:tplc="04150005">
      <w:start w:val="1"/>
      <w:numFmt w:val="bullet"/>
      <w:lvlText w:val=""/>
      <w:lvlJc w:val="left"/>
      <w:pPr>
        <w:ind w:left="5736" w:hanging="360"/>
      </w:pPr>
      <w:rPr>
        <w:rFonts w:ascii="Wingdings" w:hAnsi="Wingdings" w:hint="default"/>
      </w:rPr>
    </w:lvl>
    <w:lvl w:ilvl="6" w:tplc="04150001">
      <w:start w:val="1"/>
      <w:numFmt w:val="bullet"/>
      <w:lvlText w:val=""/>
      <w:lvlJc w:val="left"/>
      <w:pPr>
        <w:ind w:left="6456" w:hanging="360"/>
      </w:pPr>
      <w:rPr>
        <w:rFonts w:ascii="Symbol" w:hAnsi="Symbol" w:hint="default"/>
      </w:rPr>
    </w:lvl>
    <w:lvl w:ilvl="7" w:tplc="04150003">
      <w:start w:val="1"/>
      <w:numFmt w:val="bullet"/>
      <w:lvlText w:val="o"/>
      <w:lvlJc w:val="left"/>
      <w:pPr>
        <w:ind w:left="7176" w:hanging="360"/>
      </w:pPr>
      <w:rPr>
        <w:rFonts w:ascii="Courier New" w:hAnsi="Courier New" w:cs="Courier New" w:hint="default"/>
      </w:rPr>
    </w:lvl>
    <w:lvl w:ilvl="8" w:tplc="04150005">
      <w:start w:val="1"/>
      <w:numFmt w:val="bullet"/>
      <w:lvlText w:val=""/>
      <w:lvlJc w:val="left"/>
      <w:pPr>
        <w:ind w:left="7896" w:hanging="360"/>
      </w:pPr>
      <w:rPr>
        <w:rFonts w:ascii="Wingdings" w:hAnsi="Wingdings" w:hint="default"/>
      </w:rPr>
    </w:lvl>
  </w:abstractNum>
  <w:abstractNum w:abstractNumId="35" w15:restartNumberingAfterBreak="0">
    <w:nsid w:val="521A7621"/>
    <w:multiLevelType w:val="multilevel"/>
    <w:tmpl w:val="4B8A6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28C1CDD"/>
    <w:multiLevelType w:val="multilevel"/>
    <w:tmpl w:val="0DF83944"/>
    <w:lvl w:ilvl="0">
      <w:start w:val="1"/>
      <w:numFmt w:val="bullet"/>
      <w:lvlText w:val=""/>
      <w:lvlJc w:val="left"/>
      <w:pPr>
        <w:tabs>
          <w:tab w:val="num" w:pos="1776"/>
        </w:tabs>
        <w:ind w:left="1776" w:hanging="360"/>
      </w:pPr>
      <w:rPr>
        <w:rFonts w:ascii="Symbol" w:hAnsi="Symbol" w:hint="default"/>
        <w:sz w:val="20"/>
      </w:rPr>
    </w:lvl>
    <w:lvl w:ilvl="1">
      <w:start w:val="1"/>
      <w:numFmt w:val="bullet"/>
      <w:lvlText w:val="o"/>
      <w:lvlJc w:val="left"/>
      <w:pPr>
        <w:tabs>
          <w:tab w:val="num" w:pos="2496"/>
        </w:tabs>
        <w:ind w:left="2496" w:hanging="360"/>
      </w:pPr>
      <w:rPr>
        <w:rFonts w:ascii="Courier New" w:hAnsi="Courier New" w:cs="Times New Roman" w:hint="default"/>
        <w:sz w:val="20"/>
      </w:rPr>
    </w:lvl>
    <w:lvl w:ilvl="2">
      <w:start w:val="1"/>
      <w:numFmt w:val="bullet"/>
      <w:lvlText w:val=""/>
      <w:lvlJc w:val="left"/>
      <w:pPr>
        <w:tabs>
          <w:tab w:val="num" w:pos="3216"/>
        </w:tabs>
        <w:ind w:left="3216" w:hanging="360"/>
      </w:pPr>
      <w:rPr>
        <w:rFonts w:ascii="Wingdings" w:hAnsi="Wingdings" w:hint="default"/>
        <w:sz w:val="20"/>
      </w:rPr>
    </w:lvl>
    <w:lvl w:ilvl="3">
      <w:start w:val="1"/>
      <w:numFmt w:val="bullet"/>
      <w:lvlText w:val=""/>
      <w:lvlJc w:val="left"/>
      <w:pPr>
        <w:tabs>
          <w:tab w:val="num" w:pos="3936"/>
        </w:tabs>
        <w:ind w:left="3936" w:hanging="360"/>
      </w:pPr>
      <w:rPr>
        <w:rFonts w:ascii="Wingdings" w:hAnsi="Wingdings" w:hint="default"/>
        <w:sz w:val="20"/>
      </w:rPr>
    </w:lvl>
    <w:lvl w:ilvl="4">
      <w:start w:val="1"/>
      <w:numFmt w:val="bullet"/>
      <w:lvlText w:val=""/>
      <w:lvlJc w:val="left"/>
      <w:pPr>
        <w:tabs>
          <w:tab w:val="num" w:pos="4656"/>
        </w:tabs>
        <w:ind w:left="4656" w:hanging="360"/>
      </w:pPr>
      <w:rPr>
        <w:rFonts w:ascii="Wingdings" w:hAnsi="Wingdings" w:hint="default"/>
        <w:sz w:val="20"/>
      </w:rPr>
    </w:lvl>
    <w:lvl w:ilvl="5">
      <w:start w:val="1"/>
      <w:numFmt w:val="bullet"/>
      <w:lvlText w:val=""/>
      <w:lvlJc w:val="left"/>
      <w:pPr>
        <w:tabs>
          <w:tab w:val="num" w:pos="5376"/>
        </w:tabs>
        <w:ind w:left="5376" w:hanging="360"/>
      </w:pPr>
      <w:rPr>
        <w:rFonts w:ascii="Wingdings" w:hAnsi="Wingdings" w:hint="default"/>
        <w:sz w:val="20"/>
      </w:rPr>
    </w:lvl>
    <w:lvl w:ilvl="6">
      <w:start w:val="1"/>
      <w:numFmt w:val="bullet"/>
      <w:lvlText w:val=""/>
      <w:lvlJc w:val="left"/>
      <w:pPr>
        <w:tabs>
          <w:tab w:val="num" w:pos="6096"/>
        </w:tabs>
        <w:ind w:left="6096" w:hanging="360"/>
      </w:pPr>
      <w:rPr>
        <w:rFonts w:ascii="Wingdings" w:hAnsi="Wingdings" w:hint="default"/>
        <w:sz w:val="20"/>
      </w:rPr>
    </w:lvl>
    <w:lvl w:ilvl="7">
      <w:start w:val="1"/>
      <w:numFmt w:val="bullet"/>
      <w:lvlText w:val=""/>
      <w:lvlJc w:val="left"/>
      <w:pPr>
        <w:tabs>
          <w:tab w:val="num" w:pos="6816"/>
        </w:tabs>
        <w:ind w:left="6816" w:hanging="360"/>
      </w:pPr>
      <w:rPr>
        <w:rFonts w:ascii="Wingdings" w:hAnsi="Wingdings" w:hint="default"/>
        <w:sz w:val="20"/>
      </w:rPr>
    </w:lvl>
    <w:lvl w:ilvl="8">
      <w:start w:val="1"/>
      <w:numFmt w:val="bullet"/>
      <w:lvlText w:val=""/>
      <w:lvlJc w:val="left"/>
      <w:pPr>
        <w:tabs>
          <w:tab w:val="num" w:pos="7536"/>
        </w:tabs>
        <w:ind w:left="7536" w:hanging="360"/>
      </w:pPr>
      <w:rPr>
        <w:rFonts w:ascii="Wingdings" w:hAnsi="Wingdings" w:hint="default"/>
        <w:sz w:val="20"/>
      </w:rPr>
    </w:lvl>
  </w:abstractNum>
  <w:abstractNum w:abstractNumId="37" w15:restartNumberingAfterBreak="0">
    <w:nsid w:val="52E44DA5"/>
    <w:multiLevelType w:val="multilevel"/>
    <w:tmpl w:val="CFAC7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3CA2905"/>
    <w:multiLevelType w:val="hybridMultilevel"/>
    <w:tmpl w:val="E20A296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53D973E4"/>
    <w:multiLevelType w:val="hybridMultilevel"/>
    <w:tmpl w:val="D0AA962C"/>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0" w15:restartNumberingAfterBreak="0">
    <w:nsid w:val="54686091"/>
    <w:multiLevelType w:val="multilevel"/>
    <w:tmpl w:val="EC6A5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822680D"/>
    <w:multiLevelType w:val="hybridMultilevel"/>
    <w:tmpl w:val="5300BE4E"/>
    <w:lvl w:ilvl="0" w:tplc="EE9C7836">
      <w:start w:val="1"/>
      <w:numFmt w:val="decimal"/>
      <w:lvlText w:val="%1."/>
      <w:lvlJc w:val="left"/>
      <w:pPr>
        <w:ind w:left="1416" w:hanging="708"/>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2" w15:restartNumberingAfterBreak="0">
    <w:nsid w:val="583E0A79"/>
    <w:multiLevelType w:val="multilevel"/>
    <w:tmpl w:val="D0D40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ADF6139"/>
    <w:multiLevelType w:val="multilevel"/>
    <w:tmpl w:val="0C903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B9D517E"/>
    <w:multiLevelType w:val="hybridMultilevel"/>
    <w:tmpl w:val="0AAA9F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5E094D69"/>
    <w:multiLevelType w:val="multilevel"/>
    <w:tmpl w:val="17B25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1ED0490"/>
    <w:multiLevelType w:val="multilevel"/>
    <w:tmpl w:val="80DE6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4346186"/>
    <w:multiLevelType w:val="multilevel"/>
    <w:tmpl w:val="40FEA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5DC6DA5"/>
    <w:multiLevelType w:val="multilevel"/>
    <w:tmpl w:val="26226B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A07679C"/>
    <w:multiLevelType w:val="multilevel"/>
    <w:tmpl w:val="5162B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C9E259F"/>
    <w:multiLevelType w:val="multilevel"/>
    <w:tmpl w:val="E3CEE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D9E13E5"/>
    <w:multiLevelType w:val="multilevel"/>
    <w:tmpl w:val="C7BAD2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0193CCF"/>
    <w:multiLevelType w:val="hybridMultilevel"/>
    <w:tmpl w:val="14E4CE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72DB1054"/>
    <w:multiLevelType w:val="multilevel"/>
    <w:tmpl w:val="3C420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6B012AD"/>
    <w:multiLevelType w:val="hybridMultilevel"/>
    <w:tmpl w:val="683C319A"/>
    <w:lvl w:ilvl="0" w:tplc="19506122">
      <w:start w:val="1"/>
      <w:numFmt w:val="decimal"/>
      <w:lvlText w:val="%1."/>
      <w:lvlJc w:val="left"/>
      <w:pPr>
        <w:tabs>
          <w:tab w:val="num" w:pos="360"/>
        </w:tabs>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5" w15:restartNumberingAfterBreak="0">
    <w:nsid w:val="7700045B"/>
    <w:multiLevelType w:val="multilevel"/>
    <w:tmpl w:val="A9F6F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74C6231"/>
    <w:multiLevelType w:val="hybridMultilevel"/>
    <w:tmpl w:val="F8F46DC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789D7EC5"/>
    <w:multiLevelType w:val="multilevel"/>
    <w:tmpl w:val="2D741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792E1B1D"/>
    <w:multiLevelType w:val="hybridMultilevel"/>
    <w:tmpl w:val="9F4A75E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15:restartNumberingAfterBreak="0">
    <w:nsid w:val="79BD289E"/>
    <w:multiLevelType w:val="multilevel"/>
    <w:tmpl w:val="F30EFD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7B2F0C8A"/>
    <w:multiLevelType w:val="multilevel"/>
    <w:tmpl w:val="98F0C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7BFE1CEF"/>
    <w:multiLevelType w:val="multilevel"/>
    <w:tmpl w:val="505E7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42865160">
    <w:abstractNumId w:val="56"/>
  </w:num>
  <w:num w:numId="2" w16cid:durableId="11366816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56913494">
    <w:abstractNumId w:val="34"/>
  </w:num>
  <w:num w:numId="4" w16cid:durableId="1956712295">
    <w:abstractNumId w:val="48"/>
  </w:num>
  <w:num w:numId="5" w16cid:durableId="516384329">
    <w:abstractNumId w:val="36"/>
  </w:num>
  <w:num w:numId="6" w16cid:durableId="1522014137">
    <w:abstractNumId w:val="26"/>
  </w:num>
  <w:num w:numId="7" w16cid:durableId="922302499">
    <w:abstractNumId w:val="51"/>
  </w:num>
  <w:num w:numId="8" w16cid:durableId="1268807034">
    <w:abstractNumId w:val="59"/>
  </w:num>
  <w:num w:numId="9" w16cid:durableId="679086740">
    <w:abstractNumId w:val="7"/>
  </w:num>
  <w:num w:numId="10" w16cid:durableId="275722643">
    <w:abstractNumId w:val="1"/>
  </w:num>
  <w:num w:numId="11" w16cid:durableId="542442991">
    <w:abstractNumId w:val="2"/>
  </w:num>
  <w:num w:numId="12" w16cid:durableId="1650868356">
    <w:abstractNumId w:val="3"/>
  </w:num>
  <w:num w:numId="13" w16cid:durableId="1127160476">
    <w:abstractNumId w:val="4"/>
  </w:num>
  <w:num w:numId="14" w16cid:durableId="2105875496">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45804706">
    <w:abstractNumId w:val="33"/>
  </w:num>
  <w:num w:numId="16" w16cid:durableId="601110481">
    <w:abstractNumId w:val="6"/>
  </w:num>
  <w:num w:numId="17" w16cid:durableId="177937210">
    <w:abstractNumId w:val="5"/>
  </w:num>
  <w:num w:numId="18" w16cid:durableId="97028077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6561931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70445621">
    <w:abstractNumId w:val="31"/>
  </w:num>
  <w:num w:numId="21" w16cid:durableId="982661052">
    <w:abstractNumId w:val="29"/>
  </w:num>
  <w:num w:numId="22" w16cid:durableId="1919368190">
    <w:abstractNumId w:val="44"/>
  </w:num>
  <w:num w:numId="23" w16cid:durableId="1133788632">
    <w:abstractNumId w:val="0"/>
  </w:num>
  <w:num w:numId="24" w16cid:durableId="917177234">
    <w:abstractNumId w:val="38"/>
  </w:num>
  <w:num w:numId="25" w16cid:durableId="494959475">
    <w:abstractNumId w:val="58"/>
  </w:num>
  <w:num w:numId="26" w16cid:durableId="738282192">
    <w:abstractNumId w:val="41"/>
  </w:num>
  <w:num w:numId="27" w16cid:durableId="1072696871">
    <w:abstractNumId w:val="52"/>
  </w:num>
  <w:num w:numId="28" w16cid:durableId="443573917">
    <w:abstractNumId w:val="12"/>
  </w:num>
  <w:num w:numId="29" w16cid:durableId="1637711642">
    <w:abstractNumId w:val="40"/>
  </w:num>
  <w:num w:numId="30" w16cid:durableId="1659111002">
    <w:abstractNumId w:val="57"/>
  </w:num>
  <w:num w:numId="31" w16cid:durableId="1703936282">
    <w:abstractNumId w:val="24"/>
  </w:num>
  <w:num w:numId="32" w16cid:durableId="1911580469">
    <w:abstractNumId w:val="53"/>
  </w:num>
  <w:num w:numId="33" w16cid:durableId="894313623">
    <w:abstractNumId w:val="8"/>
  </w:num>
  <w:num w:numId="34" w16cid:durableId="192571154">
    <w:abstractNumId w:val="61"/>
  </w:num>
  <w:num w:numId="35" w16cid:durableId="663094993">
    <w:abstractNumId w:val="43"/>
  </w:num>
  <w:num w:numId="36" w16cid:durableId="796029147">
    <w:abstractNumId w:val="21"/>
  </w:num>
  <w:num w:numId="37" w16cid:durableId="1933002430">
    <w:abstractNumId w:val="46"/>
  </w:num>
  <w:num w:numId="38" w16cid:durableId="718674810">
    <w:abstractNumId w:val="13"/>
  </w:num>
  <w:num w:numId="39" w16cid:durableId="563375797">
    <w:abstractNumId w:val="55"/>
  </w:num>
  <w:num w:numId="40" w16cid:durableId="1513106243">
    <w:abstractNumId w:val="37"/>
  </w:num>
  <w:num w:numId="41" w16cid:durableId="1971587289">
    <w:abstractNumId w:val="35"/>
  </w:num>
  <w:num w:numId="42" w16cid:durableId="1322852568">
    <w:abstractNumId w:val="17"/>
  </w:num>
  <w:num w:numId="43" w16cid:durableId="761607269">
    <w:abstractNumId w:val="28"/>
  </w:num>
  <w:num w:numId="44" w16cid:durableId="1290479643">
    <w:abstractNumId w:val="22"/>
  </w:num>
  <w:num w:numId="45" w16cid:durableId="83385224">
    <w:abstractNumId w:val="27"/>
  </w:num>
  <w:num w:numId="46" w16cid:durableId="1483308979">
    <w:abstractNumId w:val="47"/>
  </w:num>
  <w:num w:numId="47" w16cid:durableId="802964561">
    <w:abstractNumId w:val="25"/>
  </w:num>
  <w:num w:numId="48" w16cid:durableId="1538614766">
    <w:abstractNumId w:val="18"/>
  </w:num>
  <w:num w:numId="49" w16cid:durableId="1598826993">
    <w:abstractNumId w:val="14"/>
  </w:num>
  <w:num w:numId="50" w16cid:durableId="1067727661">
    <w:abstractNumId w:val="32"/>
  </w:num>
  <w:num w:numId="51" w16cid:durableId="75175725">
    <w:abstractNumId w:val="16"/>
  </w:num>
  <w:num w:numId="52" w16cid:durableId="1608658403">
    <w:abstractNumId w:val="45"/>
  </w:num>
  <w:num w:numId="53" w16cid:durableId="969169334">
    <w:abstractNumId w:val="10"/>
  </w:num>
  <w:num w:numId="54" w16cid:durableId="512838825">
    <w:abstractNumId w:val="50"/>
  </w:num>
  <w:num w:numId="55" w16cid:durableId="1061439453">
    <w:abstractNumId w:val="19"/>
  </w:num>
  <w:num w:numId="56" w16cid:durableId="2064019166">
    <w:abstractNumId w:val="23"/>
  </w:num>
  <w:num w:numId="57" w16cid:durableId="1863081597">
    <w:abstractNumId w:val="49"/>
  </w:num>
  <w:num w:numId="58" w16cid:durableId="546456124">
    <w:abstractNumId w:val="60"/>
  </w:num>
  <w:num w:numId="59" w16cid:durableId="434793818">
    <w:abstractNumId w:val="11"/>
  </w:num>
  <w:num w:numId="60" w16cid:durableId="1724671771">
    <w:abstractNumId w:val="15"/>
  </w:num>
  <w:num w:numId="61" w16cid:durableId="671562870">
    <w:abstractNumId w:val="20"/>
  </w:num>
  <w:num w:numId="62" w16cid:durableId="1249314770">
    <w:abstractNumId w:val="4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57480"/>
    <w:rsid w:val="00000309"/>
    <w:rsid w:val="00000530"/>
    <w:rsid w:val="00002E66"/>
    <w:rsid w:val="00004AEE"/>
    <w:rsid w:val="00004D42"/>
    <w:rsid w:val="00006681"/>
    <w:rsid w:val="00010777"/>
    <w:rsid w:val="000110A2"/>
    <w:rsid w:val="00013F82"/>
    <w:rsid w:val="000153D2"/>
    <w:rsid w:val="00020994"/>
    <w:rsid w:val="00020C72"/>
    <w:rsid w:val="00020D59"/>
    <w:rsid w:val="00025295"/>
    <w:rsid w:val="00033053"/>
    <w:rsid w:val="0003559E"/>
    <w:rsid w:val="00035E51"/>
    <w:rsid w:val="00035FBC"/>
    <w:rsid w:val="00042F5E"/>
    <w:rsid w:val="00044BCF"/>
    <w:rsid w:val="0005268F"/>
    <w:rsid w:val="0005355F"/>
    <w:rsid w:val="00054A0F"/>
    <w:rsid w:val="000600A8"/>
    <w:rsid w:val="00065A26"/>
    <w:rsid w:val="00067B1B"/>
    <w:rsid w:val="0007114E"/>
    <w:rsid w:val="0007259B"/>
    <w:rsid w:val="0007524E"/>
    <w:rsid w:val="0007581A"/>
    <w:rsid w:val="00077D70"/>
    <w:rsid w:val="00077F57"/>
    <w:rsid w:val="00082552"/>
    <w:rsid w:val="000840B4"/>
    <w:rsid w:val="00090D05"/>
    <w:rsid w:val="00091A86"/>
    <w:rsid w:val="000A3406"/>
    <w:rsid w:val="000A6B5B"/>
    <w:rsid w:val="000A6F53"/>
    <w:rsid w:val="000B1CB6"/>
    <w:rsid w:val="000B2232"/>
    <w:rsid w:val="000B5583"/>
    <w:rsid w:val="000B72AB"/>
    <w:rsid w:val="000C6290"/>
    <w:rsid w:val="000C6755"/>
    <w:rsid w:val="000D0024"/>
    <w:rsid w:val="000D42D7"/>
    <w:rsid w:val="000D602C"/>
    <w:rsid w:val="000E1A13"/>
    <w:rsid w:val="000E1A63"/>
    <w:rsid w:val="000E2165"/>
    <w:rsid w:val="000E2F3E"/>
    <w:rsid w:val="000E3E79"/>
    <w:rsid w:val="000F28DC"/>
    <w:rsid w:val="000F5B23"/>
    <w:rsid w:val="00103C67"/>
    <w:rsid w:val="00105799"/>
    <w:rsid w:val="00105BA5"/>
    <w:rsid w:val="00106DFB"/>
    <w:rsid w:val="001201DA"/>
    <w:rsid w:val="001312FD"/>
    <w:rsid w:val="001318D3"/>
    <w:rsid w:val="00136FA4"/>
    <w:rsid w:val="001373FA"/>
    <w:rsid w:val="00137418"/>
    <w:rsid w:val="00137A79"/>
    <w:rsid w:val="00141298"/>
    <w:rsid w:val="001439AA"/>
    <w:rsid w:val="00144F4A"/>
    <w:rsid w:val="00146211"/>
    <w:rsid w:val="00147731"/>
    <w:rsid w:val="00151B46"/>
    <w:rsid w:val="00156D43"/>
    <w:rsid w:val="0015785B"/>
    <w:rsid w:val="00162887"/>
    <w:rsid w:val="00163AE3"/>
    <w:rsid w:val="00164A08"/>
    <w:rsid w:val="0016788B"/>
    <w:rsid w:val="00170D5E"/>
    <w:rsid w:val="00172D4D"/>
    <w:rsid w:val="00183F7B"/>
    <w:rsid w:val="0018481A"/>
    <w:rsid w:val="00185AEF"/>
    <w:rsid w:val="0019205C"/>
    <w:rsid w:val="001930DF"/>
    <w:rsid w:val="001A2509"/>
    <w:rsid w:val="001A6294"/>
    <w:rsid w:val="001A64C0"/>
    <w:rsid w:val="001B281E"/>
    <w:rsid w:val="001C04D9"/>
    <w:rsid w:val="001C1B2C"/>
    <w:rsid w:val="001C674A"/>
    <w:rsid w:val="001C7533"/>
    <w:rsid w:val="001C75CF"/>
    <w:rsid w:val="001E2598"/>
    <w:rsid w:val="001F6868"/>
    <w:rsid w:val="001F7ADB"/>
    <w:rsid w:val="002013D4"/>
    <w:rsid w:val="00202A9F"/>
    <w:rsid w:val="00206F37"/>
    <w:rsid w:val="002100B6"/>
    <w:rsid w:val="00214683"/>
    <w:rsid w:val="002147E6"/>
    <w:rsid w:val="00216681"/>
    <w:rsid w:val="00217B17"/>
    <w:rsid w:val="00223157"/>
    <w:rsid w:val="00226364"/>
    <w:rsid w:val="002264E1"/>
    <w:rsid w:val="0022656A"/>
    <w:rsid w:val="00227D89"/>
    <w:rsid w:val="002323B8"/>
    <w:rsid w:val="00235FEA"/>
    <w:rsid w:val="002360E3"/>
    <w:rsid w:val="00245153"/>
    <w:rsid w:val="00250965"/>
    <w:rsid w:val="00251098"/>
    <w:rsid w:val="00252E9A"/>
    <w:rsid w:val="00253F4B"/>
    <w:rsid w:val="002618C7"/>
    <w:rsid w:val="00264EB3"/>
    <w:rsid w:val="002661AE"/>
    <w:rsid w:val="00266E8D"/>
    <w:rsid w:val="00270B76"/>
    <w:rsid w:val="00270B7F"/>
    <w:rsid w:val="00271503"/>
    <w:rsid w:val="002751AC"/>
    <w:rsid w:val="00275C1A"/>
    <w:rsid w:val="00277720"/>
    <w:rsid w:val="00280BA9"/>
    <w:rsid w:val="002813D5"/>
    <w:rsid w:val="00285D13"/>
    <w:rsid w:val="00286AD5"/>
    <w:rsid w:val="00291D28"/>
    <w:rsid w:val="00293FA0"/>
    <w:rsid w:val="002952B8"/>
    <w:rsid w:val="00296F09"/>
    <w:rsid w:val="002B0692"/>
    <w:rsid w:val="002B0F4F"/>
    <w:rsid w:val="002B0F55"/>
    <w:rsid w:val="002B16E9"/>
    <w:rsid w:val="002B3AE5"/>
    <w:rsid w:val="002B76D8"/>
    <w:rsid w:val="002C093C"/>
    <w:rsid w:val="002C2B56"/>
    <w:rsid w:val="002C46B6"/>
    <w:rsid w:val="002C73E1"/>
    <w:rsid w:val="002C7816"/>
    <w:rsid w:val="002D008D"/>
    <w:rsid w:val="002D3758"/>
    <w:rsid w:val="002D462F"/>
    <w:rsid w:val="002D4B01"/>
    <w:rsid w:val="002E1BBE"/>
    <w:rsid w:val="002E4C6B"/>
    <w:rsid w:val="002E4FE9"/>
    <w:rsid w:val="002E61E3"/>
    <w:rsid w:val="002E67C3"/>
    <w:rsid w:val="002F28B2"/>
    <w:rsid w:val="002F3D02"/>
    <w:rsid w:val="002F7839"/>
    <w:rsid w:val="00300D5F"/>
    <w:rsid w:val="00300F10"/>
    <w:rsid w:val="00304A77"/>
    <w:rsid w:val="00305E0E"/>
    <w:rsid w:val="00310C80"/>
    <w:rsid w:val="003125B2"/>
    <w:rsid w:val="003133DC"/>
    <w:rsid w:val="00315536"/>
    <w:rsid w:val="00317169"/>
    <w:rsid w:val="0032026D"/>
    <w:rsid w:val="003205BF"/>
    <w:rsid w:val="003229FB"/>
    <w:rsid w:val="00323755"/>
    <w:rsid w:val="0032446F"/>
    <w:rsid w:val="00326565"/>
    <w:rsid w:val="00327758"/>
    <w:rsid w:val="00330733"/>
    <w:rsid w:val="00331E20"/>
    <w:rsid w:val="00333F3C"/>
    <w:rsid w:val="00337E40"/>
    <w:rsid w:val="00340773"/>
    <w:rsid w:val="003407A1"/>
    <w:rsid w:val="0034174D"/>
    <w:rsid w:val="00342211"/>
    <w:rsid w:val="00344410"/>
    <w:rsid w:val="00346C99"/>
    <w:rsid w:val="003529A4"/>
    <w:rsid w:val="00352F19"/>
    <w:rsid w:val="003563BF"/>
    <w:rsid w:val="00363D75"/>
    <w:rsid w:val="00372D7A"/>
    <w:rsid w:val="003745D4"/>
    <w:rsid w:val="0037534A"/>
    <w:rsid w:val="00377074"/>
    <w:rsid w:val="00377343"/>
    <w:rsid w:val="00380FA7"/>
    <w:rsid w:val="00383CF5"/>
    <w:rsid w:val="00384A05"/>
    <w:rsid w:val="00384F69"/>
    <w:rsid w:val="00385248"/>
    <w:rsid w:val="003853B6"/>
    <w:rsid w:val="003B1633"/>
    <w:rsid w:val="003B1BBF"/>
    <w:rsid w:val="003B2F82"/>
    <w:rsid w:val="003B4459"/>
    <w:rsid w:val="003B7A5B"/>
    <w:rsid w:val="003C0187"/>
    <w:rsid w:val="003C47C7"/>
    <w:rsid w:val="003C4AE3"/>
    <w:rsid w:val="003C58DA"/>
    <w:rsid w:val="003D1A96"/>
    <w:rsid w:val="003D3E99"/>
    <w:rsid w:val="00400202"/>
    <w:rsid w:val="00402AD7"/>
    <w:rsid w:val="00402AEB"/>
    <w:rsid w:val="00403FFF"/>
    <w:rsid w:val="00405F2E"/>
    <w:rsid w:val="00406ABB"/>
    <w:rsid w:val="00407D5B"/>
    <w:rsid w:val="00412B2D"/>
    <w:rsid w:val="00413B6A"/>
    <w:rsid w:val="00415C1D"/>
    <w:rsid w:val="00424067"/>
    <w:rsid w:val="00425914"/>
    <w:rsid w:val="00425961"/>
    <w:rsid w:val="004333B6"/>
    <w:rsid w:val="004336B7"/>
    <w:rsid w:val="00437B03"/>
    <w:rsid w:val="00441258"/>
    <w:rsid w:val="00445AD1"/>
    <w:rsid w:val="0044609F"/>
    <w:rsid w:val="00446605"/>
    <w:rsid w:val="00446B98"/>
    <w:rsid w:val="004528AA"/>
    <w:rsid w:val="0045634C"/>
    <w:rsid w:val="00456524"/>
    <w:rsid w:val="00460CE2"/>
    <w:rsid w:val="004630B3"/>
    <w:rsid w:val="004642BF"/>
    <w:rsid w:val="00464FD9"/>
    <w:rsid w:val="00465224"/>
    <w:rsid w:val="00472D6A"/>
    <w:rsid w:val="00477B77"/>
    <w:rsid w:val="004806D7"/>
    <w:rsid w:val="00482F93"/>
    <w:rsid w:val="004835FC"/>
    <w:rsid w:val="0048390F"/>
    <w:rsid w:val="00483CE8"/>
    <w:rsid w:val="00484292"/>
    <w:rsid w:val="00485664"/>
    <w:rsid w:val="004856BC"/>
    <w:rsid w:val="00490301"/>
    <w:rsid w:val="00490587"/>
    <w:rsid w:val="00494C95"/>
    <w:rsid w:val="00497A55"/>
    <w:rsid w:val="004A290E"/>
    <w:rsid w:val="004A40F4"/>
    <w:rsid w:val="004A4E2B"/>
    <w:rsid w:val="004A594F"/>
    <w:rsid w:val="004A6E38"/>
    <w:rsid w:val="004B1057"/>
    <w:rsid w:val="004B3AA5"/>
    <w:rsid w:val="004B434C"/>
    <w:rsid w:val="004B4966"/>
    <w:rsid w:val="004B5E2A"/>
    <w:rsid w:val="004C1952"/>
    <w:rsid w:val="004C1ACC"/>
    <w:rsid w:val="004C34F0"/>
    <w:rsid w:val="004D2898"/>
    <w:rsid w:val="004D6C7D"/>
    <w:rsid w:val="004D72A6"/>
    <w:rsid w:val="004D7F0D"/>
    <w:rsid w:val="004E06A2"/>
    <w:rsid w:val="004E511D"/>
    <w:rsid w:val="004E5866"/>
    <w:rsid w:val="004E7857"/>
    <w:rsid w:val="004E7C51"/>
    <w:rsid w:val="004F3ACA"/>
    <w:rsid w:val="004F4A50"/>
    <w:rsid w:val="004F555E"/>
    <w:rsid w:val="004F5D89"/>
    <w:rsid w:val="00510530"/>
    <w:rsid w:val="0051294D"/>
    <w:rsid w:val="005137D8"/>
    <w:rsid w:val="0051506D"/>
    <w:rsid w:val="005178B9"/>
    <w:rsid w:val="0052268D"/>
    <w:rsid w:val="00530E65"/>
    <w:rsid w:val="00533184"/>
    <w:rsid w:val="00534769"/>
    <w:rsid w:val="0054233D"/>
    <w:rsid w:val="00542B6A"/>
    <w:rsid w:val="005444A7"/>
    <w:rsid w:val="005448E6"/>
    <w:rsid w:val="00545DC8"/>
    <w:rsid w:val="00550E12"/>
    <w:rsid w:val="005518C2"/>
    <w:rsid w:val="005619C9"/>
    <w:rsid w:val="00562570"/>
    <w:rsid w:val="00562D5F"/>
    <w:rsid w:val="00564179"/>
    <w:rsid w:val="00564A10"/>
    <w:rsid w:val="00564BBD"/>
    <w:rsid w:val="00566120"/>
    <w:rsid w:val="005713DF"/>
    <w:rsid w:val="00571F20"/>
    <w:rsid w:val="005751DC"/>
    <w:rsid w:val="005766D8"/>
    <w:rsid w:val="00576BF8"/>
    <w:rsid w:val="005826BB"/>
    <w:rsid w:val="00586D98"/>
    <w:rsid w:val="0059096B"/>
    <w:rsid w:val="00590ECF"/>
    <w:rsid w:val="00593DFC"/>
    <w:rsid w:val="00595B4E"/>
    <w:rsid w:val="00595DCF"/>
    <w:rsid w:val="005976F0"/>
    <w:rsid w:val="00597859"/>
    <w:rsid w:val="005A118C"/>
    <w:rsid w:val="005A41E7"/>
    <w:rsid w:val="005A7B36"/>
    <w:rsid w:val="005B24C9"/>
    <w:rsid w:val="005B2AD7"/>
    <w:rsid w:val="005B55B2"/>
    <w:rsid w:val="005C03A2"/>
    <w:rsid w:val="005C5969"/>
    <w:rsid w:val="005C6C9C"/>
    <w:rsid w:val="005D0BAC"/>
    <w:rsid w:val="005D0D15"/>
    <w:rsid w:val="005D14E3"/>
    <w:rsid w:val="005D45E2"/>
    <w:rsid w:val="005D4C21"/>
    <w:rsid w:val="005D67F4"/>
    <w:rsid w:val="005E0A3E"/>
    <w:rsid w:val="005E0E23"/>
    <w:rsid w:val="005E29F9"/>
    <w:rsid w:val="005E4F5F"/>
    <w:rsid w:val="005E7036"/>
    <w:rsid w:val="005F0903"/>
    <w:rsid w:val="005F11AD"/>
    <w:rsid w:val="005F322B"/>
    <w:rsid w:val="005F3D63"/>
    <w:rsid w:val="005F5AE9"/>
    <w:rsid w:val="005F5BB7"/>
    <w:rsid w:val="006051A4"/>
    <w:rsid w:val="006145A2"/>
    <w:rsid w:val="006175C8"/>
    <w:rsid w:val="00623B37"/>
    <w:rsid w:val="00626B09"/>
    <w:rsid w:val="00627B40"/>
    <w:rsid w:val="00630782"/>
    <w:rsid w:val="0063275F"/>
    <w:rsid w:val="00634724"/>
    <w:rsid w:val="00636974"/>
    <w:rsid w:val="006540BF"/>
    <w:rsid w:val="006558A6"/>
    <w:rsid w:val="006611F2"/>
    <w:rsid w:val="00665261"/>
    <w:rsid w:val="00665848"/>
    <w:rsid w:val="00671F1A"/>
    <w:rsid w:val="006723E6"/>
    <w:rsid w:val="00674E69"/>
    <w:rsid w:val="0068122D"/>
    <w:rsid w:val="006834B6"/>
    <w:rsid w:val="00683882"/>
    <w:rsid w:val="006851AF"/>
    <w:rsid w:val="00686861"/>
    <w:rsid w:val="0069285A"/>
    <w:rsid w:val="006973A7"/>
    <w:rsid w:val="006A3130"/>
    <w:rsid w:val="006A42C2"/>
    <w:rsid w:val="006B7D13"/>
    <w:rsid w:val="006C5965"/>
    <w:rsid w:val="006D409E"/>
    <w:rsid w:val="006D6B57"/>
    <w:rsid w:val="006D6F65"/>
    <w:rsid w:val="006D709E"/>
    <w:rsid w:val="006E3183"/>
    <w:rsid w:val="006F035E"/>
    <w:rsid w:val="006F62E5"/>
    <w:rsid w:val="006F65A2"/>
    <w:rsid w:val="006F7436"/>
    <w:rsid w:val="0070135D"/>
    <w:rsid w:val="007079D1"/>
    <w:rsid w:val="00717308"/>
    <w:rsid w:val="00724404"/>
    <w:rsid w:val="007252DA"/>
    <w:rsid w:val="00727BA9"/>
    <w:rsid w:val="00727E59"/>
    <w:rsid w:val="007346B6"/>
    <w:rsid w:val="00735D43"/>
    <w:rsid w:val="0073680D"/>
    <w:rsid w:val="007413B2"/>
    <w:rsid w:val="00743A88"/>
    <w:rsid w:val="00750B88"/>
    <w:rsid w:val="00752AD6"/>
    <w:rsid w:val="00753ADF"/>
    <w:rsid w:val="00755F5E"/>
    <w:rsid w:val="00756BC5"/>
    <w:rsid w:val="00757480"/>
    <w:rsid w:val="007626D7"/>
    <w:rsid w:val="00763F6A"/>
    <w:rsid w:val="007672DD"/>
    <w:rsid w:val="00774A5D"/>
    <w:rsid w:val="0077600D"/>
    <w:rsid w:val="00791FC0"/>
    <w:rsid w:val="00797DAA"/>
    <w:rsid w:val="007A0429"/>
    <w:rsid w:val="007A7819"/>
    <w:rsid w:val="007B0A46"/>
    <w:rsid w:val="007B3206"/>
    <w:rsid w:val="007B5244"/>
    <w:rsid w:val="007B5BF0"/>
    <w:rsid w:val="007B70EB"/>
    <w:rsid w:val="007B7D0E"/>
    <w:rsid w:val="007C0FFF"/>
    <w:rsid w:val="007C3089"/>
    <w:rsid w:val="007C3983"/>
    <w:rsid w:val="007D2326"/>
    <w:rsid w:val="007D63F4"/>
    <w:rsid w:val="007D7277"/>
    <w:rsid w:val="007E178E"/>
    <w:rsid w:val="007E2BED"/>
    <w:rsid w:val="007F188F"/>
    <w:rsid w:val="00801580"/>
    <w:rsid w:val="00806348"/>
    <w:rsid w:val="00812D9E"/>
    <w:rsid w:val="00814C81"/>
    <w:rsid w:val="00816F52"/>
    <w:rsid w:val="00830046"/>
    <w:rsid w:val="00830DF5"/>
    <w:rsid w:val="00830F62"/>
    <w:rsid w:val="0083155D"/>
    <w:rsid w:val="0083185B"/>
    <w:rsid w:val="00832319"/>
    <w:rsid w:val="008323BC"/>
    <w:rsid w:val="008354A9"/>
    <w:rsid w:val="00835C53"/>
    <w:rsid w:val="00842A9C"/>
    <w:rsid w:val="008438E4"/>
    <w:rsid w:val="00845059"/>
    <w:rsid w:val="00846A86"/>
    <w:rsid w:val="008523AD"/>
    <w:rsid w:val="00855F20"/>
    <w:rsid w:val="00856315"/>
    <w:rsid w:val="00857ED4"/>
    <w:rsid w:val="008614C9"/>
    <w:rsid w:val="00863EC5"/>
    <w:rsid w:val="00876C11"/>
    <w:rsid w:val="008773D4"/>
    <w:rsid w:val="008813D4"/>
    <w:rsid w:val="00882488"/>
    <w:rsid w:val="008838E3"/>
    <w:rsid w:val="00884133"/>
    <w:rsid w:val="00884E0A"/>
    <w:rsid w:val="008918EE"/>
    <w:rsid w:val="00893A51"/>
    <w:rsid w:val="00895B84"/>
    <w:rsid w:val="008A421D"/>
    <w:rsid w:val="008A446F"/>
    <w:rsid w:val="008A4E72"/>
    <w:rsid w:val="008A5A29"/>
    <w:rsid w:val="008B29AD"/>
    <w:rsid w:val="008B309F"/>
    <w:rsid w:val="008B5DCD"/>
    <w:rsid w:val="008B7FC8"/>
    <w:rsid w:val="008C13AD"/>
    <w:rsid w:val="008D02DF"/>
    <w:rsid w:val="008E0A45"/>
    <w:rsid w:val="008E20C3"/>
    <w:rsid w:val="008E3298"/>
    <w:rsid w:val="008E5942"/>
    <w:rsid w:val="008F1013"/>
    <w:rsid w:val="008F12AF"/>
    <w:rsid w:val="008F140C"/>
    <w:rsid w:val="008F27B7"/>
    <w:rsid w:val="008F31A8"/>
    <w:rsid w:val="008F633F"/>
    <w:rsid w:val="009048F3"/>
    <w:rsid w:val="00912CFD"/>
    <w:rsid w:val="00915681"/>
    <w:rsid w:val="009219C7"/>
    <w:rsid w:val="0092406F"/>
    <w:rsid w:val="009408DF"/>
    <w:rsid w:val="009421EE"/>
    <w:rsid w:val="00945727"/>
    <w:rsid w:val="00946C15"/>
    <w:rsid w:val="00947710"/>
    <w:rsid w:val="00953EDC"/>
    <w:rsid w:val="00954E53"/>
    <w:rsid w:val="0096172C"/>
    <w:rsid w:val="00962171"/>
    <w:rsid w:val="00962541"/>
    <w:rsid w:val="0096321C"/>
    <w:rsid w:val="00966825"/>
    <w:rsid w:val="00967163"/>
    <w:rsid w:val="0097383B"/>
    <w:rsid w:val="009740B3"/>
    <w:rsid w:val="009743BF"/>
    <w:rsid w:val="009814DD"/>
    <w:rsid w:val="00981F22"/>
    <w:rsid w:val="00985BD6"/>
    <w:rsid w:val="009901C1"/>
    <w:rsid w:val="00990416"/>
    <w:rsid w:val="00993441"/>
    <w:rsid w:val="00994855"/>
    <w:rsid w:val="00997E3A"/>
    <w:rsid w:val="009A0E55"/>
    <w:rsid w:val="009A4923"/>
    <w:rsid w:val="009A717B"/>
    <w:rsid w:val="009B0E49"/>
    <w:rsid w:val="009B147C"/>
    <w:rsid w:val="009B185A"/>
    <w:rsid w:val="009B2BD4"/>
    <w:rsid w:val="009B3722"/>
    <w:rsid w:val="009B4458"/>
    <w:rsid w:val="009B55F4"/>
    <w:rsid w:val="009B6BFA"/>
    <w:rsid w:val="009B79AD"/>
    <w:rsid w:val="009C0DA9"/>
    <w:rsid w:val="009C31C9"/>
    <w:rsid w:val="009C3630"/>
    <w:rsid w:val="009C5828"/>
    <w:rsid w:val="009C6164"/>
    <w:rsid w:val="009C736D"/>
    <w:rsid w:val="009D3BD5"/>
    <w:rsid w:val="009D7826"/>
    <w:rsid w:val="009E2783"/>
    <w:rsid w:val="009E6593"/>
    <w:rsid w:val="009F20B4"/>
    <w:rsid w:val="009F2210"/>
    <w:rsid w:val="009F33DD"/>
    <w:rsid w:val="009F3CC1"/>
    <w:rsid w:val="00A0748D"/>
    <w:rsid w:val="00A122ED"/>
    <w:rsid w:val="00A1269A"/>
    <w:rsid w:val="00A2471B"/>
    <w:rsid w:val="00A25974"/>
    <w:rsid w:val="00A25EE7"/>
    <w:rsid w:val="00A27B09"/>
    <w:rsid w:val="00A32858"/>
    <w:rsid w:val="00A3450B"/>
    <w:rsid w:val="00A3782C"/>
    <w:rsid w:val="00A5221E"/>
    <w:rsid w:val="00A5530D"/>
    <w:rsid w:val="00A56575"/>
    <w:rsid w:val="00A61A20"/>
    <w:rsid w:val="00A61CD2"/>
    <w:rsid w:val="00A62A10"/>
    <w:rsid w:val="00A65C4F"/>
    <w:rsid w:val="00A72D39"/>
    <w:rsid w:val="00A737A9"/>
    <w:rsid w:val="00A76EAA"/>
    <w:rsid w:val="00A77271"/>
    <w:rsid w:val="00A80411"/>
    <w:rsid w:val="00A82A5E"/>
    <w:rsid w:val="00AA0A87"/>
    <w:rsid w:val="00AB551E"/>
    <w:rsid w:val="00AC15A0"/>
    <w:rsid w:val="00AC2230"/>
    <w:rsid w:val="00AC4F6E"/>
    <w:rsid w:val="00AD1F7F"/>
    <w:rsid w:val="00AD37CA"/>
    <w:rsid w:val="00AD3A3D"/>
    <w:rsid w:val="00AD7A2F"/>
    <w:rsid w:val="00AE2F81"/>
    <w:rsid w:val="00AF452B"/>
    <w:rsid w:val="00B004EE"/>
    <w:rsid w:val="00B0264C"/>
    <w:rsid w:val="00B11C10"/>
    <w:rsid w:val="00B126A4"/>
    <w:rsid w:val="00B14C45"/>
    <w:rsid w:val="00B31E77"/>
    <w:rsid w:val="00B34672"/>
    <w:rsid w:val="00B3732E"/>
    <w:rsid w:val="00B3763A"/>
    <w:rsid w:val="00B45845"/>
    <w:rsid w:val="00B50A5F"/>
    <w:rsid w:val="00B5533D"/>
    <w:rsid w:val="00B56105"/>
    <w:rsid w:val="00B6050D"/>
    <w:rsid w:val="00B60B34"/>
    <w:rsid w:val="00B62C24"/>
    <w:rsid w:val="00B63FD7"/>
    <w:rsid w:val="00B70779"/>
    <w:rsid w:val="00B730A6"/>
    <w:rsid w:val="00B743F7"/>
    <w:rsid w:val="00B81625"/>
    <w:rsid w:val="00B85735"/>
    <w:rsid w:val="00B86668"/>
    <w:rsid w:val="00B908B4"/>
    <w:rsid w:val="00B93346"/>
    <w:rsid w:val="00B97634"/>
    <w:rsid w:val="00BA075C"/>
    <w:rsid w:val="00BA3DCD"/>
    <w:rsid w:val="00BB0F4F"/>
    <w:rsid w:val="00BB2DB4"/>
    <w:rsid w:val="00BB7384"/>
    <w:rsid w:val="00BC151F"/>
    <w:rsid w:val="00BC4409"/>
    <w:rsid w:val="00BC6E73"/>
    <w:rsid w:val="00BD0CA6"/>
    <w:rsid w:val="00BD154A"/>
    <w:rsid w:val="00BD550B"/>
    <w:rsid w:val="00BE027B"/>
    <w:rsid w:val="00BE7C7D"/>
    <w:rsid w:val="00BF11FD"/>
    <w:rsid w:val="00BF2151"/>
    <w:rsid w:val="00BF3FDA"/>
    <w:rsid w:val="00BF6041"/>
    <w:rsid w:val="00BF7148"/>
    <w:rsid w:val="00C0586E"/>
    <w:rsid w:val="00C067AB"/>
    <w:rsid w:val="00C101AF"/>
    <w:rsid w:val="00C103E6"/>
    <w:rsid w:val="00C2019A"/>
    <w:rsid w:val="00C22746"/>
    <w:rsid w:val="00C2384C"/>
    <w:rsid w:val="00C23A0E"/>
    <w:rsid w:val="00C25DC3"/>
    <w:rsid w:val="00C26712"/>
    <w:rsid w:val="00C326DA"/>
    <w:rsid w:val="00C32FD7"/>
    <w:rsid w:val="00C34F8D"/>
    <w:rsid w:val="00C357E6"/>
    <w:rsid w:val="00C3785F"/>
    <w:rsid w:val="00C405A5"/>
    <w:rsid w:val="00C437D5"/>
    <w:rsid w:val="00C43DD6"/>
    <w:rsid w:val="00C56BB5"/>
    <w:rsid w:val="00C62D6F"/>
    <w:rsid w:val="00C62EC1"/>
    <w:rsid w:val="00C64AD4"/>
    <w:rsid w:val="00C64D03"/>
    <w:rsid w:val="00C66110"/>
    <w:rsid w:val="00C74218"/>
    <w:rsid w:val="00C74861"/>
    <w:rsid w:val="00C75FAA"/>
    <w:rsid w:val="00C76B48"/>
    <w:rsid w:val="00C81758"/>
    <w:rsid w:val="00C82504"/>
    <w:rsid w:val="00C9738C"/>
    <w:rsid w:val="00CA45CC"/>
    <w:rsid w:val="00CA47C0"/>
    <w:rsid w:val="00CA5F3A"/>
    <w:rsid w:val="00CA6D56"/>
    <w:rsid w:val="00CB68F6"/>
    <w:rsid w:val="00CB79A3"/>
    <w:rsid w:val="00CC15A1"/>
    <w:rsid w:val="00CC7809"/>
    <w:rsid w:val="00CD4530"/>
    <w:rsid w:val="00CD7455"/>
    <w:rsid w:val="00CE1017"/>
    <w:rsid w:val="00CE272C"/>
    <w:rsid w:val="00CE546E"/>
    <w:rsid w:val="00CF2C52"/>
    <w:rsid w:val="00CF2E3F"/>
    <w:rsid w:val="00CF7051"/>
    <w:rsid w:val="00CF713A"/>
    <w:rsid w:val="00CF75FA"/>
    <w:rsid w:val="00D02819"/>
    <w:rsid w:val="00D02DA8"/>
    <w:rsid w:val="00D03F31"/>
    <w:rsid w:val="00D12694"/>
    <w:rsid w:val="00D166B1"/>
    <w:rsid w:val="00D16AFB"/>
    <w:rsid w:val="00D16DDA"/>
    <w:rsid w:val="00D207DA"/>
    <w:rsid w:val="00D239B2"/>
    <w:rsid w:val="00D26F1D"/>
    <w:rsid w:val="00D26F44"/>
    <w:rsid w:val="00D315F6"/>
    <w:rsid w:val="00D32D2A"/>
    <w:rsid w:val="00D3734E"/>
    <w:rsid w:val="00D41250"/>
    <w:rsid w:val="00D41ABA"/>
    <w:rsid w:val="00D43311"/>
    <w:rsid w:val="00D43946"/>
    <w:rsid w:val="00D45E8A"/>
    <w:rsid w:val="00D5189D"/>
    <w:rsid w:val="00D53811"/>
    <w:rsid w:val="00D53CFD"/>
    <w:rsid w:val="00D53FFE"/>
    <w:rsid w:val="00D60F58"/>
    <w:rsid w:val="00D63840"/>
    <w:rsid w:val="00D649CB"/>
    <w:rsid w:val="00D66C60"/>
    <w:rsid w:val="00D72BDF"/>
    <w:rsid w:val="00D757C9"/>
    <w:rsid w:val="00D8519E"/>
    <w:rsid w:val="00D852AF"/>
    <w:rsid w:val="00D9149F"/>
    <w:rsid w:val="00D967F4"/>
    <w:rsid w:val="00D969A1"/>
    <w:rsid w:val="00D97337"/>
    <w:rsid w:val="00DA03A4"/>
    <w:rsid w:val="00DA1DF1"/>
    <w:rsid w:val="00DA51AC"/>
    <w:rsid w:val="00DA6008"/>
    <w:rsid w:val="00DB0FD5"/>
    <w:rsid w:val="00DB62FA"/>
    <w:rsid w:val="00DB7B0E"/>
    <w:rsid w:val="00DB7BBB"/>
    <w:rsid w:val="00DC01D1"/>
    <w:rsid w:val="00DC53BB"/>
    <w:rsid w:val="00DC72F2"/>
    <w:rsid w:val="00DD03F4"/>
    <w:rsid w:val="00DE2E4C"/>
    <w:rsid w:val="00DE34C0"/>
    <w:rsid w:val="00DE56E2"/>
    <w:rsid w:val="00DF3F63"/>
    <w:rsid w:val="00DF486C"/>
    <w:rsid w:val="00DF63DA"/>
    <w:rsid w:val="00E02912"/>
    <w:rsid w:val="00E039AB"/>
    <w:rsid w:val="00E05E92"/>
    <w:rsid w:val="00E10A7C"/>
    <w:rsid w:val="00E12D18"/>
    <w:rsid w:val="00E136C8"/>
    <w:rsid w:val="00E1410E"/>
    <w:rsid w:val="00E14903"/>
    <w:rsid w:val="00E1646E"/>
    <w:rsid w:val="00E2068E"/>
    <w:rsid w:val="00E20784"/>
    <w:rsid w:val="00E20A9A"/>
    <w:rsid w:val="00E20ACB"/>
    <w:rsid w:val="00E23E20"/>
    <w:rsid w:val="00E26BCE"/>
    <w:rsid w:val="00E31C55"/>
    <w:rsid w:val="00E3255F"/>
    <w:rsid w:val="00E42B29"/>
    <w:rsid w:val="00E442F7"/>
    <w:rsid w:val="00E445C2"/>
    <w:rsid w:val="00E52649"/>
    <w:rsid w:val="00E53B09"/>
    <w:rsid w:val="00E55B82"/>
    <w:rsid w:val="00E5758A"/>
    <w:rsid w:val="00E576E0"/>
    <w:rsid w:val="00E60CF0"/>
    <w:rsid w:val="00E70E9B"/>
    <w:rsid w:val="00E74DEA"/>
    <w:rsid w:val="00E803FC"/>
    <w:rsid w:val="00E80720"/>
    <w:rsid w:val="00E80BE1"/>
    <w:rsid w:val="00E836B1"/>
    <w:rsid w:val="00E845B9"/>
    <w:rsid w:val="00E848BA"/>
    <w:rsid w:val="00E87F07"/>
    <w:rsid w:val="00E905FB"/>
    <w:rsid w:val="00E92B5B"/>
    <w:rsid w:val="00E95859"/>
    <w:rsid w:val="00EA353B"/>
    <w:rsid w:val="00EA5FC6"/>
    <w:rsid w:val="00EA767B"/>
    <w:rsid w:val="00EA79AC"/>
    <w:rsid w:val="00EB0FEF"/>
    <w:rsid w:val="00EB2B58"/>
    <w:rsid w:val="00EB437C"/>
    <w:rsid w:val="00EB6BDE"/>
    <w:rsid w:val="00EB6E0C"/>
    <w:rsid w:val="00EC1535"/>
    <w:rsid w:val="00EC6286"/>
    <w:rsid w:val="00EC669C"/>
    <w:rsid w:val="00EC6C44"/>
    <w:rsid w:val="00EC7485"/>
    <w:rsid w:val="00ED1702"/>
    <w:rsid w:val="00ED479D"/>
    <w:rsid w:val="00ED63AE"/>
    <w:rsid w:val="00EE0678"/>
    <w:rsid w:val="00EE0887"/>
    <w:rsid w:val="00EE189E"/>
    <w:rsid w:val="00EE430C"/>
    <w:rsid w:val="00EE5C44"/>
    <w:rsid w:val="00EE6380"/>
    <w:rsid w:val="00EE73B4"/>
    <w:rsid w:val="00EF0E3F"/>
    <w:rsid w:val="00EF2AD0"/>
    <w:rsid w:val="00EF5978"/>
    <w:rsid w:val="00EF6A05"/>
    <w:rsid w:val="00F03194"/>
    <w:rsid w:val="00F0610C"/>
    <w:rsid w:val="00F12980"/>
    <w:rsid w:val="00F14B3D"/>
    <w:rsid w:val="00F156AD"/>
    <w:rsid w:val="00F15C4F"/>
    <w:rsid w:val="00F252FB"/>
    <w:rsid w:val="00F35BDA"/>
    <w:rsid w:val="00F37DCF"/>
    <w:rsid w:val="00F405C1"/>
    <w:rsid w:val="00F405E2"/>
    <w:rsid w:val="00F41196"/>
    <w:rsid w:val="00F4176B"/>
    <w:rsid w:val="00F4351C"/>
    <w:rsid w:val="00F470C4"/>
    <w:rsid w:val="00F47204"/>
    <w:rsid w:val="00F54608"/>
    <w:rsid w:val="00F57C10"/>
    <w:rsid w:val="00F60095"/>
    <w:rsid w:val="00F650B3"/>
    <w:rsid w:val="00F6566F"/>
    <w:rsid w:val="00F675CE"/>
    <w:rsid w:val="00F71D80"/>
    <w:rsid w:val="00F7577D"/>
    <w:rsid w:val="00F853C0"/>
    <w:rsid w:val="00F90552"/>
    <w:rsid w:val="00FA1A35"/>
    <w:rsid w:val="00FA1A88"/>
    <w:rsid w:val="00FA1FC5"/>
    <w:rsid w:val="00FB2200"/>
    <w:rsid w:val="00FB7F74"/>
    <w:rsid w:val="00FC2AD4"/>
    <w:rsid w:val="00FC6537"/>
    <w:rsid w:val="00FC7CA2"/>
    <w:rsid w:val="00FD3DCB"/>
    <w:rsid w:val="00FE3B04"/>
    <w:rsid w:val="00FE4C75"/>
    <w:rsid w:val="00FF56A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35690A"/>
  <w15:chartTrackingRefBased/>
  <w15:docId w15:val="{1C52752E-8D5E-2845-ABF6-3CCD1990E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8E5942"/>
    <w:rPr>
      <w:sz w:val="24"/>
      <w:szCs w:val="24"/>
      <w:lang w:eastAsia="zh-CN"/>
    </w:rPr>
  </w:style>
  <w:style w:type="paragraph" w:styleId="Nagwek1">
    <w:name w:val="heading 1"/>
    <w:basedOn w:val="Normalny"/>
    <w:next w:val="Normalny"/>
    <w:qFormat/>
    <w:rsid w:val="00C103E6"/>
    <w:pPr>
      <w:keepNext/>
      <w:spacing w:before="240" w:after="60"/>
      <w:outlineLvl w:val="0"/>
    </w:pPr>
    <w:rPr>
      <w:rFonts w:ascii="Arial" w:hAnsi="Arial" w:cs="Arial"/>
      <w:b/>
      <w:bCs/>
      <w:kern w:val="32"/>
      <w:sz w:val="32"/>
      <w:szCs w:val="32"/>
    </w:rPr>
  </w:style>
  <w:style w:type="paragraph" w:styleId="Nagwek2">
    <w:name w:val="heading 2"/>
    <w:basedOn w:val="Normalny"/>
    <w:next w:val="Normalny"/>
    <w:qFormat/>
    <w:rsid w:val="00C82504"/>
    <w:pPr>
      <w:keepNext/>
      <w:spacing w:before="240" w:after="60"/>
      <w:outlineLvl w:val="1"/>
    </w:pPr>
    <w:rPr>
      <w:rFonts w:ascii="Arial" w:hAnsi="Arial" w:cs="Arial"/>
      <w:b/>
      <w:bCs/>
      <w:i/>
      <w:iCs/>
      <w:sz w:val="28"/>
      <w:szCs w:val="28"/>
    </w:rPr>
  </w:style>
  <w:style w:type="paragraph" w:styleId="Nagwek3">
    <w:name w:val="heading 3"/>
    <w:basedOn w:val="Normalny"/>
    <w:next w:val="Normalny"/>
    <w:qFormat/>
    <w:rsid w:val="00C101AF"/>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semiHidden/>
    <w:unhideWhenUsed/>
    <w:qFormat/>
    <w:rsid w:val="003B1BBF"/>
    <w:pPr>
      <w:keepNext/>
      <w:spacing w:before="240" w:after="60"/>
      <w:outlineLvl w:val="3"/>
    </w:pPr>
    <w:rPr>
      <w:rFonts w:ascii="Calibri" w:eastAsia="Times New Roman" w:hAnsi="Calibri"/>
      <w:b/>
      <w:bCs/>
      <w:sz w:val="28"/>
      <w:szCs w:val="28"/>
    </w:rPr>
  </w:style>
  <w:style w:type="paragraph" w:styleId="Nagwek5">
    <w:name w:val="heading 5"/>
    <w:basedOn w:val="Normalny"/>
    <w:next w:val="Normalny"/>
    <w:link w:val="Nagwek5Znak"/>
    <w:semiHidden/>
    <w:unhideWhenUsed/>
    <w:qFormat/>
    <w:rsid w:val="00425961"/>
    <w:pPr>
      <w:spacing w:before="240" w:after="60"/>
      <w:outlineLvl w:val="4"/>
    </w:pPr>
    <w:rPr>
      <w:rFonts w:ascii="Calibri" w:eastAsia="Times New Roman" w:hAnsi="Calibri"/>
      <w:b/>
      <w:bCs/>
      <w:i/>
      <w:i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rsid w:val="00752AD6"/>
    <w:pPr>
      <w:tabs>
        <w:tab w:val="center" w:pos="4536"/>
        <w:tab w:val="right" w:pos="9072"/>
      </w:tabs>
    </w:pPr>
  </w:style>
  <w:style w:type="paragraph" w:styleId="Stopka">
    <w:name w:val="footer"/>
    <w:basedOn w:val="Normalny"/>
    <w:link w:val="StopkaZnak"/>
    <w:uiPriority w:val="99"/>
    <w:rsid w:val="00752AD6"/>
    <w:pPr>
      <w:tabs>
        <w:tab w:val="center" w:pos="4536"/>
        <w:tab w:val="right" w:pos="9072"/>
      </w:tabs>
    </w:pPr>
  </w:style>
  <w:style w:type="paragraph" w:styleId="NormalnyWeb">
    <w:name w:val="Normal (Web)"/>
    <w:basedOn w:val="Normalny"/>
    <w:uiPriority w:val="99"/>
    <w:rsid w:val="00752AD6"/>
    <w:pPr>
      <w:spacing w:before="100" w:beforeAutospacing="1" w:after="100" w:afterAutospacing="1"/>
    </w:pPr>
  </w:style>
  <w:style w:type="paragraph" w:customStyle="1" w:styleId="Dataimiejsce">
    <w:name w:val="Data i miejsce"/>
    <w:basedOn w:val="Normalny"/>
    <w:rsid w:val="008E5942"/>
    <w:pPr>
      <w:jc w:val="right"/>
    </w:pPr>
    <w:rPr>
      <w:rFonts w:ascii="Trebuchet MS" w:hAnsi="Trebuchet MS"/>
      <w:i/>
      <w:iCs/>
      <w:szCs w:val="20"/>
    </w:rPr>
  </w:style>
  <w:style w:type="character" w:customStyle="1" w:styleId="Adresat">
    <w:name w:val="Adresat"/>
    <w:rsid w:val="008E5942"/>
    <w:rPr>
      <w:rFonts w:ascii="Trebuchet MS" w:hAnsi="Trebuchet MS"/>
      <w:b/>
      <w:bCs/>
      <w:sz w:val="28"/>
    </w:rPr>
  </w:style>
  <w:style w:type="character" w:customStyle="1" w:styleId="Tytudokumentu">
    <w:name w:val="Tytuł dokumentu"/>
    <w:rsid w:val="008E5942"/>
    <w:rPr>
      <w:rFonts w:ascii="Trebuchet MS" w:hAnsi="Trebuchet MS"/>
    </w:rPr>
  </w:style>
  <w:style w:type="paragraph" w:customStyle="1" w:styleId="Tre">
    <w:name w:val="Treść"/>
    <w:basedOn w:val="Normalny"/>
    <w:rsid w:val="008E5942"/>
    <w:pPr>
      <w:spacing w:line="360" w:lineRule="auto"/>
      <w:ind w:firstLine="708"/>
      <w:jc w:val="both"/>
    </w:pPr>
    <w:rPr>
      <w:rFonts w:ascii="Trebuchet MS" w:hAnsi="Trebuchet MS"/>
      <w:sz w:val="18"/>
      <w:szCs w:val="20"/>
    </w:rPr>
  </w:style>
  <w:style w:type="character" w:styleId="Hipercze">
    <w:name w:val="Hyperlink"/>
    <w:uiPriority w:val="99"/>
    <w:rsid w:val="00564BBD"/>
    <w:rPr>
      <w:color w:val="0000FF"/>
      <w:u w:val="single"/>
    </w:rPr>
  </w:style>
  <w:style w:type="paragraph" w:customStyle="1" w:styleId="podtytu">
    <w:name w:val="podtytuł"/>
    <w:basedOn w:val="Nagwek1"/>
    <w:rsid w:val="00F405C1"/>
    <w:pPr>
      <w:jc w:val="both"/>
    </w:pPr>
    <w:rPr>
      <w:rFonts w:ascii="Trebuchet MS" w:hAnsi="Trebuchet MS"/>
      <w:sz w:val="24"/>
      <w:szCs w:val="24"/>
    </w:rPr>
  </w:style>
  <w:style w:type="paragraph" w:customStyle="1" w:styleId="Zakoczenieoferty">
    <w:name w:val="Zakończenie oferty"/>
    <w:basedOn w:val="Normalny"/>
    <w:rsid w:val="005F322B"/>
    <w:pPr>
      <w:pBdr>
        <w:bottom w:val="single" w:sz="4" w:space="1" w:color="auto"/>
      </w:pBdr>
      <w:spacing w:before="120"/>
      <w:jc w:val="both"/>
    </w:pPr>
    <w:rPr>
      <w:rFonts w:ascii="Adobe Garamond Pro" w:eastAsia="Times New Roman" w:hAnsi="Adobe Garamond Pro"/>
      <w:szCs w:val="20"/>
      <w:lang w:eastAsia="pl-PL"/>
    </w:rPr>
  </w:style>
  <w:style w:type="paragraph" w:styleId="Tekstdymka">
    <w:name w:val="Balloon Text"/>
    <w:basedOn w:val="Normalny"/>
    <w:semiHidden/>
    <w:rsid w:val="007A7819"/>
    <w:rPr>
      <w:rFonts w:ascii="Tahoma" w:hAnsi="Tahoma" w:cs="Tahoma"/>
      <w:sz w:val="16"/>
      <w:szCs w:val="16"/>
    </w:rPr>
  </w:style>
  <w:style w:type="character" w:styleId="Numerstrony">
    <w:name w:val="page number"/>
    <w:basedOn w:val="Domylnaczcionkaakapitu"/>
    <w:rsid w:val="007A7819"/>
  </w:style>
  <w:style w:type="paragraph" w:customStyle="1" w:styleId="Bezodstpw1">
    <w:name w:val="Bez odstępów1"/>
    <w:uiPriority w:val="1"/>
    <w:qFormat/>
    <w:rsid w:val="00757480"/>
    <w:rPr>
      <w:sz w:val="24"/>
      <w:szCs w:val="24"/>
      <w:lang w:eastAsia="zh-CN"/>
    </w:rPr>
  </w:style>
  <w:style w:type="character" w:customStyle="1" w:styleId="lex">
    <w:name w:val="lex"/>
    <w:rsid w:val="00566120"/>
  </w:style>
  <w:style w:type="character" w:styleId="Odwoaniedokomentarza">
    <w:name w:val="annotation reference"/>
    <w:rsid w:val="00566120"/>
    <w:rPr>
      <w:sz w:val="16"/>
      <w:szCs w:val="16"/>
    </w:rPr>
  </w:style>
  <w:style w:type="paragraph" w:styleId="Tekstkomentarza">
    <w:name w:val="annotation text"/>
    <w:basedOn w:val="Normalny"/>
    <w:link w:val="TekstkomentarzaZnak"/>
    <w:rsid w:val="00566120"/>
    <w:rPr>
      <w:rFonts w:eastAsia="Times New Roman"/>
      <w:sz w:val="20"/>
      <w:szCs w:val="20"/>
      <w:lang w:val="x-none" w:eastAsia="x-none"/>
    </w:rPr>
  </w:style>
  <w:style w:type="character" w:customStyle="1" w:styleId="TekstkomentarzaZnak">
    <w:name w:val="Tekst komentarza Znak"/>
    <w:link w:val="Tekstkomentarza"/>
    <w:rsid w:val="00566120"/>
    <w:rPr>
      <w:rFonts w:eastAsia="Times New Roman"/>
    </w:rPr>
  </w:style>
  <w:style w:type="paragraph" w:customStyle="1" w:styleId="Kolorowalistaakcent11">
    <w:name w:val="Kolorowa lista — akcent 11"/>
    <w:basedOn w:val="Normalny"/>
    <w:uiPriority w:val="34"/>
    <w:qFormat/>
    <w:rsid w:val="005D67F4"/>
    <w:pPr>
      <w:spacing w:after="200" w:line="276" w:lineRule="auto"/>
      <w:ind w:left="720"/>
      <w:contextualSpacing/>
    </w:pPr>
    <w:rPr>
      <w:rFonts w:ascii="Calibri" w:eastAsia="Calibri" w:hAnsi="Calibri"/>
      <w:sz w:val="22"/>
      <w:szCs w:val="22"/>
      <w:lang w:eastAsia="en-US"/>
    </w:rPr>
  </w:style>
  <w:style w:type="paragraph" w:styleId="Tekstpodstawowy">
    <w:name w:val="Body Text"/>
    <w:basedOn w:val="Normalny"/>
    <w:link w:val="TekstpodstawowyZnak"/>
    <w:rsid w:val="00380FA7"/>
    <w:pPr>
      <w:widowControl w:val="0"/>
      <w:suppressAutoHyphens/>
      <w:spacing w:after="120"/>
    </w:pPr>
    <w:rPr>
      <w:rFonts w:eastAsia="Arial Unicode MS"/>
      <w:kern w:val="1"/>
      <w:lang w:val="x-none"/>
    </w:rPr>
  </w:style>
  <w:style w:type="character" w:customStyle="1" w:styleId="TekstpodstawowyZnak">
    <w:name w:val="Tekst podstawowy Znak"/>
    <w:link w:val="Tekstpodstawowy"/>
    <w:rsid w:val="00380FA7"/>
    <w:rPr>
      <w:rFonts w:eastAsia="Arial Unicode MS"/>
      <w:kern w:val="1"/>
      <w:sz w:val="24"/>
      <w:szCs w:val="24"/>
    </w:rPr>
  </w:style>
  <w:style w:type="character" w:styleId="UyteHipercze">
    <w:name w:val="FollowedHyperlink"/>
    <w:rsid w:val="00E80BE1"/>
    <w:rPr>
      <w:color w:val="800080"/>
      <w:u w:val="single"/>
    </w:rPr>
  </w:style>
  <w:style w:type="paragraph" w:styleId="Akapitzlist">
    <w:name w:val="List Paragraph"/>
    <w:basedOn w:val="Normalny"/>
    <w:uiPriority w:val="34"/>
    <w:qFormat/>
    <w:rsid w:val="00FA1A35"/>
    <w:pPr>
      <w:spacing w:after="200" w:line="276" w:lineRule="auto"/>
      <w:ind w:left="720"/>
      <w:contextualSpacing/>
    </w:pPr>
    <w:rPr>
      <w:rFonts w:ascii="Calibri" w:eastAsia="Calibri" w:hAnsi="Calibri"/>
      <w:sz w:val="22"/>
      <w:szCs w:val="22"/>
      <w:lang w:eastAsia="en-US"/>
    </w:rPr>
  </w:style>
  <w:style w:type="paragraph" w:customStyle="1" w:styleId="ox-d10288a1e1-msonormal">
    <w:name w:val="ox-d10288a1e1-msonormal"/>
    <w:basedOn w:val="Normalny"/>
    <w:rsid w:val="005F5AE9"/>
    <w:pPr>
      <w:spacing w:before="100" w:beforeAutospacing="1" w:after="100" w:afterAutospacing="1"/>
    </w:pPr>
    <w:rPr>
      <w:rFonts w:ascii="Calibri" w:eastAsia="Calibri" w:hAnsi="Calibri" w:cs="Calibri"/>
      <w:sz w:val="22"/>
      <w:szCs w:val="22"/>
      <w:lang w:eastAsia="pl-PL"/>
    </w:rPr>
  </w:style>
  <w:style w:type="character" w:styleId="Nierozpoznanawzmianka">
    <w:name w:val="Unresolved Mention"/>
    <w:uiPriority w:val="99"/>
    <w:semiHidden/>
    <w:unhideWhenUsed/>
    <w:rsid w:val="002E67C3"/>
    <w:rPr>
      <w:color w:val="808080"/>
      <w:shd w:val="clear" w:color="auto" w:fill="E6E6E6"/>
    </w:rPr>
  </w:style>
  <w:style w:type="paragraph" w:styleId="Tematkomentarza">
    <w:name w:val="annotation subject"/>
    <w:basedOn w:val="Tekstkomentarza"/>
    <w:next w:val="Tekstkomentarza"/>
    <w:link w:val="TematkomentarzaZnak"/>
    <w:rsid w:val="00BF11FD"/>
    <w:rPr>
      <w:rFonts w:eastAsia="SimSun"/>
      <w:b/>
      <w:bCs/>
      <w:lang w:val="pl-PL" w:eastAsia="zh-CN"/>
    </w:rPr>
  </w:style>
  <w:style w:type="character" w:customStyle="1" w:styleId="TematkomentarzaZnak">
    <w:name w:val="Temat komentarza Znak"/>
    <w:link w:val="Tematkomentarza"/>
    <w:rsid w:val="00BF11FD"/>
    <w:rPr>
      <w:rFonts w:eastAsia="Times New Roman"/>
      <w:b/>
      <w:bCs/>
      <w:lang w:eastAsia="zh-CN"/>
    </w:rPr>
  </w:style>
  <w:style w:type="character" w:customStyle="1" w:styleId="Nagwek4Znak">
    <w:name w:val="Nagłówek 4 Znak"/>
    <w:link w:val="Nagwek4"/>
    <w:semiHidden/>
    <w:rsid w:val="003B1BBF"/>
    <w:rPr>
      <w:rFonts w:ascii="Calibri" w:eastAsia="Times New Roman" w:hAnsi="Calibri" w:cs="Times New Roman"/>
      <w:b/>
      <w:bCs/>
      <w:sz w:val="28"/>
      <w:szCs w:val="28"/>
      <w:lang w:eastAsia="zh-CN"/>
    </w:rPr>
  </w:style>
  <w:style w:type="character" w:customStyle="1" w:styleId="Nagwek5Znak">
    <w:name w:val="Nagłówek 5 Znak"/>
    <w:link w:val="Nagwek5"/>
    <w:semiHidden/>
    <w:rsid w:val="00425961"/>
    <w:rPr>
      <w:rFonts w:ascii="Calibri" w:eastAsia="Times New Roman" w:hAnsi="Calibri" w:cs="Times New Roman"/>
      <w:b/>
      <w:bCs/>
      <w:i/>
      <w:iCs/>
      <w:sz w:val="26"/>
      <w:szCs w:val="26"/>
      <w:lang w:eastAsia="zh-CN"/>
    </w:rPr>
  </w:style>
  <w:style w:type="paragraph" w:styleId="Tekstprzypisudolnego">
    <w:name w:val="footnote text"/>
    <w:basedOn w:val="Normalny"/>
    <w:link w:val="TekstprzypisudolnegoZnak"/>
    <w:rsid w:val="006D709E"/>
    <w:rPr>
      <w:sz w:val="20"/>
      <w:szCs w:val="20"/>
    </w:rPr>
  </w:style>
  <w:style w:type="character" w:customStyle="1" w:styleId="TekstprzypisudolnegoZnak">
    <w:name w:val="Tekst przypisu dolnego Znak"/>
    <w:link w:val="Tekstprzypisudolnego"/>
    <w:rsid w:val="006D709E"/>
    <w:rPr>
      <w:lang w:eastAsia="zh-CN"/>
    </w:rPr>
  </w:style>
  <w:style w:type="character" w:styleId="Odwoanieprzypisudolnego">
    <w:name w:val="footnote reference"/>
    <w:rsid w:val="006D709E"/>
    <w:rPr>
      <w:vertAlign w:val="superscript"/>
    </w:rPr>
  </w:style>
  <w:style w:type="character" w:customStyle="1" w:styleId="StopkaZnak">
    <w:name w:val="Stopka Znak"/>
    <w:link w:val="Stopka"/>
    <w:uiPriority w:val="99"/>
    <w:rsid w:val="00054A0F"/>
    <w:rPr>
      <w:sz w:val="24"/>
      <w:szCs w:val="24"/>
      <w:lang w:eastAsia="zh-CN"/>
    </w:rPr>
  </w:style>
  <w:style w:type="table" w:styleId="Tabela-Siatka">
    <w:name w:val="Table Grid"/>
    <w:basedOn w:val="Standardowy"/>
    <w:rsid w:val="00054A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rawka">
    <w:name w:val="Revision"/>
    <w:hidden/>
    <w:uiPriority w:val="99"/>
    <w:semiHidden/>
    <w:rsid w:val="00571F20"/>
    <w:rPr>
      <w:sz w:val="24"/>
      <w:szCs w:val="24"/>
      <w:lang w:eastAsia="zh-CN"/>
    </w:rPr>
  </w:style>
  <w:style w:type="character" w:customStyle="1" w:styleId="apple-converted-space">
    <w:name w:val="apple-converted-space"/>
    <w:basedOn w:val="Domylnaczcionkaakapitu"/>
    <w:rsid w:val="00315536"/>
  </w:style>
  <w:style w:type="character" w:styleId="Pogrubienie">
    <w:name w:val="Strong"/>
    <w:uiPriority w:val="22"/>
    <w:qFormat/>
    <w:rsid w:val="000F28D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947052">
      <w:bodyDiv w:val="1"/>
      <w:marLeft w:val="0"/>
      <w:marRight w:val="0"/>
      <w:marTop w:val="0"/>
      <w:marBottom w:val="0"/>
      <w:divBdr>
        <w:top w:val="none" w:sz="0" w:space="0" w:color="auto"/>
        <w:left w:val="none" w:sz="0" w:space="0" w:color="auto"/>
        <w:bottom w:val="none" w:sz="0" w:space="0" w:color="auto"/>
        <w:right w:val="none" w:sz="0" w:space="0" w:color="auto"/>
      </w:divBdr>
    </w:div>
    <w:div w:id="147481264">
      <w:bodyDiv w:val="1"/>
      <w:marLeft w:val="0"/>
      <w:marRight w:val="0"/>
      <w:marTop w:val="0"/>
      <w:marBottom w:val="0"/>
      <w:divBdr>
        <w:top w:val="none" w:sz="0" w:space="0" w:color="auto"/>
        <w:left w:val="none" w:sz="0" w:space="0" w:color="auto"/>
        <w:bottom w:val="none" w:sz="0" w:space="0" w:color="auto"/>
        <w:right w:val="none" w:sz="0" w:space="0" w:color="auto"/>
      </w:divBdr>
      <w:divsChild>
        <w:div w:id="200556428">
          <w:marLeft w:val="0"/>
          <w:marRight w:val="0"/>
          <w:marTop w:val="0"/>
          <w:marBottom w:val="0"/>
          <w:divBdr>
            <w:top w:val="none" w:sz="0" w:space="0" w:color="auto"/>
            <w:left w:val="none" w:sz="0" w:space="0" w:color="auto"/>
            <w:bottom w:val="none" w:sz="0" w:space="0" w:color="auto"/>
            <w:right w:val="none" w:sz="0" w:space="0" w:color="auto"/>
          </w:divBdr>
        </w:div>
        <w:div w:id="607079022">
          <w:marLeft w:val="0"/>
          <w:marRight w:val="0"/>
          <w:marTop w:val="0"/>
          <w:marBottom w:val="0"/>
          <w:divBdr>
            <w:top w:val="none" w:sz="0" w:space="0" w:color="auto"/>
            <w:left w:val="none" w:sz="0" w:space="0" w:color="auto"/>
            <w:bottom w:val="none" w:sz="0" w:space="0" w:color="auto"/>
            <w:right w:val="none" w:sz="0" w:space="0" w:color="auto"/>
          </w:divBdr>
        </w:div>
        <w:div w:id="933123229">
          <w:marLeft w:val="0"/>
          <w:marRight w:val="0"/>
          <w:marTop w:val="0"/>
          <w:marBottom w:val="0"/>
          <w:divBdr>
            <w:top w:val="none" w:sz="0" w:space="0" w:color="auto"/>
            <w:left w:val="none" w:sz="0" w:space="0" w:color="auto"/>
            <w:bottom w:val="none" w:sz="0" w:space="0" w:color="auto"/>
            <w:right w:val="none" w:sz="0" w:space="0" w:color="auto"/>
          </w:divBdr>
        </w:div>
        <w:div w:id="1003044246">
          <w:marLeft w:val="0"/>
          <w:marRight w:val="0"/>
          <w:marTop w:val="0"/>
          <w:marBottom w:val="0"/>
          <w:divBdr>
            <w:top w:val="none" w:sz="0" w:space="0" w:color="auto"/>
            <w:left w:val="none" w:sz="0" w:space="0" w:color="auto"/>
            <w:bottom w:val="none" w:sz="0" w:space="0" w:color="auto"/>
            <w:right w:val="none" w:sz="0" w:space="0" w:color="auto"/>
          </w:divBdr>
        </w:div>
        <w:div w:id="1281036623">
          <w:marLeft w:val="0"/>
          <w:marRight w:val="0"/>
          <w:marTop w:val="0"/>
          <w:marBottom w:val="0"/>
          <w:divBdr>
            <w:top w:val="none" w:sz="0" w:space="0" w:color="auto"/>
            <w:left w:val="none" w:sz="0" w:space="0" w:color="auto"/>
            <w:bottom w:val="none" w:sz="0" w:space="0" w:color="auto"/>
            <w:right w:val="none" w:sz="0" w:space="0" w:color="auto"/>
          </w:divBdr>
        </w:div>
        <w:div w:id="1286617163">
          <w:marLeft w:val="0"/>
          <w:marRight w:val="0"/>
          <w:marTop w:val="0"/>
          <w:marBottom w:val="0"/>
          <w:divBdr>
            <w:top w:val="none" w:sz="0" w:space="0" w:color="auto"/>
            <w:left w:val="none" w:sz="0" w:space="0" w:color="auto"/>
            <w:bottom w:val="none" w:sz="0" w:space="0" w:color="auto"/>
            <w:right w:val="none" w:sz="0" w:space="0" w:color="auto"/>
          </w:divBdr>
        </w:div>
        <w:div w:id="1910531264">
          <w:marLeft w:val="0"/>
          <w:marRight w:val="0"/>
          <w:marTop w:val="0"/>
          <w:marBottom w:val="0"/>
          <w:divBdr>
            <w:top w:val="none" w:sz="0" w:space="0" w:color="auto"/>
            <w:left w:val="none" w:sz="0" w:space="0" w:color="auto"/>
            <w:bottom w:val="none" w:sz="0" w:space="0" w:color="auto"/>
            <w:right w:val="none" w:sz="0" w:space="0" w:color="auto"/>
          </w:divBdr>
        </w:div>
      </w:divsChild>
    </w:div>
    <w:div w:id="156850943">
      <w:bodyDiv w:val="1"/>
      <w:marLeft w:val="0"/>
      <w:marRight w:val="0"/>
      <w:marTop w:val="0"/>
      <w:marBottom w:val="0"/>
      <w:divBdr>
        <w:top w:val="none" w:sz="0" w:space="0" w:color="auto"/>
        <w:left w:val="none" w:sz="0" w:space="0" w:color="auto"/>
        <w:bottom w:val="none" w:sz="0" w:space="0" w:color="auto"/>
        <w:right w:val="none" w:sz="0" w:space="0" w:color="auto"/>
      </w:divBdr>
    </w:div>
    <w:div w:id="247008328">
      <w:bodyDiv w:val="1"/>
      <w:marLeft w:val="0"/>
      <w:marRight w:val="0"/>
      <w:marTop w:val="0"/>
      <w:marBottom w:val="0"/>
      <w:divBdr>
        <w:top w:val="none" w:sz="0" w:space="0" w:color="auto"/>
        <w:left w:val="none" w:sz="0" w:space="0" w:color="auto"/>
        <w:bottom w:val="none" w:sz="0" w:space="0" w:color="auto"/>
        <w:right w:val="none" w:sz="0" w:space="0" w:color="auto"/>
      </w:divBdr>
    </w:div>
    <w:div w:id="257565466">
      <w:bodyDiv w:val="1"/>
      <w:marLeft w:val="0"/>
      <w:marRight w:val="0"/>
      <w:marTop w:val="0"/>
      <w:marBottom w:val="0"/>
      <w:divBdr>
        <w:top w:val="none" w:sz="0" w:space="0" w:color="auto"/>
        <w:left w:val="none" w:sz="0" w:space="0" w:color="auto"/>
        <w:bottom w:val="none" w:sz="0" w:space="0" w:color="auto"/>
        <w:right w:val="none" w:sz="0" w:space="0" w:color="auto"/>
      </w:divBdr>
    </w:div>
    <w:div w:id="347291265">
      <w:bodyDiv w:val="1"/>
      <w:marLeft w:val="0"/>
      <w:marRight w:val="0"/>
      <w:marTop w:val="0"/>
      <w:marBottom w:val="0"/>
      <w:divBdr>
        <w:top w:val="none" w:sz="0" w:space="0" w:color="auto"/>
        <w:left w:val="none" w:sz="0" w:space="0" w:color="auto"/>
        <w:bottom w:val="none" w:sz="0" w:space="0" w:color="auto"/>
        <w:right w:val="none" w:sz="0" w:space="0" w:color="auto"/>
      </w:divBdr>
    </w:div>
    <w:div w:id="424880523">
      <w:bodyDiv w:val="1"/>
      <w:marLeft w:val="0"/>
      <w:marRight w:val="0"/>
      <w:marTop w:val="0"/>
      <w:marBottom w:val="0"/>
      <w:divBdr>
        <w:top w:val="none" w:sz="0" w:space="0" w:color="auto"/>
        <w:left w:val="none" w:sz="0" w:space="0" w:color="auto"/>
        <w:bottom w:val="none" w:sz="0" w:space="0" w:color="auto"/>
        <w:right w:val="none" w:sz="0" w:space="0" w:color="auto"/>
      </w:divBdr>
    </w:div>
    <w:div w:id="493690744">
      <w:bodyDiv w:val="1"/>
      <w:marLeft w:val="0"/>
      <w:marRight w:val="0"/>
      <w:marTop w:val="0"/>
      <w:marBottom w:val="0"/>
      <w:divBdr>
        <w:top w:val="none" w:sz="0" w:space="0" w:color="auto"/>
        <w:left w:val="none" w:sz="0" w:space="0" w:color="auto"/>
        <w:bottom w:val="none" w:sz="0" w:space="0" w:color="auto"/>
        <w:right w:val="none" w:sz="0" w:space="0" w:color="auto"/>
      </w:divBdr>
    </w:div>
    <w:div w:id="522128900">
      <w:bodyDiv w:val="1"/>
      <w:marLeft w:val="0"/>
      <w:marRight w:val="0"/>
      <w:marTop w:val="0"/>
      <w:marBottom w:val="0"/>
      <w:divBdr>
        <w:top w:val="none" w:sz="0" w:space="0" w:color="auto"/>
        <w:left w:val="none" w:sz="0" w:space="0" w:color="auto"/>
        <w:bottom w:val="none" w:sz="0" w:space="0" w:color="auto"/>
        <w:right w:val="none" w:sz="0" w:space="0" w:color="auto"/>
      </w:divBdr>
    </w:div>
    <w:div w:id="554900584">
      <w:bodyDiv w:val="1"/>
      <w:marLeft w:val="0"/>
      <w:marRight w:val="0"/>
      <w:marTop w:val="0"/>
      <w:marBottom w:val="0"/>
      <w:divBdr>
        <w:top w:val="none" w:sz="0" w:space="0" w:color="auto"/>
        <w:left w:val="none" w:sz="0" w:space="0" w:color="auto"/>
        <w:bottom w:val="none" w:sz="0" w:space="0" w:color="auto"/>
        <w:right w:val="none" w:sz="0" w:space="0" w:color="auto"/>
      </w:divBdr>
    </w:div>
    <w:div w:id="567687205">
      <w:bodyDiv w:val="1"/>
      <w:marLeft w:val="0"/>
      <w:marRight w:val="0"/>
      <w:marTop w:val="0"/>
      <w:marBottom w:val="0"/>
      <w:divBdr>
        <w:top w:val="none" w:sz="0" w:space="0" w:color="auto"/>
        <w:left w:val="none" w:sz="0" w:space="0" w:color="auto"/>
        <w:bottom w:val="none" w:sz="0" w:space="0" w:color="auto"/>
        <w:right w:val="none" w:sz="0" w:space="0" w:color="auto"/>
      </w:divBdr>
    </w:div>
    <w:div w:id="630134141">
      <w:bodyDiv w:val="1"/>
      <w:marLeft w:val="0"/>
      <w:marRight w:val="0"/>
      <w:marTop w:val="0"/>
      <w:marBottom w:val="0"/>
      <w:divBdr>
        <w:top w:val="none" w:sz="0" w:space="0" w:color="auto"/>
        <w:left w:val="none" w:sz="0" w:space="0" w:color="auto"/>
        <w:bottom w:val="none" w:sz="0" w:space="0" w:color="auto"/>
        <w:right w:val="none" w:sz="0" w:space="0" w:color="auto"/>
      </w:divBdr>
      <w:divsChild>
        <w:div w:id="604852494">
          <w:marLeft w:val="0"/>
          <w:marRight w:val="0"/>
          <w:marTop w:val="0"/>
          <w:marBottom w:val="0"/>
          <w:divBdr>
            <w:top w:val="none" w:sz="0" w:space="0" w:color="auto"/>
            <w:left w:val="none" w:sz="0" w:space="0" w:color="auto"/>
            <w:bottom w:val="none" w:sz="0" w:space="0" w:color="auto"/>
            <w:right w:val="none" w:sz="0" w:space="0" w:color="auto"/>
          </w:divBdr>
        </w:div>
      </w:divsChild>
    </w:div>
    <w:div w:id="647563271">
      <w:bodyDiv w:val="1"/>
      <w:marLeft w:val="0"/>
      <w:marRight w:val="0"/>
      <w:marTop w:val="0"/>
      <w:marBottom w:val="0"/>
      <w:divBdr>
        <w:top w:val="none" w:sz="0" w:space="0" w:color="auto"/>
        <w:left w:val="none" w:sz="0" w:space="0" w:color="auto"/>
        <w:bottom w:val="none" w:sz="0" w:space="0" w:color="auto"/>
        <w:right w:val="none" w:sz="0" w:space="0" w:color="auto"/>
      </w:divBdr>
    </w:div>
    <w:div w:id="663507130">
      <w:bodyDiv w:val="1"/>
      <w:marLeft w:val="0"/>
      <w:marRight w:val="0"/>
      <w:marTop w:val="0"/>
      <w:marBottom w:val="0"/>
      <w:divBdr>
        <w:top w:val="none" w:sz="0" w:space="0" w:color="auto"/>
        <w:left w:val="none" w:sz="0" w:space="0" w:color="auto"/>
        <w:bottom w:val="none" w:sz="0" w:space="0" w:color="auto"/>
        <w:right w:val="none" w:sz="0" w:space="0" w:color="auto"/>
      </w:divBdr>
    </w:div>
    <w:div w:id="727074188">
      <w:bodyDiv w:val="1"/>
      <w:marLeft w:val="0"/>
      <w:marRight w:val="0"/>
      <w:marTop w:val="0"/>
      <w:marBottom w:val="0"/>
      <w:divBdr>
        <w:top w:val="none" w:sz="0" w:space="0" w:color="auto"/>
        <w:left w:val="none" w:sz="0" w:space="0" w:color="auto"/>
        <w:bottom w:val="none" w:sz="0" w:space="0" w:color="auto"/>
        <w:right w:val="none" w:sz="0" w:space="0" w:color="auto"/>
      </w:divBdr>
    </w:div>
    <w:div w:id="755587798">
      <w:bodyDiv w:val="1"/>
      <w:marLeft w:val="0"/>
      <w:marRight w:val="0"/>
      <w:marTop w:val="0"/>
      <w:marBottom w:val="0"/>
      <w:divBdr>
        <w:top w:val="none" w:sz="0" w:space="0" w:color="auto"/>
        <w:left w:val="none" w:sz="0" w:space="0" w:color="auto"/>
        <w:bottom w:val="none" w:sz="0" w:space="0" w:color="auto"/>
        <w:right w:val="none" w:sz="0" w:space="0" w:color="auto"/>
      </w:divBdr>
    </w:div>
    <w:div w:id="759764739">
      <w:bodyDiv w:val="1"/>
      <w:marLeft w:val="0"/>
      <w:marRight w:val="0"/>
      <w:marTop w:val="0"/>
      <w:marBottom w:val="0"/>
      <w:divBdr>
        <w:top w:val="none" w:sz="0" w:space="0" w:color="auto"/>
        <w:left w:val="none" w:sz="0" w:space="0" w:color="auto"/>
        <w:bottom w:val="none" w:sz="0" w:space="0" w:color="auto"/>
        <w:right w:val="none" w:sz="0" w:space="0" w:color="auto"/>
      </w:divBdr>
    </w:div>
    <w:div w:id="820846320">
      <w:bodyDiv w:val="1"/>
      <w:marLeft w:val="0"/>
      <w:marRight w:val="0"/>
      <w:marTop w:val="0"/>
      <w:marBottom w:val="0"/>
      <w:divBdr>
        <w:top w:val="none" w:sz="0" w:space="0" w:color="auto"/>
        <w:left w:val="none" w:sz="0" w:space="0" w:color="auto"/>
        <w:bottom w:val="none" w:sz="0" w:space="0" w:color="auto"/>
        <w:right w:val="none" w:sz="0" w:space="0" w:color="auto"/>
      </w:divBdr>
    </w:div>
    <w:div w:id="879320302">
      <w:bodyDiv w:val="1"/>
      <w:marLeft w:val="0"/>
      <w:marRight w:val="0"/>
      <w:marTop w:val="0"/>
      <w:marBottom w:val="0"/>
      <w:divBdr>
        <w:top w:val="none" w:sz="0" w:space="0" w:color="auto"/>
        <w:left w:val="none" w:sz="0" w:space="0" w:color="auto"/>
        <w:bottom w:val="none" w:sz="0" w:space="0" w:color="auto"/>
        <w:right w:val="none" w:sz="0" w:space="0" w:color="auto"/>
      </w:divBdr>
    </w:div>
    <w:div w:id="910509697">
      <w:bodyDiv w:val="1"/>
      <w:marLeft w:val="0"/>
      <w:marRight w:val="0"/>
      <w:marTop w:val="0"/>
      <w:marBottom w:val="0"/>
      <w:divBdr>
        <w:top w:val="none" w:sz="0" w:space="0" w:color="auto"/>
        <w:left w:val="none" w:sz="0" w:space="0" w:color="auto"/>
        <w:bottom w:val="none" w:sz="0" w:space="0" w:color="auto"/>
        <w:right w:val="none" w:sz="0" w:space="0" w:color="auto"/>
      </w:divBdr>
    </w:div>
    <w:div w:id="1056513038">
      <w:bodyDiv w:val="1"/>
      <w:marLeft w:val="0"/>
      <w:marRight w:val="0"/>
      <w:marTop w:val="0"/>
      <w:marBottom w:val="0"/>
      <w:divBdr>
        <w:top w:val="none" w:sz="0" w:space="0" w:color="auto"/>
        <w:left w:val="none" w:sz="0" w:space="0" w:color="auto"/>
        <w:bottom w:val="none" w:sz="0" w:space="0" w:color="auto"/>
        <w:right w:val="none" w:sz="0" w:space="0" w:color="auto"/>
      </w:divBdr>
      <w:divsChild>
        <w:div w:id="3292053">
          <w:marLeft w:val="0"/>
          <w:marRight w:val="0"/>
          <w:marTop w:val="0"/>
          <w:marBottom w:val="0"/>
          <w:divBdr>
            <w:top w:val="none" w:sz="0" w:space="0" w:color="auto"/>
            <w:left w:val="none" w:sz="0" w:space="0" w:color="auto"/>
            <w:bottom w:val="none" w:sz="0" w:space="0" w:color="auto"/>
            <w:right w:val="none" w:sz="0" w:space="0" w:color="auto"/>
          </w:divBdr>
        </w:div>
        <w:div w:id="78406471">
          <w:marLeft w:val="0"/>
          <w:marRight w:val="0"/>
          <w:marTop w:val="0"/>
          <w:marBottom w:val="0"/>
          <w:divBdr>
            <w:top w:val="none" w:sz="0" w:space="0" w:color="auto"/>
            <w:left w:val="none" w:sz="0" w:space="0" w:color="auto"/>
            <w:bottom w:val="none" w:sz="0" w:space="0" w:color="auto"/>
            <w:right w:val="none" w:sz="0" w:space="0" w:color="auto"/>
          </w:divBdr>
        </w:div>
        <w:div w:id="294868803">
          <w:marLeft w:val="0"/>
          <w:marRight w:val="0"/>
          <w:marTop w:val="0"/>
          <w:marBottom w:val="0"/>
          <w:divBdr>
            <w:top w:val="none" w:sz="0" w:space="0" w:color="auto"/>
            <w:left w:val="none" w:sz="0" w:space="0" w:color="auto"/>
            <w:bottom w:val="none" w:sz="0" w:space="0" w:color="auto"/>
            <w:right w:val="none" w:sz="0" w:space="0" w:color="auto"/>
          </w:divBdr>
        </w:div>
        <w:div w:id="330841418">
          <w:marLeft w:val="0"/>
          <w:marRight w:val="0"/>
          <w:marTop w:val="0"/>
          <w:marBottom w:val="0"/>
          <w:divBdr>
            <w:top w:val="none" w:sz="0" w:space="0" w:color="auto"/>
            <w:left w:val="none" w:sz="0" w:space="0" w:color="auto"/>
            <w:bottom w:val="none" w:sz="0" w:space="0" w:color="auto"/>
            <w:right w:val="none" w:sz="0" w:space="0" w:color="auto"/>
          </w:divBdr>
        </w:div>
        <w:div w:id="594939837">
          <w:marLeft w:val="0"/>
          <w:marRight w:val="0"/>
          <w:marTop w:val="0"/>
          <w:marBottom w:val="0"/>
          <w:divBdr>
            <w:top w:val="none" w:sz="0" w:space="0" w:color="auto"/>
            <w:left w:val="none" w:sz="0" w:space="0" w:color="auto"/>
            <w:bottom w:val="none" w:sz="0" w:space="0" w:color="auto"/>
            <w:right w:val="none" w:sz="0" w:space="0" w:color="auto"/>
          </w:divBdr>
        </w:div>
        <w:div w:id="612640299">
          <w:marLeft w:val="0"/>
          <w:marRight w:val="0"/>
          <w:marTop w:val="0"/>
          <w:marBottom w:val="0"/>
          <w:divBdr>
            <w:top w:val="none" w:sz="0" w:space="0" w:color="auto"/>
            <w:left w:val="none" w:sz="0" w:space="0" w:color="auto"/>
            <w:bottom w:val="none" w:sz="0" w:space="0" w:color="auto"/>
            <w:right w:val="none" w:sz="0" w:space="0" w:color="auto"/>
          </w:divBdr>
        </w:div>
        <w:div w:id="839547073">
          <w:marLeft w:val="0"/>
          <w:marRight w:val="0"/>
          <w:marTop w:val="0"/>
          <w:marBottom w:val="0"/>
          <w:divBdr>
            <w:top w:val="none" w:sz="0" w:space="0" w:color="auto"/>
            <w:left w:val="none" w:sz="0" w:space="0" w:color="auto"/>
            <w:bottom w:val="none" w:sz="0" w:space="0" w:color="auto"/>
            <w:right w:val="none" w:sz="0" w:space="0" w:color="auto"/>
          </w:divBdr>
        </w:div>
        <w:div w:id="846746398">
          <w:marLeft w:val="0"/>
          <w:marRight w:val="0"/>
          <w:marTop w:val="0"/>
          <w:marBottom w:val="0"/>
          <w:divBdr>
            <w:top w:val="none" w:sz="0" w:space="0" w:color="auto"/>
            <w:left w:val="none" w:sz="0" w:space="0" w:color="auto"/>
            <w:bottom w:val="none" w:sz="0" w:space="0" w:color="auto"/>
            <w:right w:val="none" w:sz="0" w:space="0" w:color="auto"/>
          </w:divBdr>
        </w:div>
        <w:div w:id="886990199">
          <w:marLeft w:val="0"/>
          <w:marRight w:val="0"/>
          <w:marTop w:val="0"/>
          <w:marBottom w:val="0"/>
          <w:divBdr>
            <w:top w:val="none" w:sz="0" w:space="0" w:color="auto"/>
            <w:left w:val="none" w:sz="0" w:space="0" w:color="auto"/>
            <w:bottom w:val="none" w:sz="0" w:space="0" w:color="auto"/>
            <w:right w:val="none" w:sz="0" w:space="0" w:color="auto"/>
          </w:divBdr>
        </w:div>
        <w:div w:id="1120685637">
          <w:marLeft w:val="0"/>
          <w:marRight w:val="0"/>
          <w:marTop w:val="0"/>
          <w:marBottom w:val="0"/>
          <w:divBdr>
            <w:top w:val="none" w:sz="0" w:space="0" w:color="auto"/>
            <w:left w:val="none" w:sz="0" w:space="0" w:color="auto"/>
            <w:bottom w:val="none" w:sz="0" w:space="0" w:color="auto"/>
            <w:right w:val="none" w:sz="0" w:space="0" w:color="auto"/>
          </w:divBdr>
        </w:div>
        <w:div w:id="1183013014">
          <w:marLeft w:val="0"/>
          <w:marRight w:val="0"/>
          <w:marTop w:val="0"/>
          <w:marBottom w:val="0"/>
          <w:divBdr>
            <w:top w:val="none" w:sz="0" w:space="0" w:color="auto"/>
            <w:left w:val="none" w:sz="0" w:space="0" w:color="auto"/>
            <w:bottom w:val="none" w:sz="0" w:space="0" w:color="auto"/>
            <w:right w:val="none" w:sz="0" w:space="0" w:color="auto"/>
          </w:divBdr>
        </w:div>
        <w:div w:id="1198204550">
          <w:marLeft w:val="0"/>
          <w:marRight w:val="0"/>
          <w:marTop w:val="0"/>
          <w:marBottom w:val="0"/>
          <w:divBdr>
            <w:top w:val="none" w:sz="0" w:space="0" w:color="auto"/>
            <w:left w:val="none" w:sz="0" w:space="0" w:color="auto"/>
            <w:bottom w:val="none" w:sz="0" w:space="0" w:color="auto"/>
            <w:right w:val="none" w:sz="0" w:space="0" w:color="auto"/>
          </w:divBdr>
        </w:div>
        <w:div w:id="1307977435">
          <w:marLeft w:val="0"/>
          <w:marRight w:val="0"/>
          <w:marTop w:val="0"/>
          <w:marBottom w:val="0"/>
          <w:divBdr>
            <w:top w:val="none" w:sz="0" w:space="0" w:color="auto"/>
            <w:left w:val="none" w:sz="0" w:space="0" w:color="auto"/>
            <w:bottom w:val="none" w:sz="0" w:space="0" w:color="auto"/>
            <w:right w:val="none" w:sz="0" w:space="0" w:color="auto"/>
          </w:divBdr>
        </w:div>
        <w:div w:id="1448743152">
          <w:marLeft w:val="0"/>
          <w:marRight w:val="0"/>
          <w:marTop w:val="0"/>
          <w:marBottom w:val="0"/>
          <w:divBdr>
            <w:top w:val="none" w:sz="0" w:space="0" w:color="auto"/>
            <w:left w:val="none" w:sz="0" w:space="0" w:color="auto"/>
            <w:bottom w:val="none" w:sz="0" w:space="0" w:color="auto"/>
            <w:right w:val="none" w:sz="0" w:space="0" w:color="auto"/>
          </w:divBdr>
        </w:div>
        <w:div w:id="1523586164">
          <w:marLeft w:val="0"/>
          <w:marRight w:val="0"/>
          <w:marTop w:val="0"/>
          <w:marBottom w:val="0"/>
          <w:divBdr>
            <w:top w:val="none" w:sz="0" w:space="0" w:color="auto"/>
            <w:left w:val="none" w:sz="0" w:space="0" w:color="auto"/>
            <w:bottom w:val="none" w:sz="0" w:space="0" w:color="auto"/>
            <w:right w:val="none" w:sz="0" w:space="0" w:color="auto"/>
          </w:divBdr>
        </w:div>
        <w:div w:id="1819957852">
          <w:marLeft w:val="0"/>
          <w:marRight w:val="0"/>
          <w:marTop w:val="0"/>
          <w:marBottom w:val="0"/>
          <w:divBdr>
            <w:top w:val="none" w:sz="0" w:space="0" w:color="auto"/>
            <w:left w:val="none" w:sz="0" w:space="0" w:color="auto"/>
            <w:bottom w:val="none" w:sz="0" w:space="0" w:color="auto"/>
            <w:right w:val="none" w:sz="0" w:space="0" w:color="auto"/>
          </w:divBdr>
        </w:div>
        <w:div w:id="2073770161">
          <w:marLeft w:val="0"/>
          <w:marRight w:val="0"/>
          <w:marTop w:val="0"/>
          <w:marBottom w:val="0"/>
          <w:divBdr>
            <w:top w:val="none" w:sz="0" w:space="0" w:color="auto"/>
            <w:left w:val="none" w:sz="0" w:space="0" w:color="auto"/>
            <w:bottom w:val="none" w:sz="0" w:space="0" w:color="auto"/>
            <w:right w:val="none" w:sz="0" w:space="0" w:color="auto"/>
          </w:divBdr>
        </w:div>
      </w:divsChild>
    </w:div>
    <w:div w:id="1088497559">
      <w:bodyDiv w:val="1"/>
      <w:marLeft w:val="0"/>
      <w:marRight w:val="0"/>
      <w:marTop w:val="0"/>
      <w:marBottom w:val="0"/>
      <w:divBdr>
        <w:top w:val="none" w:sz="0" w:space="0" w:color="auto"/>
        <w:left w:val="none" w:sz="0" w:space="0" w:color="auto"/>
        <w:bottom w:val="none" w:sz="0" w:space="0" w:color="auto"/>
        <w:right w:val="none" w:sz="0" w:space="0" w:color="auto"/>
      </w:divBdr>
    </w:div>
    <w:div w:id="1128814417">
      <w:bodyDiv w:val="1"/>
      <w:marLeft w:val="0"/>
      <w:marRight w:val="0"/>
      <w:marTop w:val="0"/>
      <w:marBottom w:val="0"/>
      <w:divBdr>
        <w:top w:val="none" w:sz="0" w:space="0" w:color="auto"/>
        <w:left w:val="none" w:sz="0" w:space="0" w:color="auto"/>
        <w:bottom w:val="none" w:sz="0" w:space="0" w:color="auto"/>
        <w:right w:val="none" w:sz="0" w:space="0" w:color="auto"/>
      </w:divBdr>
    </w:div>
    <w:div w:id="1185174664">
      <w:bodyDiv w:val="1"/>
      <w:marLeft w:val="0"/>
      <w:marRight w:val="0"/>
      <w:marTop w:val="0"/>
      <w:marBottom w:val="0"/>
      <w:divBdr>
        <w:top w:val="none" w:sz="0" w:space="0" w:color="auto"/>
        <w:left w:val="none" w:sz="0" w:space="0" w:color="auto"/>
        <w:bottom w:val="none" w:sz="0" w:space="0" w:color="auto"/>
        <w:right w:val="none" w:sz="0" w:space="0" w:color="auto"/>
      </w:divBdr>
      <w:divsChild>
        <w:div w:id="586965040">
          <w:marLeft w:val="0"/>
          <w:marRight w:val="0"/>
          <w:marTop w:val="0"/>
          <w:marBottom w:val="0"/>
          <w:divBdr>
            <w:top w:val="none" w:sz="0" w:space="0" w:color="auto"/>
            <w:left w:val="none" w:sz="0" w:space="0" w:color="auto"/>
            <w:bottom w:val="none" w:sz="0" w:space="0" w:color="auto"/>
            <w:right w:val="none" w:sz="0" w:space="0" w:color="auto"/>
          </w:divBdr>
        </w:div>
        <w:div w:id="868643963">
          <w:marLeft w:val="0"/>
          <w:marRight w:val="0"/>
          <w:marTop w:val="0"/>
          <w:marBottom w:val="0"/>
          <w:divBdr>
            <w:top w:val="none" w:sz="0" w:space="0" w:color="auto"/>
            <w:left w:val="none" w:sz="0" w:space="0" w:color="auto"/>
            <w:bottom w:val="none" w:sz="0" w:space="0" w:color="auto"/>
            <w:right w:val="none" w:sz="0" w:space="0" w:color="auto"/>
          </w:divBdr>
        </w:div>
      </w:divsChild>
    </w:div>
    <w:div w:id="1243175921">
      <w:bodyDiv w:val="1"/>
      <w:marLeft w:val="0"/>
      <w:marRight w:val="0"/>
      <w:marTop w:val="0"/>
      <w:marBottom w:val="0"/>
      <w:divBdr>
        <w:top w:val="none" w:sz="0" w:space="0" w:color="auto"/>
        <w:left w:val="none" w:sz="0" w:space="0" w:color="auto"/>
        <w:bottom w:val="none" w:sz="0" w:space="0" w:color="auto"/>
        <w:right w:val="none" w:sz="0" w:space="0" w:color="auto"/>
      </w:divBdr>
    </w:div>
    <w:div w:id="1259823859">
      <w:bodyDiv w:val="1"/>
      <w:marLeft w:val="0"/>
      <w:marRight w:val="0"/>
      <w:marTop w:val="0"/>
      <w:marBottom w:val="0"/>
      <w:divBdr>
        <w:top w:val="none" w:sz="0" w:space="0" w:color="auto"/>
        <w:left w:val="none" w:sz="0" w:space="0" w:color="auto"/>
        <w:bottom w:val="none" w:sz="0" w:space="0" w:color="auto"/>
        <w:right w:val="none" w:sz="0" w:space="0" w:color="auto"/>
      </w:divBdr>
    </w:div>
    <w:div w:id="1262907256">
      <w:bodyDiv w:val="1"/>
      <w:marLeft w:val="0"/>
      <w:marRight w:val="0"/>
      <w:marTop w:val="0"/>
      <w:marBottom w:val="0"/>
      <w:divBdr>
        <w:top w:val="none" w:sz="0" w:space="0" w:color="auto"/>
        <w:left w:val="none" w:sz="0" w:space="0" w:color="auto"/>
        <w:bottom w:val="none" w:sz="0" w:space="0" w:color="auto"/>
        <w:right w:val="none" w:sz="0" w:space="0" w:color="auto"/>
      </w:divBdr>
    </w:div>
    <w:div w:id="1300960424">
      <w:bodyDiv w:val="1"/>
      <w:marLeft w:val="0"/>
      <w:marRight w:val="0"/>
      <w:marTop w:val="0"/>
      <w:marBottom w:val="0"/>
      <w:divBdr>
        <w:top w:val="none" w:sz="0" w:space="0" w:color="auto"/>
        <w:left w:val="none" w:sz="0" w:space="0" w:color="auto"/>
        <w:bottom w:val="none" w:sz="0" w:space="0" w:color="auto"/>
        <w:right w:val="none" w:sz="0" w:space="0" w:color="auto"/>
      </w:divBdr>
    </w:div>
    <w:div w:id="1344553341">
      <w:bodyDiv w:val="1"/>
      <w:marLeft w:val="0"/>
      <w:marRight w:val="0"/>
      <w:marTop w:val="0"/>
      <w:marBottom w:val="0"/>
      <w:divBdr>
        <w:top w:val="none" w:sz="0" w:space="0" w:color="auto"/>
        <w:left w:val="none" w:sz="0" w:space="0" w:color="auto"/>
        <w:bottom w:val="none" w:sz="0" w:space="0" w:color="auto"/>
        <w:right w:val="none" w:sz="0" w:space="0" w:color="auto"/>
      </w:divBdr>
    </w:div>
    <w:div w:id="1351180525">
      <w:bodyDiv w:val="1"/>
      <w:marLeft w:val="0"/>
      <w:marRight w:val="0"/>
      <w:marTop w:val="0"/>
      <w:marBottom w:val="0"/>
      <w:divBdr>
        <w:top w:val="none" w:sz="0" w:space="0" w:color="auto"/>
        <w:left w:val="none" w:sz="0" w:space="0" w:color="auto"/>
        <w:bottom w:val="none" w:sz="0" w:space="0" w:color="auto"/>
        <w:right w:val="none" w:sz="0" w:space="0" w:color="auto"/>
      </w:divBdr>
    </w:div>
    <w:div w:id="1426339394">
      <w:bodyDiv w:val="1"/>
      <w:marLeft w:val="0"/>
      <w:marRight w:val="0"/>
      <w:marTop w:val="0"/>
      <w:marBottom w:val="0"/>
      <w:divBdr>
        <w:top w:val="none" w:sz="0" w:space="0" w:color="auto"/>
        <w:left w:val="none" w:sz="0" w:space="0" w:color="auto"/>
        <w:bottom w:val="none" w:sz="0" w:space="0" w:color="auto"/>
        <w:right w:val="none" w:sz="0" w:space="0" w:color="auto"/>
      </w:divBdr>
    </w:div>
    <w:div w:id="1548949588">
      <w:bodyDiv w:val="1"/>
      <w:marLeft w:val="0"/>
      <w:marRight w:val="0"/>
      <w:marTop w:val="0"/>
      <w:marBottom w:val="0"/>
      <w:divBdr>
        <w:top w:val="none" w:sz="0" w:space="0" w:color="auto"/>
        <w:left w:val="none" w:sz="0" w:space="0" w:color="auto"/>
        <w:bottom w:val="none" w:sz="0" w:space="0" w:color="auto"/>
        <w:right w:val="none" w:sz="0" w:space="0" w:color="auto"/>
      </w:divBdr>
    </w:div>
    <w:div w:id="1593928101">
      <w:bodyDiv w:val="1"/>
      <w:marLeft w:val="0"/>
      <w:marRight w:val="0"/>
      <w:marTop w:val="0"/>
      <w:marBottom w:val="0"/>
      <w:divBdr>
        <w:top w:val="none" w:sz="0" w:space="0" w:color="auto"/>
        <w:left w:val="none" w:sz="0" w:space="0" w:color="auto"/>
        <w:bottom w:val="none" w:sz="0" w:space="0" w:color="auto"/>
        <w:right w:val="none" w:sz="0" w:space="0" w:color="auto"/>
      </w:divBdr>
    </w:div>
    <w:div w:id="1663585670">
      <w:bodyDiv w:val="1"/>
      <w:marLeft w:val="0"/>
      <w:marRight w:val="0"/>
      <w:marTop w:val="0"/>
      <w:marBottom w:val="0"/>
      <w:divBdr>
        <w:top w:val="none" w:sz="0" w:space="0" w:color="auto"/>
        <w:left w:val="none" w:sz="0" w:space="0" w:color="auto"/>
        <w:bottom w:val="none" w:sz="0" w:space="0" w:color="auto"/>
        <w:right w:val="none" w:sz="0" w:space="0" w:color="auto"/>
      </w:divBdr>
      <w:divsChild>
        <w:div w:id="365376134">
          <w:marLeft w:val="0"/>
          <w:marRight w:val="0"/>
          <w:marTop w:val="0"/>
          <w:marBottom w:val="0"/>
          <w:divBdr>
            <w:top w:val="none" w:sz="0" w:space="0" w:color="auto"/>
            <w:left w:val="none" w:sz="0" w:space="0" w:color="auto"/>
            <w:bottom w:val="none" w:sz="0" w:space="0" w:color="auto"/>
            <w:right w:val="none" w:sz="0" w:space="0" w:color="auto"/>
          </w:divBdr>
        </w:div>
        <w:div w:id="538738376">
          <w:marLeft w:val="0"/>
          <w:marRight w:val="0"/>
          <w:marTop w:val="0"/>
          <w:marBottom w:val="0"/>
          <w:divBdr>
            <w:top w:val="none" w:sz="0" w:space="0" w:color="auto"/>
            <w:left w:val="none" w:sz="0" w:space="0" w:color="auto"/>
            <w:bottom w:val="none" w:sz="0" w:space="0" w:color="auto"/>
            <w:right w:val="none" w:sz="0" w:space="0" w:color="auto"/>
          </w:divBdr>
        </w:div>
        <w:div w:id="1375810401">
          <w:marLeft w:val="0"/>
          <w:marRight w:val="0"/>
          <w:marTop w:val="0"/>
          <w:marBottom w:val="0"/>
          <w:divBdr>
            <w:top w:val="none" w:sz="0" w:space="0" w:color="auto"/>
            <w:left w:val="none" w:sz="0" w:space="0" w:color="auto"/>
            <w:bottom w:val="none" w:sz="0" w:space="0" w:color="auto"/>
            <w:right w:val="none" w:sz="0" w:space="0" w:color="auto"/>
          </w:divBdr>
        </w:div>
      </w:divsChild>
    </w:div>
    <w:div w:id="1717504185">
      <w:bodyDiv w:val="1"/>
      <w:marLeft w:val="0"/>
      <w:marRight w:val="0"/>
      <w:marTop w:val="0"/>
      <w:marBottom w:val="0"/>
      <w:divBdr>
        <w:top w:val="none" w:sz="0" w:space="0" w:color="auto"/>
        <w:left w:val="none" w:sz="0" w:space="0" w:color="auto"/>
        <w:bottom w:val="none" w:sz="0" w:space="0" w:color="auto"/>
        <w:right w:val="none" w:sz="0" w:space="0" w:color="auto"/>
      </w:divBdr>
    </w:div>
    <w:div w:id="1776948805">
      <w:bodyDiv w:val="1"/>
      <w:marLeft w:val="0"/>
      <w:marRight w:val="0"/>
      <w:marTop w:val="0"/>
      <w:marBottom w:val="0"/>
      <w:divBdr>
        <w:top w:val="none" w:sz="0" w:space="0" w:color="auto"/>
        <w:left w:val="none" w:sz="0" w:space="0" w:color="auto"/>
        <w:bottom w:val="none" w:sz="0" w:space="0" w:color="auto"/>
        <w:right w:val="none" w:sz="0" w:space="0" w:color="auto"/>
      </w:divBdr>
    </w:div>
    <w:div w:id="1777360956">
      <w:bodyDiv w:val="1"/>
      <w:marLeft w:val="0"/>
      <w:marRight w:val="0"/>
      <w:marTop w:val="0"/>
      <w:marBottom w:val="0"/>
      <w:divBdr>
        <w:top w:val="none" w:sz="0" w:space="0" w:color="auto"/>
        <w:left w:val="none" w:sz="0" w:space="0" w:color="auto"/>
        <w:bottom w:val="none" w:sz="0" w:space="0" w:color="auto"/>
        <w:right w:val="none" w:sz="0" w:space="0" w:color="auto"/>
      </w:divBdr>
    </w:div>
    <w:div w:id="1778060210">
      <w:bodyDiv w:val="1"/>
      <w:marLeft w:val="0"/>
      <w:marRight w:val="0"/>
      <w:marTop w:val="0"/>
      <w:marBottom w:val="0"/>
      <w:divBdr>
        <w:top w:val="none" w:sz="0" w:space="0" w:color="auto"/>
        <w:left w:val="none" w:sz="0" w:space="0" w:color="auto"/>
        <w:bottom w:val="none" w:sz="0" w:space="0" w:color="auto"/>
        <w:right w:val="none" w:sz="0" w:space="0" w:color="auto"/>
      </w:divBdr>
    </w:div>
    <w:div w:id="1799373895">
      <w:bodyDiv w:val="1"/>
      <w:marLeft w:val="0"/>
      <w:marRight w:val="0"/>
      <w:marTop w:val="0"/>
      <w:marBottom w:val="0"/>
      <w:divBdr>
        <w:top w:val="none" w:sz="0" w:space="0" w:color="auto"/>
        <w:left w:val="none" w:sz="0" w:space="0" w:color="auto"/>
        <w:bottom w:val="none" w:sz="0" w:space="0" w:color="auto"/>
        <w:right w:val="none" w:sz="0" w:space="0" w:color="auto"/>
      </w:divBdr>
      <w:divsChild>
        <w:div w:id="6636137">
          <w:marLeft w:val="0"/>
          <w:marRight w:val="0"/>
          <w:marTop w:val="0"/>
          <w:marBottom w:val="0"/>
          <w:divBdr>
            <w:top w:val="none" w:sz="0" w:space="0" w:color="auto"/>
            <w:left w:val="none" w:sz="0" w:space="0" w:color="auto"/>
            <w:bottom w:val="none" w:sz="0" w:space="0" w:color="auto"/>
            <w:right w:val="none" w:sz="0" w:space="0" w:color="auto"/>
          </w:divBdr>
        </w:div>
        <w:div w:id="41252145">
          <w:marLeft w:val="0"/>
          <w:marRight w:val="0"/>
          <w:marTop w:val="0"/>
          <w:marBottom w:val="0"/>
          <w:divBdr>
            <w:top w:val="none" w:sz="0" w:space="0" w:color="auto"/>
            <w:left w:val="none" w:sz="0" w:space="0" w:color="auto"/>
            <w:bottom w:val="none" w:sz="0" w:space="0" w:color="auto"/>
            <w:right w:val="none" w:sz="0" w:space="0" w:color="auto"/>
          </w:divBdr>
        </w:div>
        <w:div w:id="372120821">
          <w:marLeft w:val="0"/>
          <w:marRight w:val="0"/>
          <w:marTop w:val="0"/>
          <w:marBottom w:val="0"/>
          <w:divBdr>
            <w:top w:val="none" w:sz="0" w:space="0" w:color="auto"/>
            <w:left w:val="none" w:sz="0" w:space="0" w:color="auto"/>
            <w:bottom w:val="none" w:sz="0" w:space="0" w:color="auto"/>
            <w:right w:val="none" w:sz="0" w:space="0" w:color="auto"/>
          </w:divBdr>
        </w:div>
        <w:div w:id="642581148">
          <w:marLeft w:val="0"/>
          <w:marRight w:val="0"/>
          <w:marTop w:val="0"/>
          <w:marBottom w:val="0"/>
          <w:divBdr>
            <w:top w:val="none" w:sz="0" w:space="0" w:color="auto"/>
            <w:left w:val="none" w:sz="0" w:space="0" w:color="auto"/>
            <w:bottom w:val="none" w:sz="0" w:space="0" w:color="auto"/>
            <w:right w:val="none" w:sz="0" w:space="0" w:color="auto"/>
          </w:divBdr>
        </w:div>
        <w:div w:id="737823722">
          <w:marLeft w:val="0"/>
          <w:marRight w:val="0"/>
          <w:marTop w:val="0"/>
          <w:marBottom w:val="0"/>
          <w:divBdr>
            <w:top w:val="none" w:sz="0" w:space="0" w:color="auto"/>
            <w:left w:val="none" w:sz="0" w:space="0" w:color="auto"/>
            <w:bottom w:val="none" w:sz="0" w:space="0" w:color="auto"/>
            <w:right w:val="none" w:sz="0" w:space="0" w:color="auto"/>
          </w:divBdr>
        </w:div>
        <w:div w:id="1454903136">
          <w:marLeft w:val="0"/>
          <w:marRight w:val="0"/>
          <w:marTop w:val="0"/>
          <w:marBottom w:val="0"/>
          <w:divBdr>
            <w:top w:val="none" w:sz="0" w:space="0" w:color="auto"/>
            <w:left w:val="none" w:sz="0" w:space="0" w:color="auto"/>
            <w:bottom w:val="none" w:sz="0" w:space="0" w:color="auto"/>
            <w:right w:val="none" w:sz="0" w:space="0" w:color="auto"/>
          </w:divBdr>
        </w:div>
        <w:div w:id="1573731843">
          <w:marLeft w:val="0"/>
          <w:marRight w:val="0"/>
          <w:marTop w:val="0"/>
          <w:marBottom w:val="0"/>
          <w:divBdr>
            <w:top w:val="none" w:sz="0" w:space="0" w:color="auto"/>
            <w:left w:val="none" w:sz="0" w:space="0" w:color="auto"/>
            <w:bottom w:val="none" w:sz="0" w:space="0" w:color="auto"/>
            <w:right w:val="none" w:sz="0" w:space="0" w:color="auto"/>
          </w:divBdr>
        </w:div>
        <w:div w:id="1743528993">
          <w:marLeft w:val="0"/>
          <w:marRight w:val="0"/>
          <w:marTop w:val="0"/>
          <w:marBottom w:val="0"/>
          <w:divBdr>
            <w:top w:val="none" w:sz="0" w:space="0" w:color="auto"/>
            <w:left w:val="none" w:sz="0" w:space="0" w:color="auto"/>
            <w:bottom w:val="none" w:sz="0" w:space="0" w:color="auto"/>
            <w:right w:val="none" w:sz="0" w:space="0" w:color="auto"/>
          </w:divBdr>
        </w:div>
        <w:div w:id="1929268012">
          <w:marLeft w:val="0"/>
          <w:marRight w:val="0"/>
          <w:marTop w:val="0"/>
          <w:marBottom w:val="0"/>
          <w:divBdr>
            <w:top w:val="none" w:sz="0" w:space="0" w:color="auto"/>
            <w:left w:val="none" w:sz="0" w:space="0" w:color="auto"/>
            <w:bottom w:val="none" w:sz="0" w:space="0" w:color="auto"/>
            <w:right w:val="none" w:sz="0" w:space="0" w:color="auto"/>
          </w:divBdr>
        </w:div>
        <w:div w:id="1959871419">
          <w:marLeft w:val="0"/>
          <w:marRight w:val="0"/>
          <w:marTop w:val="0"/>
          <w:marBottom w:val="0"/>
          <w:divBdr>
            <w:top w:val="none" w:sz="0" w:space="0" w:color="auto"/>
            <w:left w:val="none" w:sz="0" w:space="0" w:color="auto"/>
            <w:bottom w:val="none" w:sz="0" w:space="0" w:color="auto"/>
            <w:right w:val="none" w:sz="0" w:space="0" w:color="auto"/>
          </w:divBdr>
        </w:div>
      </w:divsChild>
    </w:div>
    <w:div w:id="1897740976">
      <w:bodyDiv w:val="1"/>
      <w:marLeft w:val="0"/>
      <w:marRight w:val="0"/>
      <w:marTop w:val="0"/>
      <w:marBottom w:val="0"/>
      <w:divBdr>
        <w:top w:val="none" w:sz="0" w:space="0" w:color="auto"/>
        <w:left w:val="none" w:sz="0" w:space="0" w:color="auto"/>
        <w:bottom w:val="none" w:sz="0" w:space="0" w:color="auto"/>
        <w:right w:val="none" w:sz="0" w:space="0" w:color="auto"/>
      </w:divBdr>
    </w:div>
    <w:div w:id="1957829135">
      <w:bodyDiv w:val="1"/>
      <w:marLeft w:val="0"/>
      <w:marRight w:val="0"/>
      <w:marTop w:val="0"/>
      <w:marBottom w:val="0"/>
      <w:divBdr>
        <w:top w:val="none" w:sz="0" w:space="0" w:color="auto"/>
        <w:left w:val="none" w:sz="0" w:space="0" w:color="auto"/>
        <w:bottom w:val="none" w:sz="0" w:space="0" w:color="auto"/>
        <w:right w:val="none" w:sz="0" w:space="0" w:color="auto"/>
      </w:divBdr>
      <w:divsChild>
        <w:div w:id="76635669">
          <w:marLeft w:val="0"/>
          <w:marRight w:val="0"/>
          <w:marTop w:val="0"/>
          <w:marBottom w:val="0"/>
          <w:divBdr>
            <w:top w:val="none" w:sz="0" w:space="0" w:color="auto"/>
            <w:left w:val="none" w:sz="0" w:space="0" w:color="auto"/>
            <w:bottom w:val="none" w:sz="0" w:space="0" w:color="auto"/>
            <w:right w:val="none" w:sz="0" w:space="0" w:color="auto"/>
          </w:divBdr>
        </w:div>
        <w:div w:id="1718436281">
          <w:marLeft w:val="0"/>
          <w:marRight w:val="0"/>
          <w:marTop w:val="0"/>
          <w:marBottom w:val="0"/>
          <w:divBdr>
            <w:top w:val="none" w:sz="0" w:space="0" w:color="auto"/>
            <w:left w:val="none" w:sz="0" w:space="0" w:color="auto"/>
            <w:bottom w:val="none" w:sz="0" w:space="0" w:color="auto"/>
            <w:right w:val="none" w:sz="0" w:space="0" w:color="auto"/>
          </w:divBdr>
        </w:div>
        <w:div w:id="1826243185">
          <w:marLeft w:val="0"/>
          <w:marRight w:val="0"/>
          <w:marTop w:val="0"/>
          <w:marBottom w:val="0"/>
          <w:divBdr>
            <w:top w:val="none" w:sz="0" w:space="0" w:color="auto"/>
            <w:left w:val="none" w:sz="0" w:space="0" w:color="auto"/>
            <w:bottom w:val="none" w:sz="0" w:space="0" w:color="auto"/>
            <w:right w:val="none" w:sz="0" w:space="0" w:color="auto"/>
          </w:divBdr>
        </w:div>
        <w:div w:id="1833376272">
          <w:marLeft w:val="0"/>
          <w:marRight w:val="0"/>
          <w:marTop w:val="0"/>
          <w:marBottom w:val="0"/>
          <w:divBdr>
            <w:top w:val="none" w:sz="0" w:space="0" w:color="auto"/>
            <w:left w:val="none" w:sz="0" w:space="0" w:color="auto"/>
            <w:bottom w:val="none" w:sz="0" w:space="0" w:color="auto"/>
            <w:right w:val="none" w:sz="0" w:space="0" w:color="auto"/>
          </w:divBdr>
        </w:div>
        <w:div w:id="2072802435">
          <w:marLeft w:val="0"/>
          <w:marRight w:val="0"/>
          <w:marTop w:val="0"/>
          <w:marBottom w:val="0"/>
          <w:divBdr>
            <w:top w:val="none" w:sz="0" w:space="0" w:color="auto"/>
            <w:left w:val="none" w:sz="0" w:space="0" w:color="auto"/>
            <w:bottom w:val="none" w:sz="0" w:space="0" w:color="auto"/>
            <w:right w:val="none" w:sz="0" w:space="0" w:color="auto"/>
          </w:divBdr>
        </w:div>
      </w:divsChild>
    </w:div>
    <w:div w:id="1961450525">
      <w:bodyDiv w:val="1"/>
      <w:marLeft w:val="0"/>
      <w:marRight w:val="0"/>
      <w:marTop w:val="0"/>
      <w:marBottom w:val="0"/>
      <w:divBdr>
        <w:top w:val="none" w:sz="0" w:space="0" w:color="auto"/>
        <w:left w:val="none" w:sz="0" w:space="0" w:color="auto"/>
        <w:bottom w:val="none" w:sz="0" w:space="0" w:color="auto"/>
        <w:right w:val="none" w:sz="0" w:space="0" w:color="auto"/>
      </w:divBdr>
    </w:div>
    <w:div w:id="1997146361">
      <w:bodyDiv w:val="1"/>
      <w:marLeft w:val="0"/>
      <w:marRight w:val="0"/>
      <w:marTop w:val="0"/>
      <w:marBottom w:val="0"/>
      <w:divBdr>
        <w:top w:val="none" w:sz="0" w:space="0" w:color="auto"/>
        <w:left w:val="none" w:sz="0" w:space="0" w:color="auto"/>
        <w:bottom w:val="none" w:sz="0" w:space="0" w:color="auto"/>
        <w:right w:val="none" w:sz="0" w:space="0" w:color="auto"/>
      </w:divBdr>
    </w:div>
    <w:div w:id="2044861721">
      <w:bodyDiv w:val="1"/>
      <w:marLeft w:val="0"/>
      <w:marRight w:val="0"/>
      <w:marTop w:val="0"/>
      <w:marBottom w:val="0"/>
      <w:divBdr>
        <w:top w:val="none" w:sz="0" w:space="0" w:color="auto"/>
        <w:left w:val="none" w:sz="0" w:space="0" w:color="auto"/>
        <w:bottom w:val="none" w:sz="0" w:space="0" w:color="auto"/>
        <w:right w:val="none" w:sz="0" w:space="0" w:color="auto"/>
      </w:divBdr>
    </w:div>
    <w:div w:id="2049211118">
      <w:bodyDiv w:val="1"/>
      <w:marLeft w:val="0"/>
      <w:marRight w:val="0"/>
      <w:marTop w:val="0"/>
      <w:marBottom w:val="0"/>
      <w:divBdr>
        <w:top w:val="none" w:sz="0" w:space="0" w:color="auto"/>
        <w:left w:val="none" w:sz="0" w:space="0" w:color="auto"/>
        <w:bottom w:val="none" w:sz="0" w:space="0" w:color="auto"/>
        <w:right w:val="none" w:sz="0" w:space="0" w:color="auto"/>
      </w:divBdr>
    </w:div>
    <w:div w:id="2068261864">
      <w:bodyDiv w:val="1"/>
      <w:marLeft w:val="0"/>
      <w:marRight w:val="0"/>
      <w:marTop w:val="0"/>
      <w:marBottom w:val="0"/>
      <w:divBdr>
        <w:top w:val="none" w:sz="0" w:space="0" w:color="auto"/>
        <w:left w:val="none" w:sz="0" w:space="0" w:color="auto"/>
        <w:bottom w:val="none" w:sz="0" w:space="0" w:color="auto"/>
        <w:right w:val="none" w:sz="0" w:space="0" w:color="auto"/>
      </w:divBdr>
    </w:div>
    <w:div w:id="2075660394">
      <w:bodyDiv w:val="1"/>
      <w:marLeft w:val="0"/>
      <w:marRight w:val="0"/>
      <w:marTop w:val="0"/>
      <w:marBottom w:val="0"/>
      <w:divBdr>
        <w:top w:val="none" w:sz="0" w:space="0" w:color="auto"/>
        <w:left w:val="none" w:sz="0" w:space="0" w:color="auto"/>
        <w:bottom w:val="none" w:sz="0" w:space="0" w:color="auto"/>
        <w:right w:val="none" w:sz="0" w:space="0" w:color="auto"/>
      </w:divBdr>
      <w:divsChild>
        <w:div w:id="593829801">
          <w:marLeft w:val="0"/>
          <w:marRight w:val="0"/>
          <w:marTop w:val="0"/>
          <w:marBottom w:val="0"/>
          <w:divBdr>
            <w:top w:val="none" w:sz="0" w:space="0" w:color="auto"/>
            <w:left w:val="none" w:sz="0" w:space="0" w:color="auto"/>
            <w:bottom w:val="none" w:sz="0" w:space="0" w:color="auto"/>
            <w:right w:val="none" w:sz="0" w:space="0" w:color="auto"/>
          </w:divBdr>
        </w:div>
        <w:div w:id="614597790">
          <w:marLeft w:val="0"/>
          <w:marRight w:val="0"/>
          <w:marTop w:val="0"/>
          <w:marBottom w:val="0"/>
          <w:divBdr>
            <w:top w:val="none" w:sz="0" w:space="0" w:color="auto"/>
            <w:left w:val="none" w:sz="0" w:space="0" w:color="auto"/>
            <w:bottom w:val="none" w:sz="0" w:space="0" w:color="auto"/>
            <w:right w:val="none" w:sz="0" w:space="0" w:color="auto"/>
          </w:divBdr>
        </w:div>
        <w:div w:id="648486458">
          <w:marLeft w:val="0"/>
          <w:marRight w:val="0"/>
          <w:marTop w:val="0"/>
          <w:marBottom w:val="0"/>
          <w:divBdr>
            <w:top w:val="none" w:sz="0" w:space="0" w:color="auto"/>
            <w:left w:val="none" w:sz="0" w:space="0" w:color="auto"/>
            <w:bottom w:val="none" w:sz="0" w:space="0" w:color="auto"/>
            <w:right w:val="none" w:sz="0" w:space="0" w:color="auto"/>
          </w:divBdr>
        </w:div>
        <w:div w:id="699086899">
          <w:marLeft w:val="0"/>
          <w:marRight w:val="0"/>
          <w:marTop w:val="0"/>
          <w:marBottom w:val="0"/>
          <w:divBdr>
            <w:top w:val="none" w:sz="0" w:space="0" w:color="auto"/>
            <w:left w:val="none" w:sz="0" w:space="0" w:color="auto"/>
            <w:bottom w:val="none" w:sz="0" w:space="0" w:color="auto"/>
            <w:right w:val="none" w:sz="0" w:space="0" w:color="auto"/>
          </w:divBdr>
        </w:div>
        <w:div w:id="779449472">
          <w:marLeft w:val="0"/>
          <w:marRight w:val="0"/>
          <w:marTop w:val="0"/>
          <w:marBottom w:val="0"/>
          <w:divBdr>
            <w:top w:val="none" w:sz="0" w:space="0" w:color="auto"/>
            <w:left w:val="none" w:sz="0" w:space="0" w:color="auto"/>
            <w:bottom w:val="none" w:sz="0" w:space="0" w:color="auto"/>
            <w:right w:val="none" w:sz="0" w:space="0" w:color="auto"/>
          </w:divBdr>
        </w:div>
        <w:div w:id="860435007">
          <w:marLeft w:val="0"/>
          <w:marRight w:val="0"/>
          <w:marTop w:val="0"/>
          <w:marBottom w:val="0"/>
          <w:divBdr>
            <w:top w:val="none" w:sz="0" w:space="0" w:color="auto"/>
            <w:left w:val="none" w:sz="0" w:space="0" w:color="auto"/>
            <w:bottom w:val="none" w:sz="0" w:space="0" w:color="auto"/>
            <w:right w:val="none" w:sz="0" w:space="0" w:color="auto"/>
          </w:divBdr>
        </w:div>
        <w:div w:id="911549994">
          <w:marLeft w:val="0"/>
          <w:marRight w:val="0"/>
          <w:marTop w:val="0"/>
          <w:marBottom w:val="0"/>
          <w:divBdr>
            <w:top w:val="none" w:sz="0" w:space="0" w:color="auto"/>
            <w:left w:val="none" w:sz="0" w:space="0" w:color="auto"/>
            <w:bottom w:val="none" w:sz="0" w:space="0" w:color="auto"/>
            <w:right w:val="none" w:sz="0" w:space="0" w:color="auto"/>
          </w:divBdr>
        </w:div>
        <w:div w:id="983892245">
          <w:marLeft w:val="0"/>
          <w:marRight w:val="0"/>
          <w:marTop w:val="0"/>
          <w:marBottom w:val="0"/>
          <w:divBdr>
            <w:top w:val="none" w:sz="0" w:space="0" w:color="auto"/>
            <w:left w:val="none" w:sz="0" w:space="0" w:color="auto"/>
            <w:bottom w:val="none" w:sz="0" w:space="0" w:color="auto"/>
            <w:right w:val="none" w:sz="0" w:space="0" w:color="auto"/>
          </w:divBdr>
        </w:div>
        <w:div w:id="1029723908">
          <w:marLeft w:val="0"/>
          <w:marRight w:val="0"/>
          <w:marTop w:val="0"/>
          <w:marBottom w:val="0"/>
          <w:divBdr>
            <w:top w:val="none" w:sz="0" w:space="0" w:color="auto"/>
            <w:left w:val="none" w:sz="0" w:space="0" w:color="auto"/>
            <w:bottom w:val="none" w:sz="0" w:space="0" w:color="auto"/>
            <w:right w:val="none" w:sz="0" w:space="0" w:color="auto"/>
          </w:divBdr>
        </w:div>
        <w:div w:id="1159540760">
          <w:marLeft w:val="0"/>
          <w:marRight w:val="0"/>
          <w:marTop w:val="0"/>
          <w:marBottom w:val="0"/>
          <w:divBdr>
            <w:top w:val="none" w:sz="0" w:space="0" w:color="auto"/>
            <w:left w:val="none" w:sz="0" w:space="0" w:color="auto"/>
            <w:bottom w:val="none" w:sz="0" w:space="0" w:color="auto"/>
            <w:right w:val="none" w:sz="0" w:space="0" w:color="auto"/>
          </w:divBdr>
        </w:div>
        <w:div w:id="1252859082">
          <w:marLeft w:val="0"/>
          <w:marRight w:val="0"/>
          <w:marTop w:val="0"/>
          <w:marBottom w:val="0"/>
          <w:divBdr>
            <w:top w:val="none" w:sz="0" w:space="0" w:color="auto"/>
            <w:left w:val="none" w:sz="0" w:space="0" w:color="auto"/>
            <w:bottom w:val="none" w:sz="0" w:space="0" w:color="auto"/>
            <w:right w:val="none" w:sz="0" w:space="0" w:color="auto"/>
          </w:divBdr>
        </w:div>
        <w:div w:id="1340042861">
          <w:marLeft w:val="0"/>
          <w:marRight w:val="0"/>
          <w:marTop w:val="0"/>
          <w:marBottom w:val="0"/>
          <w:divBdr>
            <w:top w:val="none" w:sz="0" w:space="0" w:color="auto"/>
            <w:left w:val="none" w:sz="0" w:space="0" w:color="auto"/>
            <w:bottom w:val="none" w:sz="0" w:space="0" w:color="auto"/>
            <w:right w:val="none" w:sz="0" w:space="0" w:color="auto"/>
          </w:divBdr>
        </w:div>
        <w:div w:id="1684671932">
          <w:marLeft w:val="0"/>
          <w:marRight w:val="0"/>
          <w:marTop w:val="0"/>
          <w:marBottom w:val="0"/>
          <w:divBdr>
            <w:top w:val="none" w:sz="0" w:space="0" w:color="auto"/>
            <w:left w:val="none" w:sz="0" w:space="0" w:color="auto"/>
            <w:bottom w:val="none" w:sz="0" w:space="0" w:color="auto"/>
            <w:right w:val="none" w:sz="0" w:space="0" w:color="auto"/>
          </w:divBdr>
        </w:div>
        <w:div w:id="1768842422">
          <w:marLeft w:val="0"/>
          <w:marRight w:val="0"/>
          <w:marTop w:val="0"/>
          <w:marBottom w:val="0"/>
          <w:divBdr>
            <w:top w:val="none" w:sz="0" w:space="0" w:color="auto"/>
            <w:left w:val="none" w:sz="0" w:space="0" w:color="auto"/>
            <w:bottom w:val="none" w:sz="0" w:space="0" w:color="auto"/>
            <w:right w:val="none" w:sz="0" w:space="0" w:color="auto"/>
          </w:divBdr>
        </w:div>
        <w:div w:id="1924223478">
          <w:marLeft w:val="0"/>
          <w:marRight w:val="0"/>
          <w:marTop w:val="0"/>
          <w:marBottom w:val="0"/>
          <w:divBdr>
            <w:top w:val="none" w:sz="0" w:space="0" w:color="auto"/>
            <w:left w:val="none" w:sz="0" w:space="0" w:color="auto"/>
            <w:bottom w:val="none" w:sz="0" w:space="0" w:color="auto"/>
            <w:right w:val="none" w:sz="0" w:space="0" w:color="auto"/>
          </w:divBdr>
        </w:div>
        <w:div w:id="2026784211">
          <w:marLeft w:val="0"/>
          <w:marRight w:val="0"/>
          <w:marTop w:val="0"/>
          <w:marBottom w:val="0"/>
          <w:divBdr>
            <w:top w:val="none" w:sz="0" w:space="0" w:color="auto"/>
            <w:left w:val="none" w:sz="0" w:space="0" w:color="auto"/>
            <w:bottom w:val="none" w:sz="0" w:space="0" w:color="auto"/>
            <w:right w:val="none" w:sz="0" w:space="0" w:color="auto"/>
          </w:divBdr>
        </w:div>
        <w:div w:id="2040278684">
          <w:marLeft w:val="0"/>
          <w:marRight w:val="0"/>
          <w:marTop w:val="0"/>
          <w:marBottom w:val="0"/>
          <w:divBdr>
            <w:top w:val="none" w:sz="0" w:space="0" w:color="auto"/>
            <w:left w:val="none" w:sz="0" w:space="0" w:color="auto"/>
            <w:bottom w:val="none" w:sz="0" w:space="0" w:color="auto"/>
            <w:right w:val="none" w:sz="0" w:space="0" w:color="auto"/>
          </w:divBdr>
        </w:div>
        <w:div w:id="2081174717">
          <w:marLeft w:val="0"/>
          <w:marRight w:val="0"/>
          <w:marTop w:val="0"/>
          <w:marBottom w:val="0"/>
          <w:divBdr>
            <w:top w:val="none" w:sz="0" w:space="0" w:color="auto"/>
            <w:left w:val="none" w:sz="0" w:space="0" w:color="auto"/>
            <w:bottom w:val="none" w:sz="0" w:space="0" w:color="auto"/>
            <w:right w:val="none" w:sz="0" w:space="0" w:color="auto"/>
          </w:divBdr>
        </w:div>
      </w:divsChild>
    </w:div>
    <w:div w:id="2089033972">
      <w:bodyDiv w:val="1"/>
      <w:marLeft w:val="0"/>
      <w:marRight w:val="0"/>
      <w:marTop w:val="0"/>
      <w:marBottom w:val="0"/>
      <w:divBdr>
        <w:top w:val="none" w:sz="0" w:space="0" w:color="auto"/>
        <w:left w:val="none" w:sz="0" w:space="0" w:color="auto"/>
        <w:bottom w:val="none" w:sz="0" w:space="0" w:color="auto"/>
        <w:right w:val="none" w:sz="0" w:space="0" w:color="auto"/>
      </w:divBdr>
      <w:divsChild>
        <w:div w:id="637145970">
          <w:marLeft w:val="0"/>
          <w:marRight w:val="0"/>
          <w:marTop w:val="0"/>
          <w:marBottom w:val="0"/>
          <w:divBdr>
            <w:top w:val="none" w:sz="0" w:space="0" w:color="auto"/>
            <w:left w:val="none" w:sz="0" w:space="0" w:color="auto"/>
            <w:bottom w:val="none" w:sz="0" w:space="0" w:color="auto"/>
            <w:right w:val="none" w:sz="0" w:space="0" w:color="auto"/>
          </w:divBdr>
          <w:divsChild>
            <w:div w:id="1517690780">
              <w:marLeft w:val="0"/>
              <w:marRight w:val="0"/>
              <w:marTop w:val="0"/>
              <w:marBottom w:val="0"/>
              <w:divBdr>
                <w:top w:val="none" w:sz="0" w:space="0" w:color="auto"/>
                <w:left w:val="none" w:sz="0" w:space="0" w:color="auto"/>
                <w:bottom w:val="none" w:sz="0" w:space="0" w:color="auto"/>
                <w:right w:val="none" w:sz="0" w:space="0" w:color="auto"/>
              </w:divBdr>
            </w:div>
            <w:div w:id="1760906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windows-1250"/>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kohersen.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monika.perdjon@goodonepr.pl" TargetMode="External"/><Relationship Id="rId4" Type="http://schemas.openxmlformats.org/officeDocument/2006/relationships/settings" Target="settings.xml"/><Relationship Id="rId9" Type="http://schemas.openxmlformats.org/officeDocument/2006/relationships/hyperlink" Target="https://www.kohersen.pl/" TargetMode="Externa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17" Type="http://schemas.openxmlformats.org/officeDocument/2006/relationships/hyperlink" Target="https://www.instagram.com/kohersenpolska/" TargetMode="External"/><Relationship Id="rId21" Type="http://schemas.openxmlformats.org/officeDocument/2006/relationships/hyperlink" Target="https://www.facebook.com/KohersenPolska" TargetMode="External"/><Relationship Id="rId42" Type="http://schemas.openxmlformats.org/officeDocument/2006/relationships/hyperlink" Target="https://www.facebook.com/KohersenPolska" TargetMode="External"/><Relationship Id="rId63" Type="http://schemas.openxmlformats.org/officeDocument/2006/relationships/hyperlink" Target="https://www.youtube.com/channel/UCSxcKP41Dq0xw1LnCpYGe3Q" TargetMode="External"/><Relationship Id="rId84" Type="http://schemas.openxmlformats.org/officeDocument/2006/relationships/hyperlink" Target="https://www.youtube.com/channel/UCSxcKP41Dq0xw1LnCpYGe3Q" TargetMode="External"/><Relationship Id="rId138" Type="http://schemas.openxmlformats.org/officeDocument/2006/relationships/hyperlink" Target="https://www.instagram.com/kohersenpolska/" TargetMode="External"/><Relationship Id="rId159" Type="http://schemas.openxmlformats.org/officeDocument/2006/relationships/hyperlink" Target="http://www.google.pl/url?sa=i&amp;source=images&amp;cd=&amp;cad=rja&amp;uact=8&amp;docid=gcVWUXzoZC_OUM&amp;tbnid=CdL2IpS5MnpYMM&amp;ved=0CAgQjRw&amp;url=http%3A%2F%2Fprezentbalonowy.pl%2F&amp;ei=iF0QVODEO4b8ywPOt4CYDw&amp;psig=AFQjCNEX4yqa4k8NVwGeWHrQcDavLDPnPg&amp;ust=1410445065117187" TargetMode="External"/><Relationship Id="rId170" Type="http://schemas.openxmlformats.org/officeDocument/2006/relationships/hyperlink" Target="http://www.google.pl/url?sa=i&amp;source=images&amp;cd=&amp;cad=rja&amp;uact=8&amp;docid=gcVWUXzoZC_OUM&amp;tbnid=CdL2IpS5MnpYMM&amp;ved=0CAgQjRw&amp;url=http%3A%2F%2Fprezentbalonowy.pl%2F&amp;ei=iF0QVODEO4b8ywPOt4CYDw&amp;psig=AFQjCNEX4yqa4k8NVwGeWHrQcDavLDPnPg&amp;ust=1410445065117187" TargetMode="External"/><Relationship Id="rId107" Type="http://schemas.openxmlformats.org/officeDocument/2006/relationships/hyperlink" Target="https://www.instagram.com/kohersenpolska/" TargetMode="External"/><Relationship Id="rId11" Type="http://schemas.openxmlformats.org/officeDocument/2006/relationships/hyperlink" Target="https://www.facebook.com/KohersenPolska" TargetMode="External"/><Relationship Id="rId32" Type="http://schemas.openxmlformats.org/officeDocument/2006/relationships/hyperlink" Target="https://www.facebook.com/KohersenPolska" TargetMode="External"/><Relationship Id="rId53" Type="http://schemas.openxmlformats.org/officeDocument/2006/relationships/hyperlink" Target="https://www.youtube.com/channel/UCSxcKP41Dq0xw1LnCpYGe3Q" TargetMode="External"/><Relationship Id="rId74" Type="http://schemas.openxmlformats.org/officeDocument/2006/relationships/hyperlink" Target="https://www.youtube.com/channel/UCSxcKP41Dq0xw1LnCpYGe3Q" TargetMode="External"/><Relationship Id="rId128" Type="http://schemas.openxmlformats.org/officeDocument/2006/relationships/hyperlink" Target="https://www.instagram.com/kohersenpolska/" TargetMode="External"/><Relationship Id="rId149" Type="http://schemas.openxmlformats.org/officeDocument/2006/relationships/hyperlink" Target="http://www.google.pl/url?sa=i&amp;source=images&amp;cd=&amp;cad=rja&amp;uact=8&amp;docid=gcVWUXzoZC_OUM&amp;tbnid=CdL2IpS5MnpYMM&amp;ved=0CAgQjRw&amp;url=http%3A%2F%2Fprezentbalonowy.pl%2F&amp;ei=iF0QVODEO4b8ywPOt4CYDw&amp;psig=AFQjCNEX4yqa4k8NVwGeWHrQcDavLDPnPg&amp;ust=1410445065117187" TargetMode="External"/><Relationship Id="rId5" Type="http://schemas.openxmlformats.org/officeDocument/2006/relationships/hyperlink" Target="https://www.facebook.com/KohersenPolska" TargetMode="External"/><Relationship Id="rId95" Type="http://schemas.openxmlformats.org/officeDocument/2006/relationships/hyperlink" Target="https://www.instagram.com/kohersenpolska/" TargetMode="External"/><Relationship Id="rId160" Type="http://schemas.openxmlformats.org/officeDocument/2006/relationships/hyperlink" Target="http://www.google.pl/url?sa=i&amp;source=images&amp;cd=&amp;cad=rja&amp;uact=8&amp;docid=gcVWUXzoZC_OUM&amp;tbnid=CdL2IpS5MnpYMM&amp;ved=0CAgQjRw&amp;url=http%3A%2F%2Fprezentbalonowy.pl%2F&amp;ei=iF0QVODEO4b8ywPOt4CYDw&amp;psig=AFQjCNEX4yqa4k8NVwGeWHrQcDavLDPnPg&amp;ust=1410445065117187" TargetMode="External"/><Relationship Id="rId181" Type="http://schemas.openxmlformats.org/officeDocument/2006/relationships/hyperlink" Target="http://www.google.pl/url?sa=i&amp;source=images&amp;cd=&amp;cad=rja&amp;uact=8&amp;docid=gcVWUXzoZC_OUM&amp;tbnid=CdL2IpS5MnpYMM&amp;ved=0CAgQjRw&amp;url=http%3A%2F%2Fprezentbalonowy.pl%2F&amp;ei=iF0QVODEO4b8ywPOt4CYDw&amp;psig=AFQjCNEX4yqa4k8NVwGeWHrQcDavLDPnPg&amp;ust=1410445065117187" TargetMode="External"/><Relationship Id="rId22" Type="http://schemas.openxmlformats.org/officeDocument/2006/relationships/hyperlink" Target="https://www.facebook.com/KohersenPolska" TargetMode="External"/><Relationship Id="rId43" Type="http://schemas.openxmlformats.org/officeDocument/2006/relationships/hyperlink" Target="https://www.facebook.com/KohersenPolska" TargetMode="External"/><Relationship Id="rId64" Type="http://schemas.openxmlformats.org/officeDocument/2006/relationships/hyperlink" Target="https://www.youtube.com/channel/UCSxcKP41Dq0xw1LnCpYGe3Q" TargetMode="External"/><Relationship Id="rId118" Type="http://schemas.openxmlformats.org/officeDocument/2006/relationships/hyperlink" Target="https://www.instagram.com/kohersenpolska/" TargetMode="External"/><Relationship Id="rId139" Type="http://schemas.openxmlformats.org/officeDocument/2006/relationships/image" Target="media/image8.png"/><Relationship Id="rId85" Type="http://schemas.openxmlformats.org/officeDocument/2006/relationships/hyperlink" Target="https://www.youtube.com/channel/UCSxcKP41Dq0xw1LnCpYGe3Q" TargetMode="External"/><Relationship Id="rId150" Type="http://schemas.openxmlformats.org/officeDocument/2006/relationships/hyperlink" Target="http://www.google.pl/url?sa=i&amp;source=images&amp;cd=&amp;cad=rja&amp;uact=8&amp;docid=gcVWUXzoZC_OUM&amp;tbnid=CdL2IpS5MnpYMM&amp;ved=0CAgQjRw&amp;url=http%3A%2F%2Fprezentbalonowy.pl%2F&amp;ei=iF0QVODEO4b8ywPOt4CYDw&amp;psig=AFQjCNEX4yqa4k8NVwGeWHrQcDavLDPnPg&amp;ust=1410445065117187" TargetMode="External"/><Relationship Id="rId171" Type="http://schemas.openxmlformats.org/officeDocument/2006/relationships/hyperlink" Target="http://www.google.pl/url?sa=i&amp;source=images&amp;cd=&amp;cad=rja&amp;uact=8&amp;docid=gcVWUXzoZC_OUM&amp;tbnid=CdL2IpS5MnpYMM&amp;ved=0CAgQjRw&amp;url=http%3A%2F%2Fprezentbalonowy.pl%2F&amp;ei=iF0QVODEO4b8ywPOt4CYDw&amp;psig=AFQjCNEX4yqa4k8NVwGeWHrQcDavLDPnPg&amp;ust=1410445065117187" TargetMode="External"/><Relationship Id="rId12" Type="http://schemas.openxmlformats.org/officeDocument/2006/relationships/hyperlink" Target="https://www.facebook.com/KohersenPolska" TargetMode="External"/><Relationship Id="rId33" Type="http://schemas.openxmlformats.org/officeDocument/2006/relationships/hyperlink" Target="https://www.facebook.com/KohersenPolska" TargetMode="External"/><Relationship Id="rId108" Type="http://schemas.openxmlformats.org/officeDocument/2006/relationships/hyperlink" Target="https://www.instagram.com/kohersenpolska/" TargetMode="External"/><Relationship Id="rId129" Type="http://schemas.openxmlformats.org/officeDocument/2006/relationships/hyperlink" Target="https://www.instagram.com/kohersenpolska/" TargetMode="External"/><Relationship Id="rId54" Type="http://schemas.openxmlformats.org/officeDocument/2006/relationships/hyperlink" Target="https://www.youtube.com/channel/UCSxcKP41Dq0xw1LnCpYGe3Q" TargetMode="External"/><Relationship Id="rId75" Type="http://schemas.openxmlformats.org/officeDocument/2006/relationships/hyperlink" Target="https://www.youtube.com/channel/UCSxcKP41Dq0xw1LnCpYGe3Q" TargetMode="External"/><Relationship Id="rId96" Type="http://schemas.openxmlformats.org/officeDocument/2006/relationships/hyperlink" Target="https://www.instagram.com/kohersenpolska/" TargetMode="External"/><Relationship Id="rId140" Type="http://schemas.openxmlformats.org/officeDocument/2006/relationships/hyperlink" Target="http://www.google.pl/url?sa=i&amp;source=images&amp;cd=&amp;cad=rja&amp;uact=8&amp;docid=gcVWUXzoZC_OUM&amp;tbnid=CdL2IpS5MnpYMM&amp;ved=0CAgQjRw&amp;url=http%3A%2F%2Fprezentbalonowy.pl%2F&amp;ei=iF0QVODEO4b8ywPOt4CYDw&amp;psig=AFQjCNEX4yqa4k8NVwGeWHrQcDavLDPnPg&amp;ust=1410445065117187" TargetMode="External"/><Relationship Id="rId161" Type="http://schemas.openxmlformats.org/officeDocument/2006/relationships/hyperlink" Target="http://www.google.pl/url?sa=i&amp;source=images&amp;cd=&amp;cad=rja&amp;uact=8&amp;docid=gcVWUXzoZC_OUM&amp;tbnid=CdL2IpS5MnpYMM&amp;ved=0CAgQjRw&amp;url=http%3A%2F%2Fprezentbalonowy.pl%2F&amp;ei=iF0QVODEO4b8ywPOt4CYDw&amp;psig=AFQjCNEX4yqa4k8NVwGeWHrQcDavLDPnPg&amp;ust=1410445065117187" TargetMode="External"/><Relationship Id="rId182" Type="http://schemas.openxmlformats.org/officeDocument/2006/relationships/hyperlink" Target="http://www.google.pl/url?sa=i&amp;source=images&amp;cd=&amp;cad=rja&amp;uact=8&amp;docid=gcVWUXzoZC_OUM&amp;tbnid=CdL2IpS5MnpYMM&amp;ved=0CAgQjRw&amp;url=http%3A%2F%2Fprezentbalonowy.pl%2F&amp;ei=iF0QVODEO4b8ywPOt4CYDw&amp;psig=AFQjCNEX4yqa4k8NVwGeWHrQcDavLDPnPg&amp;ust=1410445065117187" TargetMode="External"/><Relationship Id="rId6" Type="http://schemas.openxmlformats.org/officeDocument/2006/relationships/hyperlink" Target="https://www.facebook.com/KohersenPolska" TargetMode="External"/><Relationship Id="rId23" Type="http://schemas.openxmlformats.org/officeDocument/2006/relationships/hyperlink" Target="https://www.facebook.com/KohersenPolska" TargetMode="External"/><Relationship Id="rId119" Type="http://schemas.openxmlformats.org/officeDocument/2006/relationships/hyperlink" Target="https://www.instagram.com/kohersenpolska/" TargetMode="External"/><Relationship Id="rId44" Type="http://schemas.openxmlformats.org/officeDocument/2006/relationships/hyperlink" Target="https://www.facebook.com/KohersenPolska" TargetMode="External"/><Relationship Id="rId60" Type="http://schemas.openxmlformats.org/officeDocument/2006/relationships/hyperlink" Target="https://www.youtube.com/channel/UCSxcKP41Dq0xw1LnCpYGe3Q" TargetMode="External"/><Relationship Id="rId65" Type="http://schemas.openxmlformats.org/officeDocument/2006/relationships/hyperlink" Target="https://www.youtube.com/channel/UCSxcKP41Dq0xw1LnCpYGe3Q" TargetMode="External"/><Relationship Id="rId81" Type="http://schemas.openxmlformats.org/officeDocument/2006/relationships/hyperlink" Target="https://www.youtube.com/channel/UCSxcKP41Dq0xw1LnCpYGe3Q" TargetMode="External"/><Relationship Id="rId86" Type="http://schemas.openxmlformats.org/officeDocument/2006/relationships/hyperlink" Target="https://www.youtube.com/channel/UCSxcKP41Dq0xw1LnCpYGe3Q" TargetMode="External"/><Relationship Id="rId130" Type="http://schemas.openxmlformats.org/officeDocument/2006/relationships/hyperlink" Target="https://www.instagram.com/kohersenpolska/" TargetMode="External"/><Relationship Id="rId135" Type="http://schemas.openxmlformats.org/officeDocument/2006/relationships/hyperlink" Target="https://www.instagram.com/kohersenpolska/" TargetMode="External"/><Relationship Id="rId151" Type="http://schemas.openxmlformats.org/officeDocument/2006/relationships/hyperlink" Target="http://www.google.pl/url?sa=i&amp;source=images&amp;cd=&amp;cad=rja&amp;uact=8&amp;docid=gcVWUXzoZC_OUM&amp;tbnid=CdL2IpS5MnpYMM&amp;ved=0CAgQjRw&amp;url=http%3A%2F%2Fprezentbalonowy.pl%2F&amp;ei=iF0QVODEO4b8ywPOt4CYDw&amp;psig=AFQjCNEX4yqa4k8NVwGeWHrQcDavLDPnPg&amp;ust=1410445065117187" TargetMode="External"/><Relationship Id="rId156" Type="http://schemas.openxmlformats.org/officeDocument/2006/relationships/hyperlink" Target="http://www.google.pl/url?sa=i&amp;source=images&amp;cd=&amp;cad=rja&amp;uact=8&amp;docid=gcVWUXzoZC_OUM&amp;tbnid=CdL2IpS5MnpYMM&amp;ved=0CAgQjRw&amp;url=http%3A%2F%2Fprezentbalonowy.pl%2F&amp;ei=iF0QVODEO4b8ywPOt4CYDw&amp;psig=AFQjCNEX4yqa4k8NVwGeWHrQcDavLDPnPg&amp;ust=1410445065117187" TargetMode="External"/><Relationship Id="rId177" Type="http://schemas.openxmlformats.org/officeDocument/2006/relationships/hyperlink" Target="http://www.google.pl/url?sa=i&amp;source=images&amp;cd=&amp;cad=rja&amp;uact=8&amp;docid=gcVWUXzoZC_OUM&amp;tbnid=CdL2IpS5MnpYMM&amp;ved=0CAgQjRw&amp;url=http%3A%2F%2Fprezentbalonowy.pl%2F&amp;ei=iF0QVODEO4b8ywPOt4CYDw&amp;psig=AFQjCNEX4yqa4k8NVwGeWHrQcDavLDPnPg&amp;ust=1410445065117187" TargetMode="External"/><Relationship Id="rId172" Type="http://schemas.openxmlformats.org/officeDocument/2006/relationships/hyperlink" Target="http://www.google.pl/url?sa=i&amp;source=images&amp;cd=&amp;cad=rja&amp;uact=8&amp;docid=gcVWUXzoZC_OUM&amp;tbnid=CdL2IpS5MnpYMM&amp;ved=0CAgQjRw&amp;url=http%3A%2F%2Fprezentbalonowy.pl%2F&amp;ei=iF0QVODEO4b8ywPOt4CYDw&amp;psig=AFQjCNEX4yqa4k8NVwGeWHrQcDavLDPnPg&amp;ust=1410445065117187" TargetMode="External"/><Relationship Id="rId13" Type="http://schemas.openxmlformats.org/officeDocument/2006/relationships/hyperlink" Target="https://www.facebook.com/KohersenPolska" TargetMode="External"/><Relationship Id="rId18" Type="http://schemas.openxmlformats.org/officeDocument/2006/relationships/hyperlink" Target="https://www.facebook.com/KohersenPolska" TargetMode="External"/><Relationship Id="rId39" Type="http://schemas.openxmlformats.org/officeDocument/2006/relationships/hyperlink" Target="https://www.facebook.com/KohersenPolska" TargetMode="External"/><Relationship Id="rId109" Type="http://schemas.openxmlformats.org/officeDocument/2006/relationships/hyperlink" Target="https://www.instagram.com/kohersenpolska/" TargetMode="External"/><Relationship Id="rId34" Type="http://schemas.openxmlformats.org/officeDocument/2006/relationships/hyperlink" Target="https://www.facebook.com/KohersenPolska" TargetMode="External"/><Relationship Id="rId50" Type="http://schemas.openxmlformats.org/officeDocument/2006/relationships/hyperlink" Target="https://www.youtube.com/channel/UCSxcKP41Dq0xw1LnCpYGe3Q" TargetMode="External"/><Relationship Id="rId55" Type="http://schemas.openxmlformats.org/officeDocument/2006/relationships/hyperlink" Target="https://www.youtube.com/channel/UCSxcKP41Dq0xw1LnCpYGe3Q" TargetMode="External"/><Relationship Id="rId76" Type="http://schemas.openxmlformats.org/officeDocument/2006/relationships/hyperlink" Target="https://www.youtube.com/channel/UCSxcKP41Dq0xw1LnCpYGe3Q" TargetMode="External"/><Relationship Id="rId97" Type="http://schemas.openxmlformats.org/officeDocument/2006/relationships/hyperlink" Target="https://www.instagram.com/kohersenpolska/" TargetMode="External"/><Relationship Id="rId104" Type="http://schemas.openxmlformats.org/officeDocument/2006/relationships/hyperlink" Target="https://www.instagram.com/kohersenpolska/" TargetMode="External"/><Relationship Id="rId120" Type="http://schemas.openxmlformats.org/officeDocument/2006/relationships/hyperlink" Target="https://www.instagram.com/kohersenpolska/" TargetMode="External"/><Relationship Id="rId125" Type="http://schemas.openxmlformats.org/officeDocument/2006/relationships/hyperlink" Target="https://www.instagram.com/kohersenpolska/" TargetMode="External"/><Relationship Id="rId141" Type="http://schemas.openxmlformats.org/officeDocument/2006/relationships/hyperlink" Target="http://www.google.pl/url?sa=i&amp;source=images&amp;cd=&amp;cad=rja&amp;uact=8&amp;docid=gcVWUXzoZC_OUM&amp;tbnid=CdL2IpS5MnpYMM&amp;ved=0CAgQjRw&amp;url=http%3A%2F%2Fprezentbalonowy.pl%2F&amp;ei=iF0QVODEO4b8ywPOt4CYDw&amp;psig=AFQjCNEX4yqa4k8NVwGeWHrQcDavLDPnPg&amp;ust=1410445065117187" TargetMode="External"/><Relationship Id="rId146" Type="http://schemas.openxmlformats.org/officeDocument/2006/relationships/hyperlink" Target="http://www.google.pl/url?sa=i&amp;source=images&amp;cd=&amp;cad=rja&amp;uact=8&amp;docid=gcVWUXzoZC_OUM&amp;tbnid=CdL2IpS5MnpYMM&amp;ved=0CAgQjRw&amp;url=http%3A%2F%2Fprezentbalonowy.pl%2F&amp;ei=iF0QVODEO4b8ywPOt4CYDw&amp;psig=AFQjCNEX4yqa4k8NVwGeWHrQcDavLDPnPg&amp;ust=1410445065117187" TargetMode="External"/><Relationship Id="rId167" Type="http://schemas.openxmlformats.org/officeDocument/2006/relationships/hyperlink" Target="http://www.google.pl/url?sa=i&amp;source=images&amp;cd=&amp;cad=rja&amp;uact=8&amp;docid=gcVWUXzoZC_OUM&amp;tbnid=CdL2IpS5MnpYMM&amp;ved=0CAgQjRw&amp;url=http%3A%2F%2Fprezentbalonowy.pl%2F&amp;ei=iF0QVODEO4b8ywPOt4CYDw&amp;psig=AFQjCNEX4yqa4k8NVwGeWHrQcDavLDPnPg&amp;ust=1410445065117187" TargetMode="External"/><Relationship Id="rId7" Type="http://schemas.openxmlformats.org/officeDocument/2006/relationships/hyperlink" Target="https://www.facebook.com/KohersenPolska" TargetMode="External"/><Relationship Id="rId71" Type="http://schemas.openxmlformats.org/officeDocument/2006/relationships/hyperlink" Target="https://www.youtube.com/channel/UCSxcKP41Dq0xw1LnCpYGe3Q" TargetMode="External"/><Relationship Id="rId92" Type="http://schemas.openxmlformats.org/officeDocument/2006/relationships/hyperlink" Target="https://www.youtube.com/channel/UCSxcKP41Dq0xw1LnCpYGe3Q" TargetMode="External"/><Relationship Id="rId162" Type="http://schemas.openxmlformats.org/officeDocument/2006/relationships/hyperlink" Target="http://www.google.pl/url?sa=i&amp;source=images&amp;cd=&amp;cad=rja&amp;uact=8&amp;docid=gcVWUXzoZC_OUM&amp;tbnid=CdL2IpS5MnpYMM&amp;ved=0CAgQjRw&amp;url=http%3A%2F%2Fprezentbalonowy.pl%2F&amp;ei=iF0QVODEO4b8ywPOt4CYDw&amp;psig=AFQjCNEX4yqa4k8NVwGeWHrQcDavLDPnPg&amp;ust=1410445065117187" TargetMode="External"/><Relationship Id="rId183" Type="http://schemas.openxmlformats.org/officeDocument/2006/relationships/hyperlink" Target="http://www.google.pl/url?sa=i&amp;source=images&amp;cd=&amp;cad=rja&amp;uact=8&amp;docid=gcVWUXzoZC_OUM&amp;tbnid=CdL2IpS5MnpYMM&amp;ved=0CAgQjRw&amp;url=http%3A%2F%2Fprezentbalonowy.pl%2F&amp;ei=iF0QVODEO4b8ywPOt4CYDw&amp;psig=AFQjCNEX4yqa4k8NVwGeWHrQcDavLDPnPg&amp;ust=1410445065117187" TargetMode="External"/><Relationship Id="rId2" Type="http://schemas.openxmlformats.org/officeDocument/2006/relationships/hyperlink" Target="mailto:sekretariat@dlf.pl" TargetMode="External"/><Relationship Id="rId29" Type="http://schemas.openxmlformats.org/officeDocument/2006/relationships/hyperlink" Target="https://www.facebook.com/KohersenPolska" TargetMode="External"/><Relationship Id="rId24" Type="http://schemas.openxmlformats.org/officeDocument/2006/relationships/hyperlink" Target="https://www.facebook.com/KohersenPolska" TargetMode="External"/><Relationship Id="rId40" Type="http://schemas.openxmlformats.org/officeDocument/2006/relationships/hyperlink" Target="https://www.facebook.com/KohersenPolska" TargetMode="External"/><Relationship Id="rId45" Type="http://schemas.openxmlformats.org/officeDocument/2006/relationships/hyperlink" Target="https://www.facebook.com/KohersenPolska" TargetMode="External"/><Relationship Id="rId66" Type="http://schemas.openxmlformats.org/officeDocument/2006/relationships/hyperlink" Target="https://www.youtube.com/channel/UCSxcKP41Dq0xw1LnCpYGe3Q" TargetMode="External"/><Relationship Id="rId87" Type="http://schemas.openxmlformats.org/officeDocument/2006/relationships/hyperlink" Target="https://www.youtube.com/channel/UCSxcKP41Dq0xw1LnCpYGe3Q" TargetMode="External"/><Relationship Id="rId110" Type="http://schemas.openxmlformats.org/officeDocument/2006/relationships/hyperlink" Target="https://www.instagram.com/kohersenpolska/" TargetMode="External"/><Relationship Id="rId115" Type="http://schemas.openxmlformats.org/officeDocument/2006/relationships/hyperlink" Target="https://www.instagram.com/kohersenpolska/" TargetMode="External"/><Relationship Id="rId131" Type="http://schemas.openxmlformats.org/officeDocument/2006/relationships/hyperlink" Target="https://www.instagram.com/kohersenpolska/" TargetMode="External"/><Relationship Id="rId136" Type="http://schemas.openxmlformats.org/officeDocument/2006/relationships/hyperlink" Target="https://www.instagram.com/kohersenpolska/" TargetMode="External"/><Relationship Id="rId157" Type="http://schemas.openxmlformats.org/officeDocument/2006/relationships/hyperlink" Target="http://www.google.pl/url?sa=i&amp;source=images&amp;cd=&amp;cad=rja&amp;uact=8&amp;docid=gcVWUXzoZC_OUM&amp;tbnid=CdL2IpS5MnpYMM&amp;ved=0CAgQjRw&amp;url=http%3A%2F%2Fprezentbalonowy.pl%2F&amp;ei=iF0QVODEO4b8ywPOt4CYDw&amp;psig=AFQjCNEX4yqa4k8NVwGeWHrQcDavLDPnPg&amp;ust=1410445065117187" TargetMode="External"/><Relationship Id="rId178" Type="http://schemas.openxmlformats.org/officeDocument/2006/relationships/hyperlink" Target="http://www.google.pl/url?sa=i&amp;source=images&amp;cd=&amp;cad=rja&amp;uact=8&amp;docid=gcVWUXzoZC_OUM&amp;tbnid=CdL2IpS5MnpYMM&amp;ved=0CAgQjRw&amp;url=http%3A%2F%2Fprezentbalonowy.pl%2F&amp;ei=iF0QVODEO4b8ywPOt4CYDw&amp;psig=AFQjCNEX4yqa4k8NVwGeWHrQcDavLDPnPg&amp;ust=1410445065117187" TargetMode="External"/><Relationship Id="rId61" Type="http://schemas.openxmlformats.org/officeDocument/2006/relationships/hyperlink" Target="https://www.youtube.com/channel/UCSxcKP41Dq0xw1LnCpYGe3Q" TargetMode="External"/><Relationship Id="rId82" Type="http://schemas.openxmlformats.org/officeDocument/2006/relationships/hyperlink" Target="https://www.youtube.com/channel/UCSxcKP41Dq0xw1LnCpYGe3Q" TargetMode="External"/><Relationship Id="rId152" Type="http://schemas.openxmlformats.org/officeDocument/2006/relationships/hyperlink" Target="http://www.google.pl/url?sa=i&amp;source=images&amp;cd=&amp;cad=rja&amp;uact=8&amp;docid=gcVWUXzoZC_OUM&amp;tbnid=CdL2IpS5MnpYMM&amp;ved=0CAgQjRw&amp;url=http%3A%2F%2Fprezentbalonowy.pl%2F&amp;ei=iF0QVODEO4b8ywPOt4CYDw&amp;psig=AFQjCNEX4yqa4k8NVwGeWHrQcDavLDPnPg&amp;ust=1410445065117187" TargetMode="External"/><Relationship Id="rId173" Type="http://schemas.openxmlformats.org/officeDocument/2006/relationships/hyperlink" Target="http://www.google.pl/url?sa=i&amp;source=images&amp;cd=&amp;cad=rja&amp;uact=8&amp;docid=gcVWUXzoZC_OUM&amp;tbnid=CdL2IpS5MnpYMM&amp;ved=0CAgQjRw&amp;url=http%3A%2F%2Fprezentbalonowy.pl%2F&amp;ei=iF0QVODEO4b8ywPOt4CYDw&amp;psig=AFQjCNEX4yqa4k8NVwGeWHrQcDavLDPnPg&amp;ust=1410445065117187" TargetMode="External"/><Relationship Id="rId19" Type="http://schemas.openxmlformats.org/officeDocument/2006/relationships/hyperlink" Target="https://www.facebook.com/KohersenPolska" TargetMode="External"/><Relationship Id="rId14" Type="http://schemas.openxmlformats.org/officeDocument/2006/relationships/hyperlink" Target="https://www.facebook.com/KohersenPolska" TargetMode="External"/><Relationship Id="rId30" Type="http://schemas.openxmlformats.org/officeDocument/2006/relationships/hyperlink" Target="https://www.facebook.com/KohersenPolska" TargetMode="External"/><Relationship Id="rId35" Type="http://schemas.openxmlformats.org/officeDocument/2006/relationships/hyperlink" Target="https://www.facebook.com/KohersenPolska" TargetMode="External"/><Relationship Id="rId56" Type="http://schemas.openxmlformats.org/officeDocument/2006/relationships/hyperlink" Target="https://www.youtube.com/channel/UCSxcKP41Dq0xw1LnCpYGe3Q" TargetMode="External"/><Relationship Id="rId77" Type="http://schemas.openxmlformats.org/officeDocument/2006/relationships/hyperlink" Target="https://www.youtube.com/channel/UCSxcKP41Dq0xw1LnCpYGe3Q" TargetMode="External"/><Relationship Id="rId100" Type="http://schemas.openxmlformats.org/officeDocument/2006/relationships/hyperlink" Target="https://www.instagram.com/kohersenpolska/" TargetMode="External"/><Relationship Id="rId105" Type="http://schemas.openxmlformats.org/officeDocument/2006/relationships/hyperlink" Target="https://www.instagram.com/kohersenpolska/" TargetMode="External"/><Relationship Id="rId126" Type="http://schemas.openxmlformats.org/officeDocument/2006/relationships/hyperlink" Target="https://www.instagram.com/kohersenpolska/" TargetMode="External"/><Relationship Id="rId147" Type="http://schemas.openxmlformats.org/officeDocument/2006/relationships/hyperlink" Target="http://www.google.pl/url?sa=i&amp;source=images&amp;cd=&amp;cad=rja&amp;uact=8&amp;docid=gcVWUXzoZC_OUM&amp;tbnid=CdL2IpS5MnpYMM&amp;ved=0CAgQjRw&amp;url=http%3A%2F%2Fprezentbalonowy.pl%2F&amp;ei=iF0QVODEO4b8ywPOt4CYDw&amp;psig=AFQjCNEX4yqa4k8NVwGeWHrQcDavLDPnPg&amp;ust=1410445065117187" TargetMode="External"/><Relationship Id="rId168" Type="http://schemas.openxmlformats.org/officeDocument/2006/relationships/hyperlink" Target="http://www.google.pl/url?sa=i&amp;source=images&amp;cd=&amp;cad=rja&amp;uact=8&amp;docid=gcVWUXzoZC_OUM&amp;tbnid=CdL2IpS5MnpYMM&amp;ved=0CAgQjRw&amp;url=http%3A%2F%2Fprezentbalonowy.pl%2F&amp;ei=iF0QVODEO4b8ywPOt4CYDw&amp;psig=AFQjCNEX4yqa4k8NVwGeWHrQcDavLDPnPg&amp;ust=1410445065117187" TargetMode="External"/><Relationship Id="rId8" Type="http://schemas.openxmlformats.org/officeDocument/2006/relationships/hyperlink" Target="https://www.facebook.com/KohersenPolska" TargetMode="External"/><Relationship Id="rId51" Type="http://schemas.openxmlformats.org/officeDocument/2006/relationships/hyperlink" Target="https://www.youtube.com/channel/UCSxcKP41Dq0xw1LnCpYGe3Q" TargetMode="External"/><Relationship Id="rId72" Type="http://schemas.openxmlformats.org/officeDocument/2006/relationships/hyperlink" Target="https://www.youtube.com/channel/UCSxcKP41Dq0xw1LnCpYGe3Q" TargetMode="External"/><Relationship Id="rId93" Type="http://schemas.openxmlformats.org/officeDocument/2006/relationships/hyperlink" Target="https://www.youtube.com/channel/UCSxcKP41Dq0xw1LnCpYGe3Q" TargetMode="External"/><Relationship Id="rId98" Type="http://schemas.openxmlformats.org/officeDocument/2006/relationships/hyperlink" Target="https://www.instagram.com/kohersenpolska/" TargetMode="External"/><Relationship Id="rId121" Type="http://schemas.openxmlformats.org/officeDocument/2006/relationships/hyperlink" Target="https://www.instagram.com/kohersenpolska/" TargetMode="External"/><Relationship Id="rId142" Type="http://schemas.openxmlformats.org/officeDocument/2006/relationships/hyperlink" Target="http://www.google.pl/url?sa=i&amp;source=images&amp;cd=&amp;cad=rja&amp;uact=8&amp;docid=gcVWUXzoZC_OUM&amp;tbnid=CdL2IpS5MnpYMM&amp;ved=0CAgQjRw&amp;url=http%3A%2F%2Fprezentbalonowy.pl%2F&amp;ei=iF0QVODEO4b8ywPOt4CYDw&amp;psig=AFQjCNEX4yqa4k8NVwGeWHrQcDavLDPnPg&amp;ust=1410445065117187" TargetMode="External"/><Relationship Id="rId163" Type="http://schemas.openxmlformats.org/officeDocument/2006/relationships/hyperlink" Target="http://www.google.pl/url?sa=i&amp;source=images&amp;cd=&amp;cad=rja&amp;uact=8&amp;docid=gcVWUXzoZC_OUM&amp;tbnid=CdL2IpS5MnpYMM&amp;ved=0CAgQjRw&amp;url=http%3A%2F%2Fprezentbalonowy.pl%2F&amp;ei=iF0QVODEO4b8ywPOt4CYDw&amp;psig=AFQjCNEX4yqa4k8NVwGeWHrQcDavLDPnPg&amp;ust=1410445065117187" TargetMode="External"/><Relationship Id="rId184" Type="http://schemas.openxmlformats.org/officeDocument/2006/relationships/image" Target="media/image9.png"/><Relationship Id="rId3" Type="http://schemas.openxmlformats.org/officeDocument/2006/relationships/hyperlink" Target="http://www.dlf.pl/" TargetMode="External"/><Relationship Id="rId25" Type="http://schemas.openxmlformats.org/officeDocument/2006/relationships/hyperlink" Target="https://www.facebook.com/KohersenPolska" TargetMode="External"/><Relationship Id="rId46" Type="http://schemas.openxmlformats.org/officeDocument/2006/relationships/hyperlink" Target="https://www.facebook.com/KohersenPolska" TargetMode="External"/><Relationship Id="rId67" Type="http://schemas.openxmlformats.org/officeDocument/2006/relationships/hyperlink" Target="https://www.youtube.com/channel/UCSxcKP41Dq0xw1LnCpYGe3Q" TargetMode="External"/><Relationship Id="rId116" Type="http://schemas.openxmlformats.org/officeDocument/2006/relationships/hyperlink" Target="https://www.instagram.com/kohersenpolska/" TargetMode="External"/><Relationship Id="rId137" Type="http://schemas.openxmlformats.org/officeDocument/2006/relationships/hyperlink" Target="https://www.instagram.com/kohersenpolska/" TargetMode="External"/><Relationship Id="rId158" Type="http://schemas.openxmlformats.org/officeDocument/2006/relationships/hyperlink" Target="http://www.google.pl/url?sa=i&amp;source=images&amp;cd=&amp;cad=rja&amp;uact=8&amp;docid=gcVWUXzoZC_OUM&amp;tbnid=CdL2IpS5MnpYMM&amp;ved=0CAgQjRw&amp;url=http%3A%2F%2Fprezentbalonowy.pl%2F&amp;ei=iF0QVODEO4b8ywPOt4CYDw&amp;psig=AFQjCNEX4yqa4k8NVwGeWHrQcDavLDPnPg&amp;ust=1410445065117187" TargetMode="External"/><Relationship Id="rId20" Type="http://schemas.openxmlformats.org/officeDocument/2006/relationships/hyperlink" Target="https://www.facebook.com/KohersenPolska" TargetMode="External"/><Relationship Id="rId41" Type="http://schemas.openxmlformats.org/officeDocument/2006/relationships/hyperlink" Target="https://www.facebook.com/KohersenPolska" TargetMode="External"/><Relationship Id="rId62" Type="http://schemas.openxmlformats.org/officeDocument/2006/relationships/hyperlink" Target="https://www.youtube.com/channel/UCSxcKP41Dq0xw1LnCpYGe3Q" TargetMode="External"/><Relationship Id="rId83" Type="http://schemas.openxmlformats.org/officeDocument/2006/relationships/hyperlink" Target="https://www.youtube.com/channel/UCSxcKP41Dq0xw1LnCpYGe3Q" TargetMode="External"/><Relationship Id="rId88" Type="http://schemas.openxmlformats.org/officeDocument/2006/relationships/hyperlink" Target="https://www.youtube.com/channel/UCSxcKP41Dq0xw1LnCpYGe3Q" TargetMode="External"/><Relationship Id="rId111" Type="http://schemas.openxmlformats.org/officeDocument/2006/relationships/hyperlink" Target="https://www.instagram.com/kohersenpolska/" TargetMode="External"/><Relationship Id="rId132" Type="http://schemas.openxmlformats.org/officeDocument/2006/relationships/hyperlink" Target="https://www.instagram.com/kohersenpolska/" TargetMode="External"/><Relationship Id="rId153" Type="http://schemas.openxmlformats.org/officeDocument/2006/relationships/hyperlink" Target="http://www.google.pl/url?sa=i&amp;source=images&amp;cd=&amp;cad=rja&amp;uact=8&amp;docid=gcVWUXzoZC_OUM&amp;tbnid=CdL2IpS5MnpYMM&amp;ved=0CAgQjRw&amp;url=http%3A%2F%2Fprezentbalonowy.pl%2F&amp;ei=iF0QVODEO4b8ywPOt4CYDw&amp;psig=AFQjCNEX4yqa4k8NVwGeWHrQcDavLDPnPg&amp;ust=1410445065117187" TargetMode="External"/><Relationship Id="rId174" Type="http://schemas.openxmlformats.org/officeDocument/2006/relationships/hyperlink" Target="http://www.google.pl/url?sa=i&amp;source=images&amp;cd=&amp;cad=rja&amp;uact=8&amp;docid=gcVWUXzoZC_OUM&amp;tbnid=CdL2IpS5MnpYMM&amp;ved=0CAgQjRw&amp;url=http%3A%2F%2Fprezentbalonowy.pl%2F&amp;ei=iF0QVODEO4b8ywPOt4CYDw&amp;psig=AFQjCNEX4yqa4k8NVwGeWHrQcDavLDPnPg&amp;ust=1410445065117187" TargetMode="External"/><Relationship Id="rId179" Type="http://schemas.openxmlformats.org/officeDocument/2006/relationships/hyperlink" Target="http://www.google.pl/url?sa=i&amp;source=images&amp;cd=&amp;cad=rja&amp;uact=8&amp;docid=gcVWUXzoZC_OUM&amp;tbnid=CdL2IpS5MnpYMM&amp;ved=0CAgQjRw&amp;url=http%3A%2F%2Fprezentbalonowy.pl%2F&amp;ei=iF0QVODEO4b8ywPOt4CYDw&amp;psig=AFQjCNEX4yqa4k8NVwGeWHrQcDavLDPnPg&amp;ust=1410445065117187" TargetMode="External"/><Relationship Id="rId15" Type="http://schemas.openxmlformats.org/officeDocument/2006/relationships/hyperlink" Target="https://www.facebook.com/KohersenPolska" TargetMode="External"/><Relationship Id="rId36" Type="http://schemas.openxmlformats.org/officeDocument/2006/relationships/hyperlink" Target="https://www.facebook.com/KohersenPolska" TargetMode="External"/><Relationship Id="rId57" Type="http://schemas.openxmlformats.org/officeDocument/2006/relationships/hyperlink" Target="https://www.youtube.com/channel/UCSxcKP41Dq0xw1LnCpYGe3Q" TargetMode="External"/><Relationship Id="rId106" Type="http://schemas.openxmlformats.org/officeDocument/2006/relationships/hyperlink" Target="https://www.instagram.com/kohersenpolska/" TargetMode="External"/><Relationship Id="rId127" Type="http://schemas.openxmlformats.org/officeDocument/2006/relationships/hyperlink" Target="https://www.instagram.com/kohersenpolska/" TargetMode="External"/><Relationship Id="rId10" Type="http://schemas.openxmlformats.org/officeDocument/2006/relationships/hyperlink" Target="https://www.facebook.com/KohersenPolska" TargetMode="External"/><Relationship Id="rId31" Type="http://schemas.openxmlformats.org/officeDocument/2006/relationships/hyperlink" Target="https://www.facebook.com/KohersenPolska" TargetMode="External"/><Relationship Id="rId52" Type="http://schemas.openxmlformats.org/officeDocument/2006/relationships/hyperlink" Target="https://www.youtube.com/channel/UCSxcKP41Dq0xw1LnCpYGe3Q" TargetMode="External"/><Relationship Id="rId73" Type="http://schemas.openxmlformats.org/officeDocument/2006/relationships/hyperlink" Target="https://www.youtube.com/channel/UCSxcKP41Dq0xw1LnCpYGe3Q" TargetMode="External"/><Relationship Id="rId78" Type="http://schemas.openxmlformats.org/officeDocument/2006/relationships/hyperlink" Target="https://www.youtube.com/channel/UCSxcKP41Dq0xw1LnCpYGe3Q" TargetMode="External"/><Relationship Id="rId94" Type="http://schemas.openxmlformats.org/officeDocument/2006/relationships/image" Target="media/image7.png"/><Relationship Id="rId99" Type="http://schemas.openxmlformats.org/officeDocument/2006/relationships/hyperlink" Target="https://www.instagram.com/kohersenpolska/" TargetMode="External"/><Relationship Id="rId101" Type="http://schemas.openxmlformats.org/officeDocument/2006/relationships/hyperlink" Target="https://www.instagram.com/kohersenpolska/" TargetMode="External"/><Relationship Id="rId122" Type="http://schemas.openxmlformats.org/officeDocument/2006/relationships/hyperlink" Target="https://www.instagram.com/kohersenpolska/" TargetMode="External"/><Relationship Id="rId143" Type="http://schemas.openxmlformats.org/officeDocument/2006/relationships/hyperlink" Target="http://www.google.pl/url?sa=i&amp;source=images&amp;cd=&amp;cad=rja&amp;uact=8&amp;docid=gcVWUXzoZC_OUM&amp;tbnid=CdL2IpS5MnpYMM&amp;ved=0CAgQjRw&amp;url=http%3A%2F%2Fprezentbalonowy.pl%2F&amp;ei=iF0QVODEO4b8ywPOt4CYDw&amp;psig=AFQjCNEX4yqa4k8NVwGeWHrQcDavLDPnPg&amp;ust=1410445065117187" TargetMode="External"/><Relationship Id="rId148" Type="http://schemas.openxmlformats.org/officeDocument/2006/relationships/hyperlink" Target="http://www.google.pl/url?sa=i&amp;source=images&amp;cd=&amp;cad=rja&amp;uact=8&amp;docid=gcVWUXzoZC_OUM&amp;tbnid=CdL2IpS5MnpYMM&amp;ved=0CAgQjRw&amp;url=http%3A%2F%2Fprezentbalonowy.pl%2F&amp;ei=iF0QVODEO4b8ywPOt4CYDw&amp;psig=AFQjCNEX4yqa4k8NVwGeWHrQcDavLDPnPg&amp;ust=1410445065117187" TargetMode="External"/><Relationship Id="rId164" Type="http://schemas.openxmlformats.org/officeDocument/2006/relationships/hyperlink" Target="http://www.google.pl/url?sa=i&amp;source=images&amp;cd=&amp;cad=rja&amp;uact=8&amp;docid=gcVWUXzoZC_OUM&amp;tbnid=CdL2IpS5MnpYMM&amp;ved=0CAgQjRw&amp;url=http%3A%2F%2Fprezentbalonowy.pl%2F&amp;ei=iF0QVODEO4b8ywPOt4CYDw&amp;psig=AFQjCNEX4yqa4k8NVwGeWHrQcDavLDPnPg&amp;ust=1410445065117187" TargetMode="External"/><Relationship Id="rId169" Type="http://schemas.openxmlformats.org/officeDocument/2006/relationships/hyperlink" Target="http://www.google.pl/url?sa=i&amp;source=images&amp;cd=&amp;cad=rja&amp;uact=8&amp;docid=gcVWUXzoZC_OUM&amp;tbnid=CdL2IpS5MnpYMM&amp;ved=0CAgQjRw&amp;url=http%3A%2F%2Fprezentbalonowy.pl%2F&amp;ei=iF0QVODEO4b8ywPOt4CYDw&amp;psig=AFQjCNEX4yqa4k8NVwGeWHrQcDavLDPnPg&amp;ust=1410445065117187" TargetMode="External"/><Relationship Id="rId4" Type="http://schemas.openxmlformats.org/officeDocument/2006/relationships/hyperlink" Target="http://www.kohersen.pl/" TargetMode="External"/><Relationship Id="rId9" Type="http://schemas.openxmlformats.org/officeDocument/2006/relationships/hyperlink" Target="https://www.facebook.com/KohersenPolska" TargetMode="External"/><Relationship Id="rId180" Type="http://schemas.openxmlformats.org/officeDocument/2006/relationships/hyperlink" Target="http://www.google.pl/url?sa=i&amp;source=images&amp;cd=&amp;cad=rja&amp;uact=8&amp;docid=gcVWUXzoZC_OUM&amp;tbnid=CdL2IpS5MnpYMM&amp;ved=0CAgQjRw&amp;url=http%3A%2F%2Fprezentbalonowy.pl%2F&amp;ei=iF0QVODEO4b8ywPOt4CYDw&amp;psig=AFQjCNEX4yqa4k8NVwGeWHrQcDavLDPnPg&amp;ust=1410445065117187" TargetMode="External"/><Relationship Id="rId26" Type="http://schemas.openxmlformats.org/officeDocument/2006/relationships/hyperlink" Target="https://www.facebook.com/KohersenPolska" TargetMode="External"/><Relationship Id="rId47" Type="http://schemas.openxmlformats.org/officeDocument/2006/relationships/hyperlink" Target="https://www.facebook.com/KohersenPolska" TargetMode="External"/><Relationship Id="rId68" Type="http://schemas.openxmlformats.org/officeDocument/2006/relationships/hyperlink" Target="https://www.youtube.com/channel/UCSxcKP41Dq0xw1LnCpYGe3Q" TargetMode="External"/><Relationship Id="rId89" Type="http://schemas.openxmlformats.org/officeDocument/2006/relationships/hyperlink" Target="https://www.youtube.com/channel/UCSxcKP41Dq0xw1LnCpYGe3Q" TargetMode="External"/><Relationship Id="rId112" Type="http://schemas.openxmlformats.org/officeDocument/2006/relationships/hyperlink" Target="https://www.instagram.com/kohersenpolska/" TargetMode="External"/><Relationship Id="rId133" Type="http://schemas.openxmlformats.org/officeDocument/2006/relationships/hyperlink" Target="https://www.instagram.com/kohersenpolska/" TargetMode="External"/><Relationship Id="rId154" Type="http://schemas.openxmlformats.org/officeDocument/2006/relationships/hyperlink" Target="http://www.google.pl/url?sa=i&amp;source=images&amp;cd=&amp;cad=rja&amp;uact=8&amp;docid=gcVWUXzoZC_OUM&amp;tbnid=CdL2IpS5MnpYMM&amp;ved=0CAgQjRw&amp;url=http%3A%2F%2Fprezentbalonowy.pl%2F&amp;ei=iF0QVODEO4b8ywPOt4CYDw&amp;psig=AFQjCNEX4yqa4k8NVwGeWHrQcDavLDPnPg&amp;ust=1410445065117187" TargetMode="External"/><Relationship Id="rId175" Type="http://schemas.openxmlformats.org/officeDocument/2006/relationships/hyperlink" Target="http://www.google.pl/url?sa=i&amp;source=images&amp;cd=&amp;cad=rja&amp;uact=8&amp;docid=gcVWUXzoZC_OUM&amp;tbnid=CdL2IpS5MnpYMM&amp;ved=0CAgQjRw&amp;url=http%3A%2F%2Fprezentbalonowy.pl%2F&amp;ei=iF0QVODEO4b8ywPOt4CYDw&amp;psig=AFQjCNEX4yqa4k8NVwGeWHrQcDavLDPnPg&amp;ust=1410445065117187" TargetMode="External"/><Relationship Id="rId16" Type="http://schemas.openxmlformats.org/officeDocument/2006/relationships/hyperlink" Target="https://www.facebook.com/KohersenPolska" TargetMode="External"/><Relationship Id="rId37" Type="http://schemas.openxmlformats.org/officeDocument/2006/relationships/hyperlink" Target="https://www.facebook.com/KohersenPolska" TargetMode="External"/><Relationship Id="rId58" Type="http://schemas.openxmlformats.org/officeDocument/2006/relationships/hyperlink" Target="https://www.youtube.com/channel/UCSxcKP41Dq0xw1LnCpYGe3Q" TargetMode="External"/><Relationship Id="rId79" Type="http://schemas.openxmlformats.org/officeDocument/2006/relationships/hyperlink" Target="https://www.youtube.com/channel/UCSxcKP41Dq0xw1LnCpYGe3Q" TargetMode="External"/><Relationship Id="rId102" Type="http://schemas.openxmlformats.org/officeDocument/2006/relationships/hyperlink" Target="https://www.instagram.com/kohersenpolska/" TargetMode="External"/><Relationship Id="rId123" Type="http://schemas.openxmlformats.org/officeDocument/2006/relationships/hyperlink" Target="https://www.instagram.com/kohersenpolska/" TargetMode="External"/><Relationship Id="rId144" Type="http://schemas.openxmlformats.org/officeDocument/2006/relationships/hyperlink" Target="http://www.google.pl/url?sa=i&amp;source=images&amp;cd=&amp;cad=rja&amp;uact=8&amp;docid=gcVWUXzoZC_OUM&amp;tbnid=CdL2IpS5MnpYMM&amp;ved=0CAgQjRw&amp;url=http%3A%2F%2Fprezentbalonowy.pl%2F&amp;ei=iF0QVODEO4b8ywPOt4CYDw&amp;psig=AFQjCNEX4yqa4k8NVwGeWHrQcDavLDPnPg&amp;ust=1410445065117187" TargetMode="External"/><Relationship Id="rId90" Type="http://schemas.openxmlformats.org/officeDocument/2006/relationships/hyperlink" Target="https://www.youtube.com/channel/UCSxcKP41Dq0xw1LnCpYGe3Q" TargetMode="External"/><Relationship Id="rId165" Type="http://schemas.openxmlformats.org/officeDocument/2006/relationships/hyperlink" Target="http://www.google.pl/url?sa=i&amp;source=images&amp;cd=&amp;cad=rja&amp;uact=8&amp;docid=gcVWUXzoZC_OUM&amp;tbnid=CdL2IpS5MnpYMM&amp;ved=0CAgQjRw&amp;url=http%3A%2F%2Fprezentbalonowy.pl%2F&amp;ei=iF0QVODEO4b8ywPOt4CYDw&amp;psig=AFQjCNEX4yqa4k8NVwGeWHrQcDavLDPnPg&amp;ust=1410445065117187" TargetMode="External"/><Relationship Id="rId27" Type="http://schemas.openxmlformats.org/officeDocument/2006/relationships/hyperlink" Target="https://www.facebook.com/KohersenPolska" TargetMode="External"/><Relationship Id="rId48" Type="http://schemas.openxmlformats.org/officeDocument/2006/relationships/hyperlink" Target="https://www.facebook.com/KohersenPolska" TargetMode="External"/><Relationship Id="rId69" Type="http://schemas.openxmlformats.org/officeDocument/2006/relationships/hyperlink" Target="https://www.youtube.com/channel/UCSxcKP41Dq0xw1LnCpYGe3Q" TargetMode="External"/><Relationship Id="rId113" Type="http://schemas.openxmlformats.org/officeDocument/2006/relationships/hyperlink" Target="https://www.instagram.com/kohersenpolska/" TargetMode="External"/><Relationship Id="rId134" Type="http://schemas.openxmlformats.org/officeDocument/2006/relationships/hyperlink" Target="https://www.instagram.com/kohersenpolska/" TargetMode="External"/><Relationship Id="rId80" Type="http://schemas.openxmlformats.org/officeDocument/2006/relationships/hyperlink" Target="https://www.youtube.com/channel/UCSxcKP41Dq0xw1LnCpYGe3Q" TargetMode="External"/><Relationship Id="rId155" Type="http://schemas.openxmlformats.org/officeDocument/2006/relationships/hyperlink" Target="http://www.google.pl/url?sa=i&amp;source=images&amp;cd=&amp;cad=rja&amp;uact=8&amp;docid=gcVWUXzoZC_OUM&amp;tbnid=CdL2IpS5MnpYMM&amp;ved=0CAgQjRw&amp;url=http%3A%2F%2Fprezentbalonowy.pl%2F&amp;ei=iF0QVODEO4b8ywPOt4CYDw&amp;psig=AFQjCNEX4yqa4k8NVwGeWHrQcDavLDPnPg&amp;ust=1410445065117187" TargetMode="External"/><Relationship Id="rId176" Type="http://schemas.openxmlformats.org/officeDocument/2006/relationships/hyperlink" Target="http://www.google.pl/url?sa=i&amp;source=images&amp;cd=&amp;cad=rja&amp;uact=8&amp;docid=gcVWUXzoZC_OUM&amp;tbnid=CdL2IpS5MnpYMM&amp;ved=0CAgQjRw&amp;url=http%3A%2F%2Fprezentbalonowy.pl%2F&amp;ei=iF0QVODEO4b8ywPOt4CYDw&amp;psig=AFQjCNEX4yqa4k8NVwGeWHrQcDavLDPnPg&amp;ust=1410445065117187" TargetMode="External"/><Relationship Id="rId17" Type="http://schemas.openxmlformats.org/officeDocument/2006/relationships/hyperlink" Target="https://www.facebook.com/KohersenPolska" TargetMode="External"/><Relationship Id="rId38" Type="http://schemas.openxmlformats.org/officeDocument/2006/relationships/hyperlink" Target="https://www.facebook.com/KohersenPolska" TargetMode="External"/><Relationship Id="rId59" Type="http://schemas.openxmlformats.org/officeDocument/2006/relationships/hyperlink" Target="https://www.youtube.com/channel/UCSxcKP41Dq0xw1LnCpYGe3Q" TargetMode="External"/><Relationship Id="rId103" Type="http://schemas.openxmlformats.org/officeDocument/2006/relationships/hyperlink" Target="https://www.instagram.com/kohersenpolska/" TargetMode="External"/><Relationship Id="rId124" Type="http://schemas.openxmlformats.org/officeDocument/2006/relationships/hyperlink" Target="https://www.instagram.com/kohersenpolska/" TargetMode="External"/><Relationship Id="rId70" Type="http://schemas.openxmlformats.org/officeDocument/2006/relationships/hyperlink" Target="https://www.youtube.com/channel/UCSxcKP41Dq0xw1LnCpYGe3Q" TargetMode="External"/><Relationship Id="rId91" Type="http://schemas.openxmlformats.org/officeDocument/2006/relationships/hyperlink" Target="https://www.youtube.com/channel/UCSxcKP41Dq0xw1LnCpYGe3Q" TargetMode="External"/><Relationship Id="rId145" Type="http://schemas.openxmlformats.org/officeDocument/2006/relationships/hyperlink" Target="http://www.google.pl/url?sa=i&amp;source=images&amp;cd=&amp;cad=rja&amp;uact=8&amp;docid=gcVWUXzoZC_OUM&amp;tbnid=CdL2IpS5MnpYMM&amp;ved=0CAgQjRw&amp;url=http%3A%2F%2Fprezentbalonowy.pl%2F&amp;ei=iF0QVODEO4b8ywPOt4CYDw&amp;psig=AFQjCNEX4yqa4k8NVwGeWHrQcDavLDPnPg&amp;ust=1410445065117187" TargetMode="External"/><Relationship Id="rId166" Type="http://schemas.openxmlformats.org/officeDocument/2006/relationships/hyperlink" Target="http://www.google.pl/url?sa=i&amp;source=images&amp;cd=&amp;cad=rja&amp;uact=8&amp;docid=gcVWUXzoZC_OUM&amp;tbnid=CdL2IpS5MnpYMM&amp;ved=0CAgQjRw&amp;url=http%3A%2F%2Fprezentbalonowy.pl%2F&amp;ei=iF0QVODEO4b8ywPOt4CYDw&amp;psig=AFQjCNEX4yqa4k8NVwGeWHrQcDavLDPnPg&amp;ust=1410445065117187" TargetMode="External"/><Relationship Id="rId1" Type="http://schemas.openxmlformats.org/officeDocument/2006/relationships/image" Target="media/image5.jpeg"/><Relationship Id="rId28" Type="http://schemas.openxmlformats.org/officeDocument/2006/relationships/hyperlink" Target="https://www.facebook.com/KohersenPolska" TargetMode="External"/><Relationship Id="rId49" Type="http://schemas.openxmlformats.org/officeDocument/2006/relationships/image" Target="media/image6.png"/><Relationship Id="rId114" Type="http://schemas.openxmlformats.org/officeDocument/2006/relationships/hyperlink" Target="https://www.instagram.com/kohersenpolsk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emf"/></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3.emf"/></Relationships>
</file>

<file path=word/_rels/numbering.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CCE125-8BD4-4986-8EE5-A1AE1D9B46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Pages>
  <Words>1026</Words>
  <Characters>6157</Characters>
  <Application>Microsoft Office Word</Application>
  <DocSecurity>0</DocSecurity>
  <Lines>51</Lines>
  <Paragraphs>14</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Gdynia, dnia 2 kwietnia 2006</vt:lpstr>
      <vt:lpstr>Gdynia, dnia 2 kwietnia 2006</vt:lpstr>
    </vt:vector>
  </TitlesOfParts>
  <Manager/>
  <Company/>
  <LinksUpToDate>false</LinksUpToDate>
  <CharactersWithSpaces>7169</CharactersWithSpaces>
  <SharedDoc>false</SharedDoc>
  <HyperlinkBase/>
  <HLinks>
    <vt:vector size="156" baseType="variant">
      <vt:variant>
        <vt:i4>8257567</vt:i4>
      </vt:variant>
      <vt:variant>
        <vt:i4>6</vt:i4>
      </vt:variant>
      <vt:variant>
        <vt:i4>0</vt:i4>
      </vt:variant>
      <vt:variant>
        <vt:i4>5</vt:i4>
      </vt:variant>
      <vt:variant>
        <vt:lpwstr>mailto:ilona.rutkowska@goodonepr.pl</vt:lpwstr>
      </vt:variant>
      <vt:variant>
        <vt:lpwstr/>
      </vt:variant>
      <vt:variant>
        <vt:i4>6094891</vt:i4>
      </vt:variant>
      <vt:variant>
        <vt:i4>3</vt:i4>
      </vt:variant>
      <vt:variant>
        <vt:i4>0</vt:i4>
      </vt:variant>
      <vt:variant>
        <vt:i4>5</vt:i4>
      </vt:variant>
      <vt:variant>
        <vt:lpwstr>mailto:monika.perdjon@goodonepr.pl</vt:lpwstr>
      </vt:variant>
      <vt:variant>
        <vt:lpwstr/>
      </vt:variant>
      <vt:variant>
        <vt:i4>22</vt:i4>
      </vt:variant>
      <vt:variant>
        <vt:i4>0</vt:i4>
      </vt:variant>
      <vt:variant>
        <vt:i4>0</vt:i4>
      </vt:variant>
      <vt:variant>
        <vt:i4>5</vt:i4>
      </vt:variant>
      <vt:variant>
        <vt:lpwstr>https://www.kohersen.pl/</vt:lpwstr>
      </vt:variant>
      <vt:variant>
        <vt:lpwstr/>
      </vt:variant>
      <vt:variant>
        <vt:i4>1048684</vt:i4>
      </vt:variant>
      <vt:variant>
        <vt:i4>68</vt:i4>
      </vt:variant>
      <vt:variant>
        <vt:i4>0</vt:i4>
      </vt:variant>
      <vt:variant>
        <vt:i4>5</vt:i4>
      </vt:variant>
      <vt:variant>
        <vt:lpwstr>http://www.google.pl/url?sa=i&amp;source=images&amp;cd=&amp;cad=rja&amp;uact=8&amp;docid=gcVWUXzoZC_OUM&amp;tbnid=CdL2IpS5MnpYMM&amp;ved=0CAgQjRw&amp;url=http%3A%2F%2Fprezentbalonowy.pl%2F&amp;ei=iF0QVODEO4b8ywPOt4CYDw&amp;psig=AFQjCNEX4yqa4k8NVwGeWHrQcDavLDPnPg&amp;ust=1410445065117187</vt:lpwstr>
      </vt:variant>
      <vt:variant>
        <vt:lpwstr/>
      </vt:variant>
      <vt:variant>
        <vt:i4>1048684</vt:i4>
      </vt:variant>
      <vt:variant>
        <vt:i4>66</vt:i4>
      </vt:variant>
      <vt:variant>
        <vt:i4>0</vt:i4>
      </vt:variant>
      <vt:variant>
        <vt:i4>5</vt:i4>
      </vt:variant>
      <vt:variant>
        <vt:lpwstr>http://www.google.pl/url?sa=i&amp;source=images&amp;cd=&amp;cad=rja&amp;uact=8&amp;docid=gcVWUXzoZC_OUM&amp;tbnid=CdL2IpS5MnpYMM&amp;ved=0CAgQjRw&amp;url=http%3A%2F%2Fprezentbalonowy.pl%2F&amp;ei=iF0QVODEO4b8ywPOt4CYDw&amp;psig=AFQjCNEX4yqa4k8NVwGeWHrQcDavLDPnPg&amp;ust=1410445065117187</vt:lpwstr>
      </vt:variant>
      <vt:variant>
        <vt:lpwstr/>
      </vt:variant>
      <vt:variant>
        <vt:i4>1048684</vt:i4>
      </vt:variant>
      <vt:variant>
        <vt:i4>64</vt:i4>
      </vt:variant>
      <vt:variant>
        <vt:i4>0</vt:i4>
      </vt:variant>
      <vt:variant>
        <vt:i4>5</vt:i4>
      </vt:variant>
      <vt:variant>
        <vt:lpwstr>http://www.google.pl/url?sa=i&amp;source=images&amp;cd=&amp;cad=rja&amp;uact=8&amp;docid=gcVWUXzoZC_OUM&amp;tbnid=CdL2IpS5MnpYMM&amp;ved=0CAgQjRw&amp;url=http%3A%2F%2Fprezentbalonowy.pl%2F&amp;ei=iF0QVODEO4b8ywPOt4CYDw&amp;psig=AFQjCNEX4yqa4k8NVwGeWHrQcDavLDPnPg&amp;ust=1410445065117187</vt:lpwstr>
      </vt:variant>
      <vt:variant>
        <vt:lpwstr/>
      </vt:variant>
      <vt:variant>
        <vt:i4>1048684</vt:i4>
      </vt:variant>
      <vt:variant>
        <vt:i4>62</vt:i4>
      </vt:variant>
      <vt:variant>
        <vt:i4>0</vt:i4>
      </vt:variant>
      <vt:variant>
        <vt:i4>5</vt:i4>
      </vt:variant>
      <vt:variant>
        <vt:lpwstr>http://www.google.pl/url?sa=i&amp;source=images&amp;cd=&amp;cad=rja&amp;uact=8&amp;docid=gcVWUXzoZC_OUM&amp;tbnid=CdL2IpS5MnpYMM&amp;ved=0CAgQjRw&amp;url=http%3A%2F%2Fprezentbalonowy.pl%2F&amp;ei=iF0QVODEO4b8ywPOt4CYDw&amp;psig=AFQjCNEX4yqa4k8NVwGeWHrQcDavLDPnPg&amp;ust=1410445065117187</vt:lpwstr>
      </vt:variant>
      <vt:variant>
        <vt:lpwstr/>
      </vt:variant>
      <vt:variant>
        <vt:i4>1048684</vt:i4>
      </vt:variant>
      <vt:variant>
        <vt:i4>60</vt:i4>
      </vt:variant>
      <vt:variant>
        <vt:i4>0</vt:i4>
      </vt:variant>
      <vt:variant>
        <vt:i4>5</vt:i4>
      </vt:variant>
      <vt:variant>
        <vt:lpwstr>http://www.google.pl/url?sa=i&amp;source=images&amp;cd=&amp;cad=rja&amp;uact=8&amp;docid=gcVWUXzoZC_OUM&amp;tbnid=CdL2IpS5MnpYMM&amp;ved=0CAgQjRw&amp;url=http%3A%2F%2Fprezentbalonowy.pl%2F&amp;ei=iF0QVODEO4b8ywPOt4CYDw&amp;psig=AFQjCNEX4yqa4k8NVwGeWHrQcDavLDPnPg&amp;ust=1410445065117187</vt:lpwstr>
      </vt:variant>
      <vt:variant>
        <vt:lpwstr/>
      </vt:variant>
      <vt:variant>
        <vt:i4>5242953</vt:i4>
      </vt:variant>
      <vt:variant>
        <vt:i4>47</vt:i4>
      </vt:variant>
      <vt:variant>
        <vt:i4>0</vt:i4>
      </vt:variant>
      <vt:variant>
        <vt:i4>5</vt:i4>
      </vt:variant>
      <vt:variant>
        <vt:lpwstr>https://www.instagram.com/kohersenpolska/</vt:lpwstr>
      </vt:variant>
      <vt:variant>
        <vt:lpwstr/>
      </vt:variant>
      <vt:variant>
        <vt:i4>5242953</vt:i4>
      </vt:variant>
      <vt:variant>
        <vt:i4>45</vt:i4>
      </vt:variant>
      <vt:variant>
        <vt:i4>0</vt:i4>
      </vt:variant>
      <vt:variant>
        <vt:i4>5</vt:i4>
      </vt:variant>
      <vt:variant>
        <vt:lpwstr>https://www.instagram.com/kohersenpolska/</vt:lpwstr>
      </vt:variant>
      <vt:variant>
        <vt:lpwstr/>
      </vt:variant>
      <vt:variant>
        <vt:i4>5242953</vt:i4>
      </vt:variant>
      <vt:variant>
        <vt:i4>43</vt:i4>
      </vt:variant>
      <vt:variant>
        <vt:i4>0</vt:i4>
      </vt:variant>
      <vt:variant>
        <vt:i4>5</vt:i4>
      </vt:variant>
      <vt:variant>
        <vt:lpwstr>https://www.instagram.com/kohersenpolska/</vt:lpwstr>
      </vt:variant>
      <vt:variant>
        <vt:lpwstr/>
      </vt:variant>
      <vt:variant>
        <vt:i4>5242953</vt:i4>
      </vt:variant>
      <vt:variant>
        <vt:i4>41</vt:i4>
      </vt:variant>
      <vt:variant>
        <vt:i4>0</vt:i4>
      </vt:variant>
      <vt:variant>
        <vt:i4>5</vt:i4>
      </vt:variant>
      <vt:variant>
        <vt:lpwstr>https://www.instagram.com/kohersenpolska/</vt:lpwstr>
      </vt:variant>
      <vt:variant>
        <vt:lpwstr/>
      </vt:variant>
      <vt:variant>
        <vt:i4>5242953</vt:i4>
      </vt:variant>
      <vt:variant>
        <vt:i4>39</vt:i4>
      </vt:variant>
      <vt:variant>
        <vt:i4>0</vt:i4>
      </vt:variant>
      <vt:variant>
        <vt:i4>5</vt:i4>
      </vt:variant>
      <vt:variant>
        <vt:lpwstr>https://www.instagram.com/kohersenpolska/</vt:lpwstr>
      </vt:variant>
      <vt:variant>
        <vt:lpwstr/>
      </vt:variant>
      <vt:variant>
        <vt:i4>1441796</vt:i4>
      </vt:variant>
      <vt:variant>
        <vt:i4>32</vt:i4>
      </vt:variant>
      <vt:variant>
        <vt:i4>0</vt:i4>
      </vt:variant>
      <vt:variant>
        <vt:i4>5</vt:i4>
      </vt:variant>
      <vt:variant>
        <vt:lpwstr>https://www.youtube.com/channel/UCSxcKP41Dq0xw1LnCpYGe3Q</vt:lpwstr>
      </vt:variant>
      <vt:variant>
        <vt:lpwstr/>
      </vt:variant>
      <vt:variant>
        <vt:i4>1441796</vt:i4>
      </vt:variant>
      <vt:variant>
        <vt:i4>30</vt:i4>
      </vt:variant>
      <vt:variant>
        <vt:i4>0</vt:i4>
      </vt:variant>
      <vt:variant>
        <vt:i4>5</vt:i4>
      </vt:variant>
      <vt:variant>
        <vt:lpwstr>https://www.youtube.com/channel/UCSxcKP41Dq0xw1LnCpYGe3Q</vt:lpwstr>
      </vt:variant>
      <vt:variant>
        <vt:lpwstr/>
      </vt:variant>
      <vt:variant>
        <vt:i4>1441796</vt:i4>
      </vt:variant>
      <vt:variant>
        <vt:i4>28</vt:i4>
      </vt:variant>
      <vt:variant>
        <vt:i4>0</vt:i4>
      </vt:variant>
      <vt:variant>
        <vt:i4>5</vt:i4>
      </vt:variant>
      <vt:variant>
        <vt:lpwstr>https://www.youtube.com/channel/UCSxcKP41Dq0xw1LnCpYGe3Q</vt:lpwstr>
      </vt:variant>
      <vt:variant>
        <vt:lpwstr/>
      </vt:variant>
      <vt:variant>
        <vt:i4>1441796</vt:i4>
      </vt:variant>
      <vt:variant>
        <vt:i4>26</vt:i4>
      </vt:variant>
      <vt:variant>
        <vt:i4>0</vt:i4>
      </vt:variant>
      <vt:variant>
        <vt:i4>5</vt:i4>
      </vt:variant>
      <vt:variant>
        <vt:lpwstr>https://www.youtube.com/channel/UCSxcKP41Dq0xw1LnCpYGe3Q</vt:lpwstr>
      </vt:variant>
      <vt:variant>
        <vt:lpwstr/>
      </vt:variant>
      <vt:variant>
        <vt:i4>1441796</vt:i4>
      </vt:variant>
      <vt:variant>
        <vt:i4>24</vt:i4>
      </vt:variant>
      <vt:variant>
        <vt:i4>0</vt:i4>
      </vt:variant>
      <vt:variant>
        <vt:i4>5</vt:i4>
      </vt:variant>
      <vt:variant>
        <vt:lpwstr>https://www.youtube.com/channel/UCSxcKP41Dq0xw1LnCpYGe3Q</vt:lpwstr>
      </vt:variant>
      <vt:variant>
        <vt:lpwstr/>
      </vt:variant>
      <vt:variant>
        <vt:i4>2424877</vt:i4>
      </vt:variant>
      <vt:variant>
        <vt:i4>17</vt:i4>
      </vt:variant>
      <vt:variant>
        <vt:i4>0</vt:i4>
      </vt:variant>
      <vt:variant>
        <vt:i4>5</vt:i4>
      </vt:variant>
      <vt:variant>
        <vt:lpwstr>https://www.facebook.com/KohersenPolska</vt:lpwstr>
      </vt:variant>
      <vt:variant>
        <vt:lpwstr/>
      </vt:variant>
      <vt:variant>
        <vt:i4>2424877</vt:i4>
      </vt:variant>
      <vt:variant>
        <vt:i4>15</vt:i4>
      </vt:variant>
      <vt:variant>
        <vt:i4>0</vt:i4>
      </vt:variant>
      <vt:variant>
        <vt:i4>5</vt:i4>
      </vt:variant>
      <vt:variant>
        <vt:lpwstr>https://www.facebook.com/KohersenPolska</vt:lpwstr>
      </vt:variant>
      <vt:variant>
        <vt:lpwstr/>
      </vt:variant>
      <vt:variant>
        <vt:i4>2424877</vt:i4>
      </vt:variant>
      <vt:variant>
        <vt:i4>13</vt:i4>
      </vt:variant>
      <vt:variant>
        <vt:i4>0</vt:i4>
      </vt:variant>
      <vt:variant>
        <vt:i4>5</vt:i4>
      </vt:variant>
      <vt:variant>
        <vt:lpwstr>https://www.facebook.com/KohersenPolska</vt:lpwstr>
      </vt:variant>
      <vt:variant>
        <vt:lpwstr/>
      </vt:variant>
      <vt:variant>
        <vt:i4>2424877</vt:i4>
      </vt:variant>
      <vt:variant>
        <vt:i4>11</vt:i4>
      </vt:variant>
      <vt:variant>
        <vt:i4>0</vt:i4>
      </vt:variant>
      <vt:variant>
        <vt:i4>5</vt:i4>
      </vt:variant>
      <vt:variant>
        <vt:lpwstr>https://www.facebook.com/KohersenPolska</vt:lpwstr>
      </vt:variant>
      <vt:variant>
        <vt:lpwstr/>
      </vt:variant>
      <vt:variant>
        <vt:i4>2424877</vt:i4>
      </vt:variant>
      <vt:variant>
        <vt:i4>9</vt:i4>
      </vt:variant>
      <vt:variant>
        <vt:i4>0</vt:i4>
      </vt:variant>
      <vt:variant>
        <vt:i4>5</vt:i4>
      </vt:variant>
      <vt:variant>
        <vt:lpwstr>https://www.facebook.com/KohersenPolska</vt:lpwstr>
      </vt:variant>
      <vt:variant>
        <vt:lpwstr/>
      </vt:variant>
      <vt:variant>
        <vt:i4>8192055</vt:i4>
      </vt:variant>
      <vt:variant>
        <vt:i4>6</vt:i4>
      </vt:variant>
      <vt:variant>
        <vt:i4>0</vt:i4>
      </vt:variant>
      <vt:variant>
        <vt:i4>5</vt:i4>
      </vt:variant>
      <vt:variant>
        <vt:lpwstr>http://www.kohersen.pl/</vt:lpwstr>
      </vt:variant>
      <vt:variant>
        <vt:lpwstr/>
      </vt:variant>
      <vt:variant>
        <vt:i4>7733374</vt:i4>
      </vt:variant>
      <vt:variant>
        <vt:i4>3</vt:i4>
      </vt:variant>
      <vt:variant>
        <vt:i4>0</vt:i4>
      </vt:variant>
      <vt:variant>
        <vt:i4>5</vt:i4>
      </vt:variant>
      <vt:variant>
        <vt:lpwstr>http://www.dlf.pl/</vt:lpwstr>
      </vt:variant>
      <vt:variant>
        <vt:lpwstr/>
      </vt:variant>
      <vt:variant>
        <vt:i4>1114168</vt:i4>
      </vt:variant>
      <vt:variant>
        <vt:i4>0</vt:i4>
      </vt:variant>
      <vt:variant>
        <vt:i4>0</vt:i4>
      </vt:variant>
      <vt:variant>
        <vt:i4>5</vt:i4>
      </vt:variant>
      <vt:variant>
        <vt:lpwstr>mailto:sekretariat@dlf.pl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Gdynia, dnia 2 kwietnia 2006</dc:title>
  <dc:subject/>
  <dc:creator>kasiam</dc:creator>
  <cp:keywords/>
  <dc:description/>
  <cp:lastModifiedBy>Monika Perdjon</cp:lastModifiedBy>
  <cp:revision>6</cp:revision>
  <cp:lastPrinted>2025-10-28T10:08:00Z</cp:lastPrinted>
  <dcterms:created xsi:type="dcterms:W3CDTF">2025-10-29T08:44:00Z</dcterms:created>
  <dcterms:modified xsi:type="dcterms:W3CDTF">2025-11-20T13:39:00Z</dcterms:modified>
  <cp:category/>
</cp:coreProperties>
</file>