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42983" w14:textId="43F3811C" w:rsidR="00E20A9A" w:rsidRPr="00BB2DB4" w:rsidRDefault="00BB2DB4" w:rsidP="00E20A9A">
      <w:pPr>
        <w:spacing w:before="120" w:after="120"/>
        <w:jc w:val="both"/>
        <w:rPr>
          <w:rFonts w:ascii="Calibri" w:hAnsi="Calibri" w:cs="Calibri"/>
          <w:color w:val="000000"/>
          <w:sz w:val="22"/>
          <w:szCs w:val="22"/>
        </w:rPr>
      </w:pPr>
      <w:r w:rsidRPr="00BB2DB4">
        <w:rPr>
          <w:rFonts w:ascii="Calibri" w:hAnsi="Calibri" w:cs="Calibri"/>
          <w:color w:val="000000"/>
          <w:sz w:val="22"/>
          <w:szCs w:val="22"/>
        </w:rPr>
        <w:t>Informacja prasowa</w:t>
      </w:r>
    </w:p>
    <w:p w14:paraId="7786F7DB" w14:textId="77777777" w:rsidR="00BB2DB4" w:rsidRPr="00586D98" w:rsidRDefault="00BB2DB4" w:rsidP="00BB2DB4">
      <w:pPr>
        <w:pStyle w:val="Nagwek2"/>
        <w:jc w:val="center"/>
        <w:rPr>
          <w:rFonts w:ascii="Calibri" w:hAnsi="Calibri" w:cs="Calibri"/>
          <w:i w:val="0"/>
          <w:iCs w:val="0"/>
          <w:sz w:val="26"/>
          <w:szCs w:val="26"/>
          <w:lang w:eastAsia="pl-PL"/>
        </w:rPr>
      </w:pPr>
      <w:r w:rsidRPr="00586D98">
        <w:rPr>
          <w:rFonts w:ascii="Calibri" w:hAnsi="Calibri" w:cs="Calibri"/>
          <w:i w:val="0"/>
          <w:iCs w:val="0"/>
          <w:sz w:val="26"/>
          <w:szCs w:val="26"/>
        </w:rPr>
        <w:t>Kohersen prezentuje nową linię patelni NX CERAMIC</w:t>
      </w:r>
    </w:p>
    <w:p w14:paraId="0C0E8A85" w14:textId="62EFE1E7" w:rsidR="00BB2DB4" w:rsidRPr="00586D98" w:rsidRDefault="00BB2DB4" w:rsidP="00BB2DB4">
      <w:pPr>
        <w:shd w:val="clear" w:color="auto" w:fill="FFFFFF"/>
        <w:spacing w:before="120" w:after="120"/>
        <w:jc w:val="both"/>
        <w:rPr>
          <w:rFonts w:ascii="Calibri" w:hAnsi="Calibri" w:cs="Calibri"/>
          <w:b/>
          <w:bCs/>
          <w:color w:val="000000"/>
        </w:rPr>
      </w:pPr>
      <w:r w:rsidRPr="00586D98">
        <w:rPr>
          <w:rFonts w:ascii="Calibri" w:hAnsi="Calibri" w:cs="Calibri"/>
          <w:b/>
          <w:bCs/>
          <w:color w:val="000000"/>
        </w:rPr>
        <w:t xml:space="preserve">Kohersen, polska marka sprzętów kuchennych i małego AGD, wprowadza na rynek nową linię patelni </w:t>
      </w:r>
      <w:r w:rsidR="00A76EAA" w:rsidRPr="00586D98">
        <w:rPr>
          <w:rFonts w:ascii="Calibri" w:hAnsi="Calibri" w:cs="Calibri"/>
          <w:b/>
          <w:bCs/>
          <w:color w:val="000000"/>
        </w:rPr>
        <w:t>z pow</w:t>
      </w:r>
      <w:r w:rsidR="00586D98" w:rsidRPr="00586D98">
        <w:rPr>
          <w:rFonts w:ascii="Calibri" w:hAnsi="Calibri" w:cs="Calibri"/>
          <w:b/>
          <w:bCs/>
          <w:color w:val="000000"/>
        </w:rPr>
        <w:t>ł</w:t>
      </w:r>
      <w:r w:rsidR="00A76EAA" w:rsidRPr="00586D98">
        <w:rPr>
          <w:rFonts w:ascii="Calibri" w:hAnsi="Calibri" w:cs="Calibri"/>
          <w:b/>
          <w:bCs/>
          <w:color w:val="000000"/>
        </w:rPr>
        <w:t xml:space="preserve">oką ceramiczną </w:t>
      </w:r>
      <w:r w:rsidRPr="00586D98">
        <w:rPr>
          <w:rFonts w:ascii="Calibri" w:hAnsi="Calibri" w:cs="Calibri"/>
          <w:b/>
          <w:bCs/>
          <w:color w:val="000000"/>
        </w:rPr>
        <w:t>NX CERAMIC. To kolekcja naczyń stworzona z myślą o osobach, które cenią solidne wykonanie, nowoczesny design i niezawodność w codziennym gotowaniu.</w:t>
      </w:r>
    </w:p>
    <w:p w14:paraId="1D9646D0" w14:textId="015C7B19" w:rsidR="008C13AD" w:rsidRPr="008C13AD" w:rsidRDefault="008C13AD" w:rsidP="008C13AD">
      <w:pPr>
        <w:shd w:val="clear" w:color="auto" w:fill="FFFFFF"/>
        <w:spacing w:before="120" w:after="120"/>
        <w:jc w:val="both"/>
        <w:rPr>
          <w:rFonts w:ascii="Calibri" w:hAnsi="Calibri" w:cs="Calibri"/>
          <w:color w:val="000000"/>
          <w:sz w:val="22"/>
          <w:szCs w:val="22"/>
        </w:rPr>
      </w:pPr>
      <w:r w:rsidRPr="008C13AD">
        <w:rPr>
          <w:rFonts w:ascii="Calibri" w:hAnsi="Calibri" w:cs="Calibri"/>
          <w:color w:val="000000"/>
          <w:sz w:val="22"/>
          <w:szCs w:val="22"/>
        </w:rPr>
        <w:t>Po linii naczyń BLACK CUBE, w której Kohersen zastosował opatentowaną, dwustronną strukturę plastra miodu, przyszedł czas na kolejną odsłonę tej technologii. Nowa seria NX CERAMIC, poszerzająca portfolio marki, łączy sprawdzone rozwiązania z wyjątkowo trwałą warstwą o właściwościach nieprzywierających i zwiększonej odporności na zarysowania.</w:t>
      </w:r>
    </w:p>
    <w:p w14:paraId="66724B65" w14:textId="776D89BE" w:rsidR="008C13AD" w:rsidRPr="008C13AD" w:rsidRDefault="008C13AD" w:rsidP="008C13AD">
      <w:pPr>
        <w:shd w:val="clear" w:color="auto" w:fill="FFFFFF"/>
        <w:spacing w:before="120" w:after="120"/>
        <w:jc w:val="both"/>
        <w:rPr>
          <w:rFonts w:ascii="Calibri" w:hAnsi="Calibri" w:cs="Calibri"/>
          <w:color w:val="000000"/>
          <w:sz w:val="22"/>
          <w:szCs w:val="22"/>
        </w:rPr>
      </w:pPr>
      <w:r w:rsidRPr="008C13AD">
        <w:rPr>
          <w:rFonts w:ascii="Calibri" w:hAnsi="Calibri" w:cs="Calibri"/>
          <w:color w:val="000000"/>
          <w:sz w:val="22"/>
          <w:szCs w:val="22"/>
        </w:rPr>
        <w:t xml:space="preserve">– </w:t>
      </w:r>
      <w:r w:rsidRPr="008C13AD">
        <w:rPr>
          <w:rFonts w:ascii="Calibri" w:hAnsi="Calibri" w:cs="Calibri"/>
          <w:i/>
          <w:iCs/>
          <w:color w:val="000000"/>
          <w:sz w:val="22"/>
          <w:szCs w:val="22"/>
        </w:rPr>
        <w:t>Kolekcja NX CERAMIC wprowadza nową mikropowłokę ceramiczną, która podnosi trwałość i komfort użytkowania naczyń. Zadbaliśmy o to, by patelnie były solidne, wygodne w codziennym użytkowaniu, bezpieczne i odporne na wysokie temperatury. To propozycja dla osób, które oczekują niezawodnych rozwiązań w swojej kuchni, na lata</w:t>
      </w:r>
      <w:r w:rsidRPr="008C13AD">
        <w:rPr>
          <w:rFonts w:ascii="Calibri" w:hAnsi="Calibri" w:cs="Calibri"/>
          <w:color w:val="000000"/>
          <w:sz w:val="22"/>
          <w:szCs w:val="22"/>
        </w:rPr>
        <w:t xml:space="preserve"> – mówi Katarzyna Głuszyk, brand manager Kohersen.</w:t>
      </w:r>
    </w:p>
    <w:p w14:paraId="639E6D41" w14:textId="57E9F1B5" w:rsidR="008C13AD" w:rsidRPr="008C13AD" w:rsidRDefault="008C13AD" w:rsidP="008C13AD">
      <w:pPr>
        <w:shd w:val="clear" w:color="auto" w:fill="FFFFFF"/>
        <w:spacing w:before="120" w:after="120"/>
        <w:jc w:val="both"/>
        <w:rPr>
          <w:rFonts w:ascii="Calibri" w:hAnsi="Calibri" w:cs="Calibri"/>
          <w:color w:val="000000"/>
          <w:sz w:val="22"/>
          <w:szCs w:val="22"/>
        </w:rPr>
      </w:pPr>
      <w:r>
        <w:rPr>
          <w:rFonts w:ascii="Calibri" w:hAnsi="Calibri" w:cs="Calibri"/>
          <w:color w:val="000000"/>
          <w:sz w:val="22"/>
          <w:szCs w:val="22"/>
        </w:rPr>
        <w:t xml:space="preserve">Technologia </w:t>
      </w:r>
      <w:r w:rsidRPr="008C13AD">
        <w:rPr>
          <w:rFonts w:ascii="Calibri" w:hAnsi="Calibri" w:cs="Calibri"/>
          <w:color w:val="000000"/>
          <w:sz w:val="22"/>
          <w:szCs w:val="22"/>
        </w:rPr>
        <w:t xml:space="preserve">NX CERAMIC to cienkowarstwowa </w:t>
      </w:r>
      <w:r>
        <w:rPr>
          <w:rFonts w:ascii="Calibri" w:hAnsi="Calibri" w:cs="Calibri"/>
          <w:color w:val="000000"/>
          <w:sz w:val="22"/>
          <w:szCs w:val="22"/>
        </w:rPr>
        <w:t>powłoka</w:t>
      </w:r>
      <w:r w:rsidRPr="008C13AD">
        <w:rPr>
          <w:rFonts w:ascii="Calibri" w:hAnsi="Calibri" w:cs="Calibri"/>
          <w:color w:val="000000"/>
          <w:sz w:val="22"/>
          <w:szCs w:val="22"/>
        </w:rPr>
        <w:t xml:space="preserve"> nowej generacji, utwardzana w niskiej temperaturze. Charakteryzuje się wysoką twardością, odpornością na ścieranie i działanie wysokich temperatur. Nie zawiera PFOA, PFOS, PFAS, PTFE ani metali ciężkich, a jej formuła oparta jest na bazie wody i alkoholu, co czyni ją bezpieczną i przyjazną dla środowiska. Dzięki naturalnym właściwościom nieprzywierającym pozwala smażyć z minimalną ilością tłuszczu, a równomierne rozprowadzanie ciepła sprzyja uzyskaniu potraw delikatnych w środku i chrupiących na zewnątrz. Struktura powierzchni ogranicza kontakt potraw z dnem naczynia, co ułatwia smażenie i czyszczenie po gotowaniu. Ceramika nie odbarwia się i nie wchodzi w reakcje z żywnością, dzięki czemu naczynia zachowują swoje właściwości oraz estetyczny wygląd przez długi czas.</w:t>
      </w:r>
      <w:r w:rsidR="00ED63AE">
        <w:rPr>
          <w:rFonts w:ascii="Calibri" w:hAnsi="Calibri" w:cs="Calibri"/>
          <w:color w:val="000000"/>
          <w:sz w:val="22"/>
          <w:szCs w:val="22"/>
        </w:rPr>
        <w:t xml:space="preserve"> Dodatkową zaletą jest możliwość mycia patelni w zmywarce.</w:t>
      </w:r>
    </w:p>
    <w:p w14:paraId="519615E7" w14:textId="1635EFAE" w:rsidR="008C13AD" w:rsidRPr="008C13AD" w:rsidRDefault="008C13AD" w:rsidP="008C13AD">
      <w:pPr>
        <w:shd w:val="clear" w:color="auto" w:fill="FFFFFF"/>
        <w:spacing w:before="120" w:after="120"/>
        <w:jc w:val="both"/>
        <w:rPr>
          <w:rFonts w:ascii="Calibri" w:hAnsi="Calibri" w:cs="Calibri"/>
          <w:color w:val="000000"/>
          <w:sz w:val="22"/>
          <w:szCs w:val="22"/>
        </w:rPr>
      </w:pPr>
      <w:r w:rsidRPr="008C13AD">
        <w:rPr>
          <w:rFonts w:ascii="Calibri" w:hAnsi="Calibri" w:cs="Calibri"/>
          <w:color w:val="000000"/>
          <w:sz w:val="22"/>
          <w:szCs w:val="22"/>
        </w:rPr>
        <w:t>Dzięki konstrukcji TRI-PLY (stal nierdzewna – aluminium – stal nierdzewna) ciepło rozchodzi się równomiernie po całej powierzchni naczynia, a solidny korpus nie odkształca się nawet przy intensywnym użytkowaniu. Naczynia NX CERAMIC są odporne na temperatury do 300°C, przez co można je bez obaw stosować także w piekarniku – co przydaje się zwłaszcza wtedy, gdy potrawa wymaga dopieczenia przed podaniem.</w:t>
      </w:r>
    </w:p>
    <w:p w14:paraId="0D9205DA" w14:textId="69C18F58" w:rsidR="008C13AD" w:rsidRPr="008C13AD" w:rsidRDefault="008C13AD" w:rsidP="008C13AD">
      <w:pPr>
        <w:shd w:val="clear" w:color="auto" w:fill="FFFFFF"/>
        <w:spacing w:before="120" w:after="120"/>
        <w:jc w:val="both"/>
        <w:rPr>
          <w:rFonts w:ascii="Calibri" w:hAnsi="Calibri" w:cs="Calibri"/>
          <w:color w:val="000000"/>
          <w:sz w:val="22"/>
          <w:szCs w:val="22"/>
        </w:rPr>
      </w:pPr>
      <w:r w:rsidRPr="008C13AD">
        <w:rPr>
          <w:rFonts w:ascii="Calibri" w:hAnsi="Calibri" w:cs="Calibri"/>
          <w:color w:val="000000"/>
          <w:sz w:val="22"/>
          <w:szCs w:val="22"/>
        </w:rPr>
        <w:t>Serię wyróżnia nowoczesny, matowy design w grafitowym odcieniu. Stonowane wykończenie i prosta forma sprawiają, że linia NX CERAMIC pasuje zarówno do nowoczesnych, jak i klasycznych kuchni. Kolekcja obejmuje pięć modeli: patelnie o średnicach 20 cm, 24 cm, 26 cm (z wysokim brzegiem), 28 cm oraz patelnię grillową</w:t>
      </w:r>
      <w:r w:rsidR="00ED63AE">
        <w:rPr>
          <w:rFonts w:ascii="Calibri" w:hAnsi="Calibri" w:cs="Calibri"/>
          <w:color w:val="000000"/>
          <w:sz w:val="22"/>
          <w:szCs w:val="22"/>
        </w:rPr>
        <w:t xml:space="preserve"> 26 cm</w:t>
      </w:r>
      <w:r w:rsidRPr="008C13AD">
        <w:rPr>
          <w:rFonts w:ascii="Calibri" w:hAnsi="Calibri" w:cs="Calibri"/>
          <w:color w:val="000000"/>
          <w:sz w:val="22"/>
          <w:szCs w:val="22"/>
        </w:rPr>
        <w:t>.</w:t>
      </w:r>
    </w:p>
    <w:p w14:paraId="592BA5F1" w14:textId="35F73165" w:rsidR="00346C99" w:rsidRDefault="008C13AD" w:rsidP="008C13AD">
      <w:pPr>
        <w:shd w:val="clear" w:color="auto" w:fill="FFFFFF"/>
        <w:spacing w:before="120" w:after="120"/>
        <w:jc w:val="both"/>
        <w:rPr>
          <w:rFonts w:ascii="Calibri" w:hAnsi="Calibri" w:cs="Calibri"/>
          <w:color w:val="000000"/>
          <w:sz w:val="22"/>
          <w:szCs w:val="22"/>
        </w:rPr>
      </w:pPr>
      <w:r w:rsidRPr="008C13AD">
        <w:rPr>
          <w:rFonts w:ascii="Calibri" w:hAnsi="Calibri" w:cs="Calibri"/>
          <w:color w:val="000000"/>
          <w:sz w:val="22"/>
          <w:szCs w:val="22"/>
        </w:rPr>
        <w:t>Naczynia dostępne są w sprzedaży w sklepie internetowym producenta.</w:t>
      </w:r>
    </w:p>
    <w:p w14:paraId="7E21E006" w14:textId="77777777" w:rsidR="008C13AD" w:rsidRDefault="008C13AD" w:rsidP="008C13AD">
      <w:pPr>
        <w:shd w:val="clear" w:color="auto" w:fill="FFFFFF"/>
        <w:spacing w:before="120" w:after="120"/>
        <w:jc w:val="both"/>
        <w:rPr>
          <w:rFonts w:ascii="Calibri" w:hAnsi="Calibri" w:cs="Calibri"/>
          <w:color w:val="000000"/>
          <w:sz w:val="18"/>
          <w:szCs w:val="18"/>
          <w:highlight w:val="white"/>
        </w:rPr>
      </w:pPr>
    </w:p>
    <w:p w14:paraId="03439055" w14:textId="0CF61FB9" w:rsidR="00E20A9A" w:rsidRPr="00346C99" w:rsidRDefault="00E20A9A" w:rsidP="00550E12">
      <w:pPr>
        <w:shd w:val="clear" w:color="auto" w:fill="FFFFFF"/>
        <w:spacing w:before="120" w:after="120"/>
        <w:jc w:val="both"/>
        <w:rPr>
          <w:rFonts w:ascii="Calibri" w:hAnsi="Calibri" w:cs="Calibri"/>
          <w:color w:val="000000"/>
          <w:sz w:val="18"/>
          <w:szCs w:val="18"/>
          <w:highlight w:val="white"/>
        </w:rPr>
      </w:pPr>
      <w:r w:rsidRPr="00346C99">
        <w:rPr>
          <w:rFonts w:ascii="Calibri" w:hAnsi="Calibri" w:cs="Calibri"/>
          <w:color w:val="000000"/>
          <w:sz w:val="18"/>
          <w:szCs w:val="18"/>
          <w:highlight w:val="white"/>
        </w:rPr>
        <w:t>***</w:t>
      </w:r>
    </w:p>
    <w:p w14:paraId="5204BF01"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b/>
          <w:bCs/>
          <w:color w:val="000000"/>
          <w:sz w:val="18"/>
          <w:szCs w:val="18"/>
        </w:rPr>
        <w:t xml:space="preserve">Kohersen – </w:t>
      </w:r>
      <w:r w:rsidRPr="00346C99">
        <w:rPr>
          <w:rFonts w:ascii="Calibri" w:hAnsi="Calibri" w:cs="Calibri"/>
          <w:color w:val="000000"/>
          <w:sz w:val="18"/>
          <w:szCs w:val="18"/>
        </w:rPr>
        <w:t xml:space="preserve">to polska, rodzinna marka wysokiej jakości sprzętów i akcesoriów kuchennych, będąca synonimem innowacyjnych rozwiązań technologicznych zamkniętych w nowoczesnym designie. Misją Kohersen jest dążenie do perfekcji w każdym detalu, co znajduje odzwierciedlenie w produktach zaprojektowanych z myślą o funkcjonalności i estetyce. W ofercie Kohersen znajdują się urządzenia małego AGD do kuchni, garnki i patelnie oraz noże, które ułatwiają przygotowywanie smacznych i zdrowych posiłków. Oferta produktowa została skomponowana tak, by mógł z niej skorzystać zarówno kucharz-amator poszukujący jakościowych rozwiązań, jak i profesjonalista. Więcej informacji: </w:t>
      </w:r>
      <w:hyperlink r:id="rId8" w:history="1">
        <w:r w:rsidRPr="00346C99">
          <w:rPr>
            <w:rStyle w:val="Hipercze"/>
            <w:rFonts w:ascii="Calibri" w:hAnsi="Calibri" w:cs="Calibri"/>
            <w:color w:val="000000"/>
            <w:sz w:val="18"/>
            <w:szCs w:val="18"/>
          </w:rPr>
          <w:t>www.kohersen.pl</w:t>
        </w:r>
      </w:hyperlink>
      <w:r w:rsidRPr="00346C99">
        <w:rPr>
          <w:rFonts w:ascii="Calibri" w:hAnsi="Calibri" w:cs="Calibri"/>
          <w:color w:val="000000"/>
          <w:sz w:val="18"/>
          <w:szCs w:val="18"/>
        </w:rPr>
        <w:t>.</w:t>
      </w:r>
    </w:p>
    <w:p w14:paraId="1B207710" w14:textId="77777777" w:rsidR="00E20A9A" w:rsidRPr="00346C99" w:rsidRDefault="00E20A9A" w:rsidP="00E20A9A">
      <w:pPr>
        <w:spacing w:before="120" w:after="120"/>
        <w:jc w:val="both"/>
        <w:rPr>
          <w:rFonts w:ascii="Calibri" w:hAnsi="Calibri" w:cs="Calibri"/>
          <w:color w:val="000000"/>
          <w:sz w:val="18"/>
          <w:szCs w:val="18"/>
        </w:rPr>
      </w:pPr>
    </w:p>
    <w:p w14:paraId="4784684B" w14:textId="77777777" w:rsidR="00E20A9A" w:rsidRPr="00346C99" w:rsidRDefault="00E20A9A" w:rsidP="00E20A9A">
      <w:pPr>
        <w:spacing w:before="120" w:after="120"/>
        <w:jc w:val="both"/>
        <w:rPr>
          <w:rFonts w:ascii="Calibri" w:hAnsi="Calibri" w:cs="Calibri"/>
          <w:b/>
          <w:bCs/>
          <w:color w:val="000000"/>
          <w:sz w:val="18"/>
          <w:szCs w:val="18"/>
        </w:rPr>
      </w:pPr>
      <w:r w:rsidRPr="00346C99">
        <w:rPr>
          <w:rFonts w:ascii="Calibri" w:hAnsi="Calibri" w:cs="Calibri"/>
          <w:b/>
          <w:bCs/>
          <w:color w:val="000000"/>
          <w:sz w:val="18"/>
          <w:szCs w:val="18"/>
        </w:rPr>
        <w:t>Kontakt dla mediów:</w:t>
      </w:r>
    </w:p>
    <w:p w14:paraId="3DA1EA06"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color w:val="000000"/>
          <w:sz w:val="18"/>
          <w:szCs w:val="18"/>
        </w:rPr>
        <w:lastRenderedPageBreak/>
        <w:t>Monika Perdjon</w:t>
      </w:r>
    </w:p>
    <w:p w14:paraId="079BCDC9"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color w:val="000000"/>
          <w:sz w:val="18"/>
          <w:szCs w:val="18"/>
        </w:rPr>
        <w:t>Tel.: + 48 796 996 313</w:t>
      </w:r>
    </w:p>
    <w:p w14:paraId="08E31BCA" w14:textId="7FD2A239" w:rsidR="00FA1FC5" w:rsidRPr="00346C99" w:rsidRDefault="00E20A9A" w:rsidP="00DC72F2">
      <w:pPr>
        <w:spacing w:before="120" w:after="120"/>
        <w:jc w:val="both"/>
        <w:rPr>
          <w:rFonts w:ascii="Calibri" w:hAnsi="Calibri" w:cs="Calibri"/>
          <w:color w:val="000000"/>
          <w:sz w:val="18"/>
          <w:szCs w:val="18"/>
          <w:lang w:val="en-US"/>
        </w:rPr>
      </w:pPr>
      <w:r w:rsidRPr="00346C99">
        <w:rPr>
          <w:rFonts w:ascii="Calibri" w:hAnsi="Calibri" w:cs="Calibri"/>
          <w:color w:val="000000"/>
          <w:sz w:val="18"/>
          <w:szCs w:val="18"/>
          <w:lang w:val="en-US"/>
        </w:rPr>
        <w:t xml:space="preserve">E-mail: </w:t>
      </w:r>
      <w:hyperlink r:id="rId9" w:history="1">
        <w:r w:rsidRPr="00346C99">
          <w:rPr>
            <w:rStyle w:val="Hipercze"/>
            <w:rFonts w:ascii="Calibri" w:hAnsi="Calibri" w:cs="Calibri"/>
            <w:color w:val="000000"/>
            <w:sz w:val="18"/>
            <w:szCs w:val="18"/>
            <w:lang w:val="en-US"/>
          </w:rPr>
          <w:t>monika.perdjon@goodonepr.pl</w:t>
        </w:r>
      </w:hyperlink>
    </w:p>
    <w:sectPr w:rsidR="00FA1FC5" w:rsidRPr="00346C99" w:rsidSect="00CF2E3F">
      <w:headerReference w:type="even" r:id="rId10"/>
      <w:headerReference w:type="default" r:id="rId11"/>
      <w:footerReference w:type="default" r:id="rId12"/>
      <w:headerReference w:type="first" r:id="rId13"/>
      <w:pgSz w:w="11906" w:h="16838" w:code="9"/>
      <w:pgMar w:top="1673" w:right="992" w:bottom="1701" w:left="992"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B3D9" w14:textId="77777777" w:rsidR="00990416" w:rsidRDefault="00990416">
      <w:r>
        <w:separator/>
      </w:r>
    </w:p>
  </w:endnote>
  <w:endnote w:type="continuationSeparator" w:id="0">
    <w:p w14:paraId="4E3CFB83" w14:textId="77777777" w:rsidR="00990416" w:rsidRDefault="0099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dobe Garamond Pro">
    <w:panose1 w:val="020B0604020202020204"/>
    <w:charset w:val="00"/>
    <w:family w:val="roman"/>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1B61" w14:textId="77777777" w:rsidR="00054A0F" w:rsidRDefault="00054A0F" w:rsidP="00054A0F">
    <w:pPr>
      <w:pStyle w:val="Stopka"/>
      <w:rPr>
        <w:rFonts w:ascii="Trebuchet MS" w:hAnsi="Trebuchet MS"/>
        <w:color w:val="92D050"/>
        <w:sz w:val="18"/>
      </w:rPr>
    </w:pPr>
  </w:p>
  <w:tbl>
    <w:tblPr>
      <w:tblW w:w="0" w:type="auto"/>
      <w:tblLook w:val="04A0" w:firstRow="1" w:lastRow="0" w:firstColumn="1" w:lastColumn="0" w:noHBand="0" w:noVBand="1"/>
    </w:tblPr>
    <w:tblGrid>
      <w:gridCol w:w="1677"/>
      <w:gridCol w:w="4535"/>
      <w:gridCol w:w="3827"/>
    </w:tblGrid>
    <w:tr w:rsidR="00054A0F" w:rsidRPr="00E31C55" w14:paraId="0E4E9507" w14:textId="77777777" w:rsidTr="00E31C55">
      <w:tc>
        <w:tcPr>
          <w:tcW w:w="1669" w:type="dxa"/>
          <w:tcBorders>
            <w:right w:val="single" w:sz="18" w:space="0" w:color="90333E"/>
          </w:tcBorders>
        </w:tcPr>
        <w:p w14:paraId="6F5F0F76" w14:textId="77777777" w:rsidR="00BA3DCD" w:rsidRPr="00E31C55" w:rsidRDefault="00BA3DCD" w:rsidP="00054A0F">
          <w:pPr>
            <w:pStyle w:val="Stopka"/>
            <w:rPr>
              <w:rFonts w:ascii="Trebuchet MS" w:hAnsi="Trebuchet MS"/>
              <w:color w:val="002060"/>
              <w:sz w:val="18"/>
              <w:lang w:val="en-US"/>
            </w:rPr>
          </w:pPr>
        </w:p>
        <w:p w14:paraId="2CE10DB1" w14:textId="77777777" w:rsidR="00054A0F" w:rsidRPr="00E31C55" w:rsidRDefault="00990416" w:rsidP="00054A0F">
          <w:pPr>
            <w:pStyle w:val="Stopka"/>
            <w:rPr>
              <w:rFonts w:ascii="Trebuchet MS" w:hAnsi="Trebuchet MS"/>
              <w:color w:val="002060"/>
              <w:sz w:val="18"/>
              <w:lang w:val="en-US"/>
            </w:rPr>
          </w:pPr>
          <w:r>
            <w:rPr>
              <w:rFonts w:ascii="Trebuchet MS" w:hAnsi="Trebuchet MS"/>
              <w:noProof/>
              <w:color w:val="002060"/>
              <w:sz w:val="18"/>
              <w:lang w:val="en-US"/>
            </w:rPr>
            <w:pict w14:anchorId="718CE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3pt;height:58pt;visibility:visible;mso-width-percent:0;mso-height-percent:0;mso-width-percent:0;mso-height-percent:0">
                <v:imagedata r:id="rId1" o:title=""/>
                <o:lock v:ext="edit" aspectratio="f"/>
              </v:shape>
            </w:pict>
          </w:r>
        </w:p>
      </w:tc>
      <w:tc>
        <w:tcPr>
          <w:tcW w:w="4535" w:type="dxa"/>
          <w:tcBorders>
            <w:left w:val="single" w:sz="18" w:space="0" w:color="90333E"/>
          </w:tcBorders>
        </w:tcPr>
        <w:p w14:paraId="50D70176" w14:textId="77777777" w:rsidR="00054A0F" w:rsidRPr="00D43311" w:rsidRDefault="00EB2B58" w:rsidP="00E31C55">
          <w:pPr>
            <w:pStyle w:val="Stopka"/>
            <w:rPr>
              <w:rFonts w:ascii="Trebuchet MS" w:hAnsi="Trebuchet MS"/>
              <w:color w:val="002060"/>
              <w:sz w:val="18"/>
              <w:lang w:val="en-US"/>
            </w:rPr>
          </w:pPr>
          <w:r w:rsidRPr="00D43311">
            <w:rPr>
              <w:rFonts w:ascii="Trebuchet MS" w:hAnsi="Trebuchet MS"/>
              <w:color w:val="002060"/>
              <w:sz w:val="18"/>
              <w:lang w:val="en-US"/>
            </w:rPr>
            <w:t>Producent</w:t>
          </w:r>
          <w:r w:rsidR="00054A0F" w:rsidRPr="00D43311">
            <w:rPr>
              <w:rFonts w:ascii="Trebuchet MS" w:hAnsi="Trebuchet MS"/>
              <w:color w:val="002060"/>
              <w:sz w:val="18"/>
              <w:lang w:val="en-US"/>
            </w:rPr>
            <w:t xml:space="preserve"> marki Kohersen</w:t>
          </w:r>
        </w:p>
        <w:p w14:paraId="3DBF781B" w14:textId="77777777" w:rsidR="00CF2E3F" w:rsidRPr="00CF2E3F" w:rsidRDefault="00CF2E3F" w:rsidP="00CF2E3F">
          <w:pPr>
            <w:pStyle w:val="Stopka"/>
            <w:rPr>
              <w:rFonts w:ascii="Trebuchet MS" w:hAnsi="Trebuchet MS"/>
              <w:color w:val="002060"/>
              <w:sz w:val="18"/>
              <w:lang w:val="en-US"/>
            </w:rPr>
          </w:pPr>
          <w:r w:rsidRPr="00CF2E3F">
            <w:rPr>
              <w:rFonts w:ascii="Trebuchet MS" w:hAnsi="Trebuchet MS"/>
              <w:color w:val="002060"/>
              <w:sz w:val="18"/>
              <w:lang w:val="en-US"/>
            </w:rPr>
            <w:t>DLF Trade Sp. z o.o.</w:t>
          </w:r>
        </w:p>
        <w:p w14:paraId="45422C2D" w14:textId="77777777" w:rsidR="00CF2E3F" w:rsidRDefault="00CF2E3F" w:rsidP="00CF2E3F">
          <w:pPr>
            <w:pStyle w:val="Stopka"/>
            <w:rPr>
              <w:rFonts w:ascii="Trebuchet MS" w:hAnsi="Trebuchet MS"/>
              <w:color w:val="002060"/>
              <w:sz w:val="18"/>
            </w:rPr>
          </w:pPr>
          <w:r w:rsidRPr="00CF2E3F">
            <w:rPr>
              <w:rFonts w:ascii="Trebuchet MS" w:hAnsi="Trebuchet MS"/>
              <w:color w:val="002060"/>
              <w:sz w:val="18"/>
            </w:rPr>
            <w:t>ul. Pucka 5, 81-036 Gdynia, Polska</w:t>
          </w:r>
        </w:p>
        <w:p w14:paraId="4C7DD93B" w14:textId="5136FAD9" w:rsidR="00054A0F" w:rsidRPr="00D43311" w:rsidRDefault="00054A0F" w:rsidP="00CF2E3F">
          <w:pPr>
            <w:pStyle w:val="Stopka"/>
            <w:rPr>
              <w:rFonts w:ascii="Trebuchet MS" w:hAnsi="Trebuchet MS"/>
              <w:color w:val="002060"/>
              <w:sz w:val="18"/>
            </w:rPr>
          </w:pPr>
          <w:r w:rsidRPr="00D43311">
            <w:rPr>
              <w:rFonts w:ascii="Trebuchet MS" w:hAnsi="Trebuchet MS"/>
              <w:color w:val="002060"/>
              <w:sz w:val="18"/>
            </w:rPr>
            <w:t>tel. +48 58 781 43 63</w:t>
          </w:r>
        </w:p>
        <w:p w14:paraId="1303787D" w14:textId="77777777" w:rsidR="00054A0F" w:rsidRPr="00753ADF" w:rsidRDefault="00054A0F" w:rsidP="00E31C55">
          <w:pPr>
            <w:pStyle w:val="Stopka"/>
            <w:rPr>
              <w:rFonts w:ascii="Trebuchet MS" w:hAnsi="Trebuchet MS"/>
              <w:color w:val="002060"/>
              <w:sz w:val="18"/>
              <w:lang w:val="en-US"/>
            </w:rPr>
          </w:pPr>
          <w:r w:rsidRPr="00753ADF">
            <w:rPr>
              <w:rFonts w:ascii="Trebuchet MS" w:hAnsi="Trebuchet MS"/>
              <w:color w:val="002060"/>
              <w:sz w:val="18"/>
              <w:lang w:val="en-US"/>
            </w:rPr>
            <w:t>fax +48 58 781 43 65</w:t>
          </w:r>
        </w:p>
        <w:p w14:paraId="073214E7" w14:textId="77777777" w:rsidR="00054A0F" w:rsidRPr="00753ADF" w:rsidRDefault="00054A0F" w:rsidP="00E31C55">
          <w:pPr>
            <w:pStyle w:val="Stopka"/>
            <w:rPr>
              <w:rFonts w:ascii="Trebuchet MS" w:hAnsi="Trebuchet MS"/>
              <w:color w:val="002060"/>
              <w:sz w:val="18"/>
              <w:lang w:val="en-US"/>
            </w:rPr>
          </w:pPr>
          <w:r w:rsidRPr="00753ADF">
            <w:rPr>
              <w:rFonts w:ascii="Trebuchet MS" w:hAnsi="Trebuchet MS"/>
              <w:color w:val="002060"/>
              <w:sz w:val="18"/>
              <w:lang w:val="en-US"/>
            </w:rPr>
            <w:t xml:space="preserve">e-mail: </w:t>
          </w:r>
          <w:hyperlink r:id="rId2" w:history="1">
            <w:r w:rsidRPr="00753ADF">
              <w:rPr>
                <w:rStyle w:val="Hipercze"/>
                <w:rFonts w:ascii="Trebuchet MS" w:hAnsi="Trebuchet MS"/>
                <w:color w:val="002060"/>
                <w:sz w:val="18"/>
                <w:lang w:val="en-US"/>
              </w:rPr>
              <w:t>sekretariat@dlf.pl</w:t>
            </w:r>
          </w:hyperlink>
          <w:r w:rsidRPr="00753ADF">
            <w:rPr>
              <w:rFonts w:ascii="Trebuchet MS" w:hAnsi="Trebuchet MS"/>
              <w:color w:val="002060"/>
              <w:sz w:val="18"/>
              <w:lang w:val="en-US"/>
            </w:rPr>
            <w:t xml:space="preserve">, </w:t>
          </w:r>
        </w:p>
        <w:p w14:paraId="27588BF4" w14:textId="77777777" w:rsidR="00054A0F" w:rsidRPr="00753ADF" w:rsidRDefault="00753ADF" w:rsidP="00054A0F">
          <w:pPr>
            <w:pStyle w:val="Stopka"/>
            <w:rPr>
              <w:rFonts w:ascii="Trebuchet MS" w:hAnsi="Trebuchet MS"/>
              <w:color w:val="002060"/>
              <w:sz w:val="18"/>
              <w:lang w:val="en-US"/>
            </w:rPr>
          </w:pPr>
          <w:hyperlink r:id="rId3" w:history="1">
            <w:r w:rsidRPr="00753ADF">
              <w:rPr>
                <w:rStyle w:val="Hipercze"/>
                <w:rFonts w:ascii="Trebuchet MS" w:hAnsi="Trebuchet MS"/>
                <w:sz w:val="18"/>
                <w:szCs w:val="18"/>
                <w:lang w:val="en-US"/>
              </w:rPr>
              <w:t>www.dlf.pl</w:t>
            </w:r>
          </w:hyperlink>
          <w:r w:rsidRPr="00753ADF">
            <w:rPr>
              <w:rFonts w:ascii="Trebuchet MS" w:hAnsi="Trebuchet MS"/>
              <w:color w:val="002060"/>
              <w:sz w:val="18"/>
              <w:szCs w:val="18"/>
              <w:lang w:val="en-US"/>
            </w:rPr>
            <w:t xml:space="preserve">; </w:t>
          </w:r>
          <w:hyperlink r:id="rId4" w:history="1">
            <w:r w:rsidRPr="00753ADF">
              <w:rPr>
                <w:rStyle w:val="Hipercze"/>
                <w:rFonts w:ascii="Trebuchet MS" w:hAnsi="Trebuchet MS"/>
                <w:sz w:val="18"/>
                <w:szCs w:val="18"/>
                <w:lang w:val="en-US"/>
              </w:rPr>
              <w:t>www.kohersen.pl</w:t>
            </w:r>
          </w:hyperlink>
        </w:p>
      </w:tc>
      <w:tc>
        <w:tcPr>
          <w:tcW w:w="3827" w:type="dxa"/>
        </w:tcPr>
        <w:p w14:paraId="0AFDE5A9" w14:textId="77777777" w:rsidR="00BA3DCD" w:rsidRPr="00E31C55" w:rsidRDefault="00BA3DCD" w:rsidP="00054A0F">
          <w:pPr>
            <w:pStyle w:val="Stopka"/>
            <w:rPr>
              <w:lang w:val="en-US"/>
            </w:rPr>
          </w:pPr>
        </w:p>
        <w:p w14:paraId="49604BF3" w14:textId="77777777" w:rsidR="00054A0F" w:rsidRPr="00E31C55" w:rsidRDefault="00990416" w:rsidP="00E31C55">
          <w:pPr>
            <w:pStyle w:val="Stopka"/>
            <w:jc w:val="right"/>
            <w:rPr>
              <w:rFonts w:ascii="Trebuchet MS" w:hAnsi="Trebuchet MS"/>
              <w:color w:val="002060"/>
              <w:sz w:val="18"/>
              <w:lang w:val="en-US"/>
            </w:rPr>
          </w:pPr>
          <w:hyperlink r:id="rId5" w:history="1">
            <w:hyperlink r:id="rId6" w:history="1">
              <w:hyperlink r:id="rId7" w:history="1">
                <w:hyperlink r:id="rId8" w:history="1">
                  <w:hyperlink r:id="rId9" w:history="1">
                    <w:hyperlink r:id="rId10" w:history="1">
                      <w:hyperlink r:id="rId11" w:history="1">
                        <w:hyperlink r:id="rId12" w:history="1">
                          <w:hyperlink r:id="rId13" w:history="1">
                            <w:hyperlink r:id="rId14" w:history="1">
                              <w:hyperlink r:id="rId15" w:history="1">
                                <w:hyperlink r:id="rId16" w:history="1">
                                  <w:hyperlink r:id="rId17" w:history="1">
                                    <w:hyperlink r:id="rId18" w:history="1">
                                      <w:hyperlink r:id="rId19" w:history="1">
                                        <w:hyperlink r:id="rId20" w:history="1">
                                          <w:hyperlink r:id="rId21" w:history="1">
                                            <w:hyperlink r:id="rId22" w:history="1">
                                              <w:hyperlink r:id="rId23" w:history="1">
                                                <w:hyperlink r:id="rId24" w:history="1">
                                                  <w:hyperlink r:id="rId25" w:history="1">
                                                    <w:hyperlink r:id="rId26" w:history="1">
                                                      <w:hyperlink r:id="rId27" w:history="1">
                                                        <w:hyperlink r:id="rId28" w:history="1">
                                                          <w:hyperlink r:id="rId29" w:history="1">
                                                            <w:hyperlink r:id="rId30" w:history="1">
                                                              <w:hyperlink r:id="rId31" w:history="1">
                                                                <w:hyperlink r:id="rId32" w:history="1">
                                                                  <w:hyperlink r:id="rId33"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hyperlink r:id="rId43" w:history="1">
                                                                                        <w:hyperlink r:id="rId44" w:history="1">
                                                                                          <w:hyperlink r:id="rId45" w:history="1">
                                                                                            <w:hyperlink r:id="rId46" w:history="1">
                                                                                              <w:r>
                                                                                                <w:rPr>
                                                                                                  <w:noProof/>
                                                                                                  <w:lang w:eastAsia="pl-PL"/>
                                                                                                </w:rPr>
                                                                                                <w:pict w14:anchorId="6F44F5D8">
                                                                                                  <v:shape id="Obraz 1" o:spid="_x0000_i1028" type="#_x0000_t75" alt="" style="width:27pt;height:32pt;visibility:visible;mso-width-percent:0;mso-height-percent:0;mso-width-percent:0;mso-height-percent:0" o:button="t">
                                                                                                    <v:fill o:detectmouseclick="t"/>
                                                                                                    <v:imagedata r:id="rId47" o:title="" croptop="2699f" cropbottom="1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r:id="rId48" w:history="1">
            <w:hyperlink r:id="rId49" w:history="1">
              <w:hyperlink r:id="rId50" w:history="1">
                <w:hyperlink r:id="rId51" w:history="1">
                  <w:hyperlink r:id="rId52" w:history="1">
                    <w:hyperlink r:id="rId53" w:history="1">
                      <w:hyperlink r:id="rId54" w:history="1">
                        <w:hyperlink r:id="rId55" w:history="1">
                          <w:hyperlink r:id="rId56" w:history="1">
                            <w:hyperlink r:id="rId57" w:history="1">
                              <w:hyperlink r:id="rId58" w:history="1">
                                <w:hyperlink r:id="rId59" w:history="1">
                                  <w:hyperlink r:id="rId60" w:history="1">
                                    <w:hyperlink r:id="rId61" w:history="1">
                                      <w:hyperlink r:id="rId62" w:history="1">
                                        <w:hyperlink r:id="rId63" w:history="1">
                                          <w:hyperlink r:id="rId64" w:history="1">
                                            <w:hyperlink r:id="rId65" w:history="1">
                                              <w:hyperlink r:id="rId66" w:history="1">
                                                <w:hyperlink r:id="rId67" w:history="1">
                                                  <w:hyperlink r:id="rId68" w:history="1">
                                                    <w:hyperlink r:id="rId69" w:history="1">
                                                      <w:hyperlink r:id="rId70" w:history="1">
                                                        <w:hyperlink r:id="rId71" w:history="1">
                                                          <w:hyperlink r:id="rId72" w:history="1">
                                                            <w:hyperlink r:id="rId73" w:history="1">
                                                              <w:hyperlink r:id="rId74" w:history="1">
                                                                <w:hyperlink r:id="rId75" w:history="1">
                                                                  <w:hyperlink r:id="rId76" w:history="1">
                                                                    <w:hyperlink r:id="rId77" w:history="1">
                                                                      <w:hyperlink r:id="rId78" w:history="1">
                                                                        <w:hyperlink r:id="rId79" w:history="1">
                                                                          <w:hyperlink r:id="rId80" w:history="1">
                                                                            <w:hyperlink r:id="rId81" w:history="1">
                                                                              <w:hyperlink r:id="rId82" w:history="1">
                                                                                <w:hyperlink r:id="rId83" w:history="1">
                                                                                  <w:hyperlink r:id="rId84" w:history="1">
                                                                                    <w:hyperlink r:id="rId85" w:history="1">
                                                                                      <w:hyperlink r:id="rId86" w:history="1">
                                                                                        <w:hyperlink r:id="rId87" w:history="1">
                                                                                          <w:hyperlink r:id="rId88" w:history="1">
                                                                                            <w:hyperlink r:id="rId89" w:history="1">
                                                                                              <w:r>
                                                                                                <w:rPr>
                                                                                                  <w:noProof/>
                                                                                                  <w:lang w:eastAsia="pl-PL"/>
                                                                                                </w:rPr>
                                                                                                <w:pict w14:anchorId="3AE755FF">
                                                                                                  <v:shape id="Obraz 2" o:spid="_x0000_i1027" type="#_x0000_t75" alt="" style="width:25pt;height:32pt;visibility:visible;mso-width-percent:0;mso-height-percent:0;mso-width-percent:0;mso-height-percent:0" o:button="t">
                                                                                                    <v:fill o:detectmouseclick="t"/>
                                                                                                    <v:imagedata r:id="rId90" o:title="" croptop="1551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r:id="rId91" w:history="1">
            <w:hyperlink r:id="rId92" w:history="1">
              <w:hyperlink r:id="rId93" w:history="1">
                <w:hyperlink r:id="rId94" w:history="1">
                  <w:hyperlink r:id="rId95" w:history="1">
                    <w:hyperlink r:id="rId96" w:history="1">
                      <w:hyperlink r:id="rId97" w:history="1">
                        <w:hyperlink r:id="rId98" w:history="1">
                          <w:hyperlink r:id="rId99" w:history="1">
                            <w:hyperlink r:id="rId100" w:history="1">
                              <w:hyperlink r:id="rId101" w:history="1">
                                <w:hyperlink r:id="rId102" w:history="1">
                                  <w:hyperlink r:id="rId103" w:history="1">
                                    <w:hyperlink r:id="rId104" w:history="1">
                                      <w:hyperlink r:id="rId105" w:history="1">
                                        <w:hyperlink r:id="rId106" w:history="1">
                                          <w:hyperlink r:id="rId107" w:history="1">
                                            <w:hyperlink r:id="rId108" w:history="1">
                                              <w:hyperlink r:id="rId109" w:history="1">
                                                <w:hyperlink r:id="rId110" w:history="1">
                                                  <w:hyperlink r:id="rId111" w:history="1">
                                                    <w:hyperlink r:id="rId112" w:history="1">
                                                      <w:hyperlink r:id="rId113" w:history="1">
                                                        <w:hyperlink r:id="rId114" w:history="1">
                                                          <w:hyperlink r:id="rId115" w:history="1">
                                                            <w:hyperlink r:id="rId116" w:history="1">
                                                              <w:hyperlink r:id="rId117" w:history="1">
                                                                <w:hyperlink r:id="rId118" w:history="1">
                                                                  <w:hyperlink r:id="rId119" w:history="1">
                                                                    <w:hyperlink r:id="rId120" w:history="1">
                                                                      <w:hyperlink r:id="rId121" w:history="1">
                                                                        <w:hyperlink r:id="rId122" w:history="1">
                                                                          <w:hyperlink r:id="rId123" w:history="1">
                                                                            <w:hyperlink r:id="rId124" w:history="1">
                                                                              <w:hyperlink r:id="rId125" w:history="1">
                                                                                <w:hyperlink r:id="rId126" w:history="1">
                                                                                  <w:hyperlink r:id="rId127" w:history="1">
                                                                                    <w:hyperlink r:id="rId128" w:history="1">
                                                                                      <w:hyperlink r:id="rId129" w:history="1">
                                                                                        <w:hyperlink r:id="rId130" w:history="1">
                                                                                          <w:hyperlink r:id="rId131" w:history="1">
                                                                                            <w:hyperlink r:id="rId132" w:history="1">
                                                                                              <w:r>
                                                                                                <w:rPr>
                                                                                                  <w:noProof/>
                                                                                                  <w:lang w:eastAsia="pl-PL"/>
                                                                                                </w:rPr>
                                                                                                <w:pict w14:anchorId="37DE1772">
                                                                                                  <v:shape id="Obraz 3" o:spid="_x0000_i1026" type="#_x0000_t75" alt="" style="width:29pt;height:32pt;visibility:visible;mso-width-percent:0;mso-height-percent:0;mso-width-percent:0;mso-height-percent:0" o:button="t">
                                                                                                    <v:fill o:detectmouseclick="t"/>
                                                                                                    <v:imagedata r:id="rId133" o:title="" croptop="1170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bl>
  <w:p w14:paraId="77B7E8A9" w14:textId="77777777" w:rsidR="00054A0F" w:rsidRPr="00054A0F" w:rsidRDefault="00054A0F" w:rsidP="00054A0F">
    <w:pPr>
      <w:pStyle w:val="Stopka"/>
      <w:ind w:left="1701"/>
      <w:rPr>
        <w:rFonts w:ascii="Trebuchet MS" w:hAnsi="Trebuchet MS"/>
        <w:color w:val="002060"/>
        <w:sz w:val="18"/>
        <w:lang w:val="en-US"/>
      </w:rPr>
    </w:pPr>
  </w:p>
  <w:p w14:paraId="6565814C" w14:textId="77777777" w:rsidR="00590ECF" w:rsidRPr="00C56BB5" w:rsidRDefault="00590ECF" w:rsidP="00F4351C">
    <w:pPr>
      <w:pStyle w:val="Stopka"/>
      <w:tabs>
        <w:tab w:val="left" w:pos="1125"/>
        <w:tab w:val="right" w:pos="9674"/>
      </w:tabs>
      <w:ind w:right="-35"/>
      <w:rPr>
        <w:rFonts w:ascii="Trebuchet MS" w:hAnsi="Trebuchet MS"/>
        <w:color w:val="943634"/>
        <w:sz w:val="14"/>
        <w:szCs w:val="14"/>
      </w:rPr>
    </w:pP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C56BB5">
      <w:rPr>
        <w:rStyle w:val="Numerstrony"/>
        <w:rFonts w:ascii="Trebuchet MS" w:hAnsi="Trebuchet MS"/>
        <w:color w:val="943634"/>
        <w:sz w:val="14"/>
        <w:szCs w:val="14"/>
      </w:rPr>
      <w:fldChar w:fldCharType="begin"/>
    </w:r>
    <w:r w:rsidRPr="00C56BB5">
      <w:rPr>
        <w:rStyle w:val="Numerstrony"/>
        <w:rFonts w:ascii="Trebuchet MS" w:hAnsi="Trebuchet MS"/>
        <w:color w:val="943634"/>
        <w:sz w:val="14"/>
        <w:szCs w:val="14"/>
      </w:rPr>
      <w:instrText xml:space="preserve"> PAGE </w:instrText>
    </w:r>
    <w:r w:rsidRPr="00C56BB5">
      <w:rPr>
        <w:rStyle w:val="Numerstrony"/>
        <w:rFonts w:ascii="Trebuchet MS" w:hAnsi="Trebuchet MS"/>
        <w:color w:val="943634"/>
        <w:sz w:val="14"/>
        <w:szCs w:val="14"/>
      </w:rPr>
      <w:fldChar w:fldCharType="separate"/>
    </w:r>
    <w:r w:rsidR="00483CE8">
      <w:rPr>
        <w:rStyle w:val="Numerstrony"/>
        <w:rFonts w:ascii="Trebuchet MS" w:hAnsi="Trebuchet MS"/>
        <w:noProof/>
        <w:color w:val="943634"/>
        <w:sz w:val="14"/>
        <w:szCs w:val="14"/>
      </w:rPr>
      <w:t>1</w:t>
    </w:r>
    <w:r w:rsidRPr="00C56BB5">
      <w:rPr>
        <w:rStyle w:val="Numerstrony"/>
        <w:rFonts w:ascii="Trebuchet MS" w:hAnsi="Trebuchet MS"/>
        <w:color w:val="943634"/>
        <w:sz w:val="14"/>
        <w:szCs w:val="14"/>
      </w:rPr>
      <w:fldChar w:fldCharType="end"/>
    </w:r>
    <w:r w:rsidRPr="00C56BB5">
      <w:rPr>
        <w:rStyle w:val="Numerstrony"/>
        <w:rFonts w:ascii="Trebuchet MS" w:hAnsi="Trebuchet MS"/>
        <w:color w:val="943634"/>
        <w:sz w:val="14"/>
        <w:szCs w:val="14"/>
      </w:rPr>
      <w:t>/</w:t>
    </w:r>
    <w:r w:rsidRPr="00C56BB5">
      <w:rPr>
        <w:rStyle w:val="Numerstrony"/>
        <w:rFonts w:ascii="Trebuchet MS" w:hAnsi="Trebuchet MS"/>
        <w:color w:val="943634"/>
        <w:sz w:val="14"/>
        <w:szCs w:val="14"/>
      </w:rPr>
      <w:fldChar w:fldCharType="begin"/>
    </w:r>
    <w:r w:rsidRPr="00C56BB5">
      <w:rPr>
        <w:rStyle w:val="Numerstrony"/>
        <w:rFonts w:ascii="Trebuchet MS" w:hAnsi="Trebuchet MS"/>
        <w:color w:val="943634"/>
        <w:sz w:val="14"/>
        <w:szCs w:val="14"/>
      </w:rPr>
      <w:instrText xml:space="preserve"> NUMPAGES </w:instrText>
    </w:r>
    <w:r w:rsidRPr="00C56BB5">
      <w:rPr>
        <w:rStyle w:val="Numerstrony"/>
        <w:rFonts w:ascii="Trebuchet MS" w:hAnsi="Trebuchet MS"/>
        <w:color w:val="943634"/>
        <w:sz w:val="14"/>
        <w:szCs w:val="14"/>
      </w:rPr>
      <w:fldChar w:fldCharType="separate"/>
    </w:r>
    <w:r w:rsidR="00483CE8">
      <w:rPr>
        <w:rStyle w:val="Numerstrony"/>
        <w:rFonts w:ascii="Trebuchet MS" w:hAnsi="Trebuchet MS"/>
        <w:noProof/>
        <w:color w:val="943634"/>
        <w:sz w:val="14"/>
        <w:szCs w:val="14"/>
      </w:rPr>
      <w:t>4</w:t>
    </w:r>
    <w:r w:rsidRPr="00C56BB5">
      <w:rPr>
        <w:rStyle w:val="Numerstrony"/>
        <w:rFonts w:ascii="Trebuchet MS" w:hAnsi="Trebuchet MS"/>
        <w:color w:val="943634"/>
        <w:sz w:val="14"/>
        <w:szCs w:val="14"/>
      </w:rPr>
      <w:fldChar w:fldCharType="end"/>
    </w:r>
  </w:p>
  <w:p w14:paraId="021E1BA7" w14:textId="77777777" w:rsidR="00590ECF" w:rsidRDefault="00990416">
    <w:hyperlink r:id="rId134" w:history="1">
      <w:hyperlink r:id="rId135" w:history="1">
        <w:hyperlink r:id="rId136" w:history="1">
          <w:hyperlink r:id="rId137" w:history="1">
            <w:hyperlink r:id="rId138" w:history="1">
              <w:hyperlink r:id="rId139" w:history="1">
                <w:hyperlink r:id="rId140" w:history="1">
                  <w:hyperlink r:id="rId141" w:history="1">
                    <w:hyperlink r:id="rId142" w:history="1">
                      <w:hyperlink r:id="rId143" w:history="1">
                        <w:hyperlink r:id="rId144" w:history="1">
                          <w:hyperlink r:id="rId145" w:history="1">
                            <w:hyperlink r:id="rId146" w:history="1">
                              <w:hyperlink r:id="rId147" w:history="1">
                                <w:hyperlink r:id="rId148" w:history="1">
                                  <w:hyperlink r:id="rId149" w:history="1">
                                    <w:hyperlink r:id="rId150" w:history="1">
                                      <w:hyperlink r:id="rId151" w:history="1">
                                        <w:hyperlink r:id="rId152" w:history="1">
                                          <w:hyperlink r:id="rId153" w:history="1">
                                            <w:hyperlink r:id="rId154" w:history="1">
                                              <w:hyperlink r:id="rId155" w:history="1">
                                                <w:hyperlink r:id="rId156" w:history="1">
                                                  <w:hyperlink r:id="rId157" w:history="1">
                                                    <w:hyperlink r:id="rId158" w:history="1">
                                                      <w:hyperlink r:id="rId159" w:history="1">
                                                        <w:hyperlink r:id="rId160" w:history="1">
                                                          <w:hyperlink r:id="rId161" w:history="1">
                                                            <w:hyperlink r:id="rId162" w:history="1">
                                                              <w:hyperlink r:id="rId163" w:history="1">
                                                                <w:hyperlink r:id="rId164" w:history="1">
                                                                  <w:hyperlink r:id="rId165" w:history="1">
                                                                    <w:hyperlink r:id="rId166" w:history="1">
                                                                      <w:hyperlink r:id="rId167" w:history="1">
                                                                        <w:hyperlink r:id="rId168" w:history="1">
                                                                          <w:hyperlink r:id="rId169" w:history="1">
                                                                            <w:hyperlink r:id="rId170" w:history="1">
                                                                              <w:hyperlink r:id="rId171" w:history="1">
                                                                                <w:hyperlink r:id="rId172" w:history="1">
                                                                                  <w:hyperlink r:id="rId173" w:history="1">
                                                                                    <w:hyperlink r:id="rId174" w:history="1">
                                                                                      <w:hyperlink r:id="rId175" w:history="1">
                                                                                        <w:r>
                                                                                          <w:rPr>
                                                                                            <w:noProof/>
                                                                                            <w:color w:val="0000FF"/>
                                                                                          </w:rPr>
                                                                                          <w:pict w14:anchorId="5E9F733C">
                                                                                            <v:shape id="irc_mi" o:spid="_x0000_i1025" type="#_x0000_t75" alt="" style="width:553pt;height:545pt;visibility:visible;mso-width-percent:0;mso-height-percent:0;mso-width-percent:0;mso-height-percent:0" o:button="t">
                                                                                              <v:fill o:detectmouseclick="t"/>
                                                                                              <v:imagedata r:id="rId176" o:title=""/>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D2F4" w14:textId="77777777" w:rsidR="00990416" w:rsidRDefault="00990416">
      <w:r>
        <w:separator/>
      </w:r>
    </w:p>
  </w:footnote>
  <w:footnote w:type="continuationSeparator" w:id="0">
    <w:p w14:paraId="6B8C54CC" w14:textId="77777777" w:rsidR="00990416" w:rsidRDefault="0099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EFE1" w14:textId="77777777" w:rsidR="00590ECF" w:rsidRDefault="00990416">
    <w:pPr>
      <w:pStyle w:val="Nagwek"/>
    </w:pPr>
    <w:r>
      <w:rPr>
        <w:noProof/>
      </w:rPr>
      <w:pict w14:anchorId="1B435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357.1pt;height:614.8pt;z-index:-1;mso-wrap-edited:f;mso-width-percent:0;mso-height-percent:0;mso-position-horizontal:center;mso-position-horizontal-relative:margin;mso-position-vertical:center;mso-position-vertical-relative:margin;mso-width-percent:0;mso-height-percent:0" wrapcoords="17062 0 17062 1264 14521 1475 14521 1633 10664 1686 10664 2055 10982 2160 10982 2502 17062 2529 10845 2950 10800 20652 -45 20757 -45 20810 8576 21073 6126 21205 5355 21416 5445 21495 16018 21495 16064 21363 14566 21152 13069 21073 21555 20810 21555 20757 10800 20652 10800 2950 15111 2950 17289 2819 17244 2529 20829 2529 21282 2476 20874 2107 21101 2107 21555 1818 21600 1501 21237 1449 17244 1264 17244 0 17062 0">
          <v:imagedata r:id="rId1" o:title="pap_firmowyP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A22F" w14:textId="77777777" w:rsidR="00590ECF" w:rsidRDefault="00990416" w:rsidP="005A41E7">
    <w:pPr>
      <w:pStyle w:val="Nagwek"/>
      <w:ind w:right="-143"/>
    </w:pPr>
    <w:r>
      <w:rPr>
        <w:noProof/>
        <w:lang w:eastAsia="pl-PL"/>
      </w:rPr>
      <w:pict w14:anchorId="4C0CC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73pt;height:47pt;visibility:visible;mso-width-percent:0;mso-height-percent:0;mso-width-percent:0;mso-height-percent:0">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D66C" w14:textId="77777777" w:rsidR="00590ECF" w:rsidRDefault="00990416">
    <w:pPr>
      <w:pStyle w:val="Nagwek"/>
    </w:pPr>
    <w:r>
      <w:rPr>
        <w:noProof/>
      </w:rPr>
      <w:pict w14:anchorId="78409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357.1pt;height:614.8pt;z-index:-2;mso-wrap-edited:f;mso-width-percent:0;mso-height-percent:0;mso-position-horizontal:center;mso-position-horizontal-relative:margin;mso-position-vertical:center;mso-position-vertical-relative:margin;mso-width-percent:0;mso-height-percent:0" wrapcoords="17062 0 17062 1264 14521 1475 14521 1633 10664 1686 10664 2055 10982 2160 10982 2502 17062 2529 10845 2950 10800 20652 -45 20757 -45 20810 8576 21073 6126 21205 5355 21416 5445 21495 16018 21495 16064 21363 14566 21152 13069 21073 21555 20810 21555 20757 10800 20652 10800 2950 15111 2950 17289 2819 17244 2529 20829 2529 21282 2476 20874 2107 21101 2107 21555 1818 21600 1501 21237 1449 17244 1264 17244 0 17062 0">
          <v:imagedata r:id="rId1" o:title="pap_firmowyP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8" type="#_x0000_t75" style="width:9pt;height:9pt" o:bullet="t">
        <v:imagedata r:id="rId1" o:title="luki-point"/>
      </v:shape>
    </w:pict>
  </w:numPicBullet>
  <w:numPicBullet w:numPicBulletId="1">
    <w:pict>
      <v:shape id="_x0000_i1719" type="#_x0000_t75" style="width:6pt;height:6pt" o:bullet="t">
        <v:imagedata r:id="rId2" o:title="luki-point-small"/>
      </v:shape>
    </w:pict>
  </w:numPicBullet>
  <w:abstractNum w:abstractNumId="0" w15:restartNumberingAfterBreak="0">
    <w:nsid w:val="FFFFFF1D"/>
    <w:multiLevelType w:val="multilevel"/>
    <w:tmpl w:val="BA0C18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9"/>
    <w:lvl w:ilvl="0">
      <w:start w:val="1"/>
      <w:numFmt w:val="decimal"/>
      <w:lvlText w:val="§ %1."/>
      <w:lvlJc w:val="left"/>
      <w:pPr>
        <w:tabs>
          <w:tab w:val="num" w:pos="360"/>
        </w:tabs>
        <w:ind w:left="360" w:hanging="360"/>
      </w:pPr>
    </w:lvl>
  </w:abstractNum>
  <w:abstractNum w:abstractNumId="2" w15:restartNumberingAfterBreak="0">
    <w:nsid w:val="00000002"/>
    <w:multiLevelType w:val="singleLevel"/>
    <w:tmpl w:val="00000002"/>
    <w:name w:val="WW8Num30"/>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1"/>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name w:val="WW8Num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7C3BE8"/>
    <w:multiLevelType w:val="hybridMultilevel"/>
    <w:tmpl w:val="59601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0B432E7"/>
    <w:multiLevelType w:val="hybridMultilevel"/>
    <w:tmpl w:val="9454E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9B4C58"/>
    <w:multiLevelType w:val="multilevel"/>
    <w:tmpl w:val="2D2A1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4790E"/>
    <w:multiLevelType w:val="multilevel"/>
    <w:tmpl w:val="B83A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36376"/>
    <w:multiLevelType w:val="multilevel"/>
    <w:tmpl w:val="97307E54"/>
    <w:lvl w:ilvl="0">
      <w:start w:val="1"/>
      <w:numFmt w:val="decimal"/>
      <w:lvlText w:val="%1."/>
      <w:lvlJc w:val="left"/>
      <w:pPr>
        <w:ind w:left="720" w:hanging="360"/>
      </w:pPr>
      <w:rPr>
        <w:rFonts w:ascii="Calibri" w:hAnsi="Calibri" w:cs="Times New Roman" w:hint="default"/>
        <w:sz w:val="22"/>
        <w:szCs w:val="22"/>
      </w:rPr>
    </w:lvl>
    <w:lvl w:ilvl="1">
      <w:start w:val="1"/>
      <w:numFmt w:val="decimal"/>
      <w:isLgl/>
      <w:lvlText w:val="%1.%2."/>
      <w:lvlJc w:val="left"/>
      <w:pPr>
        <w:ind w:left="1440" w:hanging="360"/>
      </w:pPr>
      <w:rPr>
        <w:rFonts w:ascii="Calibri" w:hAnsi="Calibri" w:cs="Times New Roman" w:hint="default"/>
        <w:color w:val="000000"/>
        <w:sz w:val="22"/>
      </w:rPr>
    </w:lvl>
    <w:lvl w:ilvl="2">
      <w:start w:val="1"/>
      <w:numFmt w:val="decimal"/>
      <w:isLgl/>
      <w:lvlText w:val="%1.%2.%3."/>
      <w:lvlJc w:val="left"/>
      <w:pPr>
        <w:ind w:left="2520" w:hanging="720"/>
      </w:pPr>
      <w:rPr>
        <w:rFonts w:ascii="Calibri" w:hAnsi="Calibri" w:cs="Times New Roman" w:hint="default"/>
        <w:sz w:val="22"/>
      </w:rPr>
    </w:lvl>
    <w:lvl w:ilvl="3">
      <w:start w:val="1"/>
      <w:numFmt w:val="decimal"/>
      <w:isLgl/>
      <w:lvlText w:val="%1.%2.%3.%4."/>
      <w:lvlJc w:val="left"/>
      <w:pPr>
        <w:ind w:left="3240" w:hanging="720"/>
      </w:pPr>
      <w:rPr>
        <w:rFonts w:ascii="Calibri" w:hAnsi="Calibri" w:cs="Times New Roman" w:hint="default"/>
        <w:sz w:val="22"/>
      </w:rPr>
    </w:lvl>
    <w:lvl w:ilvl="4">
      <w:start w:val="1"/>
      <w:numFmt w:val="decimal"/>
      <w:isLgl/>
      <w:lvlText w:val="%1.%2.%3.%4.%5."/>
      <w:lvlJc w:val="left"/>
      <w:pPr>
        <w:ind w:left="4320" w:hanging="1080"/>
      </w:pPr>
      <w:rPr>
        <w:rFonts w:ascii="Calibri" w:hAnsi="Calibri" w:cs="Times New Roman" w:hint="default"/>
        <w:sz w:val="22"/>
      </w:rPr>
    </w:lvl>
    <w:lvl w:ilvl="5">
      <w:start w:val="1"/>
      <w:numFmt w:val="decimal"/>
      <w:isLgl/>
      <w:lvlText w:val="%1.%2.%3.%4.%5.%6."/>
      <w:lvlJc w:val="left"/>
      <w:pPr>
        <w:ind w:left="5040" w:hanging="1080"/>
      </w:pPr>
      <w:rPr>
        <w:rFonts w:ascii="Calibri" w:hAnsi="Calibri" w:cs="Times New Roman" w:hint="default"/>
        <w:sz w:val="22"/>
      </w:rPr>
    </w:lvl>
    <w:lvl w:ilvl="6">
      <w:start w:val="1"/>
      <w:numFmt w:val="decimal"/>
      <w:isLgl/>
      <w:lvlText w:val="%1.%2.%3.%4.%5.%6.%7."/>
      <w:lvlJc w:val="left"/>
      <w:pPr>
        <w:ind w:left="6120" w:hanging="1440"/>
      </w:pPr>
      <w:rPr>
        <w:rFonts w:ascii="Calibri" w:hAnsi="Calibri" w:cs="Times New Roman" w:hint="default"/>
        <w:sz w:val="22"/>
      </w:rPr>
    </w:lvl>
    <w:lvl w:ilvl="7">
      <w:start w:val="1"/>
      <w:numFmt w:val="decimal"/>
      <w:isLgl/>
      <w:lvlText w:val="%1.%2.%3.%4.%5.%6.%7.%8."/>
      <w:lvlJc w:val="left"/>
      <w:pPr>
        <w:ind w:left="6840" w:hanging="1440"/>
      </w:pPr>
      <w:rPr>
        <w:rFonts w:ascii="Calibri" w:hAnsi="Calibri" w:cs="Times New Roman" w:hint="default"/>
        <w:sz w:val="22"/>
      </w:rPr>
    </w:lvl>
    <w:lvl w:ilvl="8">
      <w:start w:val="1"/>
      <w:numFmt w:val="decimal"/>
      <w:isLgl/>
      <w:lvlText w:val="%1.%2.%3.%4.%5.%6.%7.%8.%9."/>
      <w:lvlJc w:val="left"/>
      <w:pPr>
        <w:ind w:left="7920" w:hanging="1800"/>
      </w:pPr>
      <w:rPr>
        <w:rFonts w:ascii="Calibri" w:hAnsi="Calibri" w:cs="Times New Roman" w:hint="default"/>
        <w:sz w:val="22"/>
      </w:rPr>
    </w:lvl>
  </w:abstractNum>
  <w:abstractNum w:abstractNumId="10" w15:restartNumberingAfterBreak="0">
    <w:nsid w:val="0902497C"/>
    <w:multiLevelType w:val="multilevel"/>
    <w:tmpl w:val="BA48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C0371"/>
    <w:multiLevelType w:val="multilevel"/>
    <w:tmpl w:val="603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0C2655"/>
    <w:multiLevelType w:val="multilevel"/>
    <w:tmpl w:val="956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222BD"/>
    <w:multiLevelType w:val="multilevel"/>
    <w:tmpl w:val="B39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304A1"/>
    <w:multiLevelType w:val="multilevel"/>
    <w:tmpl w:val="A85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B06B0"/>
    <w:multiLevelType w:val="multilevel"/>
    <w:tmpl w:val="972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551E84"/>
    <w:multiLevelType w:val="multilevel"/>
    <w:tmpl w:val="D35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5075B1"/>
    <w:multiLevelType w:val="multilevel"/>
    <w:tmpl w:val="C3EC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0436C"/>
    <w:multiLevelType w:val="multilevel"/>
    <w:tmpl w:val="73E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419C4"/>
    <w:multiLevelType w:val="multilevel"/>
    <w:tmpl w:val="43D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91FA7"/>
    <w:multiLevelType w:val="hybridMultilevel"/>
    <w:tmpl w:val="0186D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F74D94"/>
    <w:multiLevelType w:val="multilevel"/>
    <w:tmpl w:val="F0A6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27C91"/>
    <w:multiLevelType w:val="multilevel"/>
    <w:tmpl w:val="1F84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C127A"/>
    <w:multiLevelType w:val="multilevel"/>
    <w:tmpl w:val="1B5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E24C8"/>
    <w:multiLevelType w:val="multilevel"/>
    <w:tmpl w:val="748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B123D"/>
    <w:multiLevelType w:val="multilevel"/>
    <w:tmpl w:val="B7EC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C5068"/>
    <w:multiLevelType w:val="multilevel"/>
    <w:tmpl w:val="CD4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842B8"/>
    <w:multiLevelType w:val="multilevel"/>
    <w:tmpl w:val="C22C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0074E"/>
    <w:multiLevelType w:val="multilevel"/>
    <w:tmpl w:val="B9C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66886"/>
    <w:multiLevelType w:val="hybridMultilevel"/>
    <w:tmpl w:val="65481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0323A3"/>
    <w:multiLevelType w:val="hybridMultilevel"/>
    <w:tmpl w:val="D79CFE6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AB11BAB"/>
    <w:multiLevelType w:val="hybridMultilevel"/>
    <w:tmpl w:val="3B56B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A826CE"/>
    <w:multiLevelType w:val="multilevel"/>
    <w:tmpl w:val="E24C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33EDF"/>
    <w:multiLevelType w:val="hybridMultilevel"/>
    <w:tmpl w:val="A5285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303882"/>
    <w:multiLevelType w:val="hybridMultilevel"/>
    <w:tmpl w:val="3C1C4ECC"/>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5" w15:restartNumberingAfterBreak="0">
    <w:nsid w:val="521A7621"/>
    <w:multiLevelType w:val="multilevel"/>
    <w:tmpl w:val="4B8A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C1CDD"/>
    <w:multiLevelType w:val="multilevel"/>
    <w:tmpl w:val="0DF83944"/>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cs="Times New Roman" w:hint="default"/>
        <w:sz w:val="20"/>
      </w:rPr>
    </w:lvl>
    <w:lvl w:ilvl="2">
      <w:start w:val="1"/>
      <w:numFmt w:val="bullet"/>
      <w:lvlText w:val=""/>
      <w:lvlJc w:val="left"/>
      <w:pPr>
        <w:tabs>
          <w:tab w:val="num" w:pos="3216"/>
        </w:tabs>
        <w:ind w:left="3216" w:hanging="360"/>
      </w:pPr>
      <w:rPr>
        <w:rFonts w:ascii="Wingdings" w:hAnsi="Wingdings" w:hint="default"/>
        <w:sz w:val="20"/>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37" w15:restartNumberingAfterBreak="0">
    <w:nsid w:val="52E44DA5"/>
    <w:multiLevelType w:val="multilevel"/>
    <w:tmpl w:val="CFAC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CA2905"/>
    <w:multiLevelType w:val="hybridMultilevel"/>
    <w:tmpl w:val="E20A2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D973E4"/>
    <w:multiLevelType w:val="hybridMultilevel"/>
    <w:tmpl w:val="D0AA96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4686091"/>
    <w:multiLevelType w:val="multilevel"/>
    <w:tmpl w:val="EC6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22680D"/>
    <w:multiLevelType w:val="hybridMultilevel"/>
    <w:tmpl w:val="5300BE4E"/>
    <w:lvl w:ilvl="0" w:tplc="EE9C7836">
      <w:start w:val="1"/>
      <w:numFmt w:val="decimal"/>
      <w:lvlText w:val="%1."/>
      <w:lvlJc w:val="left"/>
      <w:pPr>
        <w:ind w:left="1416" w:hanging="708"/>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ADF6139"/>
    <w:multiLevelType w:val="multilevel"/>
    <w:tmpl w:val="0C9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9D517E"/>
    <w:multiLevelType w:val="hybridMultilevel"/>
    <w:tmpl w:val="0AAA9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E094D69"/>
    <w:multiLevelType w:val="multilevel"/>
    <w:tmpl w:val="17B2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ED0490"/>
    <w:multiLevelType w:val="multilevel"/>
    <w:tmpl w:val="80D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346186"/>
    <w:multiLevelType w:val="multilevel"/>
    <w:tmpl w:val="40F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DC6DA5"/>
    <w:multiLevelType w:val="multilevel"/>
    <w:tmpl w:val="26226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07679C"/>
    <w:multiLevelType w:val="multilevel"/>
    <w:tmpl w:val="5162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9E259F"/>
    <w:multiLevelType w:val="multilevel"/>
    <w:tmpl w:val="E3C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9E13E5"/>
    <w:multiLevelType w:val="multilevel"/>
    <w:tmpl w:val="C7BAD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193CCF"/>
    <w:multiLevelType w:val="hybridMultilevel"/>
    <w:tmpl w:val="14E4C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2DB1054"/>
    <w:multiLevelType w:val="multilevel"/>
    <w:tmpl w:val="3C4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B012AD"/>
    <w:multiLevelType w:val="hybridMultilevel"/>
    <w:tmpl w:val="683C319A"/>
    <w:lvl w:ilvl="0" w:tplc="1950612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700045B"/>
    <w:multiLevelType w:val="multilevel"/>
    <w:tmpl w:val="A9F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4C6231"/>
    <w:multiLevelType w:val="hybridMultilevel"/>
    <w:tmpl w:val="F8F46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9D7EC5"/>
    <w:multiLevelType w:val="multilevel"/>
    <w:tmpl w:val="2D7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2E1B1D"/>
    <w:multiLevelType w:val="hybridMultilevel"/>
    <w:tmpl w:val="9F4A7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9BD289E"/>
    <w:multiLevelType w:val="multilevel"/>
    <w:tmpl w:val="F30EF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2F0C8A"/>
    <w:multiLevelType w:val="multilevel"/>
    <w:tmpl w:val="98F0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FE1CEF"/>
    <w:multiLevelType w:val="multilevel"/>
    <w:tmpl w:val="505E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865160">
    <w:abstractNumId w:val="55"/>
  </w:num>
  <w:num w:numId="2" w16cid:durableId="1136681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913494">
    <w:abstractNumId w:val="34"/>
  </w:num>
  <w:num w:numId="4" w16cid:durableId="1956712295">
    <w:abstractNumId w:val="47"/>
  </w:num>
  <w:num w:numId="5" w16cid:durableId="516384329">
    <w:abstractNumId w:val="36"/>
  </w:num>
  <w:num w:numId="6" w16cid:durableId="1522014137">
    <w:abstractNumId w:val="26"/>
  </w:num>
  <w:num w:numId="7" w16cid:durableId="922302499">
    <w:abstractNumId w:val="50"/>
  </w:num>
  <w:num w:numId="8" w16cid:durableId="1268807034">
    <w:abstractNumId w:val="58"/>
  </w:num>
  <w:num w:numId="9" w16cid:durableId="679086740">
    <w:abstractNumId w:val="7"/>
  </w:num>
  <w:num w:numId="10" w16cid:durableId="275722643">
    <w:abstractNumId w:val="1"/>
  </w:num>
  <w:num w:numId="11" w16cid:durableId="542442991">
    <w:abstractNumId w:val="2"/>
  </w:num>
  <w:num w:numId="12" w16cid:durableId="1650868356">
    <w:abstractNumId w:val="3"/>
  </w:num>
  <w:num w:numId="13" w16cid:durableId="1127160476">
    <w:abstractNumId w:val="4"/>
  </w:num>
  <w:num w:numId="14" w16cid:durableId="21058754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804706">
    <w:abstractNumId w:val="33"/>
  </w:num>
  <w:num w:numId="16" w16cid:durableId="601110481">
    <w:abstractNumId w:val="6"/>
  </w:num>
  <w:num w:numId="17" w16cid:durableId="177937210">
    <w:abstractNumId w:val="5"/>
  </w:num>
  <w:num w:numId="18" w16cid:durableId="970280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56193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445621">
    <w:abstractNumId w:val="31"/>
  </w:num>
  <w:num w:numId="21" w16cid:durableId="982661052">
    <w:abstractNumId w:val="29"/>
  </w:num>
  <w:num w:numId="22" w16cid:durableId="1919368190">
    <w:abstractNumId w:val="43"/>
  </w:num>
  <w:num w:numId="23" w16cid:durableId="1133788632">
    <w:abstractNumId w:val="0"/>
  </w:num>
  <w:num w:numId="24" w16cid:durableId="917177234">
    <w:abstractNumId w:val="38"/>
  </w:num>
  <w:num w:numId="25" w16cid:durableId="494959475">
    <w:abstractNumId w:val="57"/>
  </w:num>
  <w:num w:numId="26" w16cid:durableId="738282192">
    <w:abstractNumId w:val="41"/>
  </w:num>
  <w:num w:numId="27" w16cid:durableId="1072696871">
    <w:abstractNumId w:val="51"/>
  </w:num>
  <w:num w:numId="28" w16cid:durableId="443573917">
    <w:abstractNumId w:val="12"/>
  </w:num>
  <w:num w:numId="29" w16cid:durableId="1637711642">
    <w:abstractNumId w:val="40"/>
  </w:num>
  <w:num w:numId="30" w16cid:durableId="1659111002">
    <w:abstractNumId w:val="56"/>
  </w:num>
  <w:num w:numId="31" w16cid:durableId="1703936282">
    <w:abstractNumId w:val="24"/>
  </w:num>
  <w:num w:numId="32" w16cid:durableId="1911580469">
    <w:abstractNumId w:val="52"/>
  </w:num>
  <w:num w:numId="33" w16cid:durableId="894313623">
    <w:abstractNumId w:val="8"/>
  </w:num>
  <w:num w:numId="34" w16cid:durableId="192571154">
    <w:abstractNumId w:val="60"/>
  </w:num>
  <w:num w:numId="35" w16cid:durableId="663094993">
    <w:abstractNumId w:val="42"/>
  </w:num>
  <w:num w:numId="36" w16cid:durableId="796029147">
    <w:abstractNumId w:val="21"/>
  </w:num>
  <w:num w:numId="37" w16cid:durableId="1933002430">
    <w:abstractNumId w:val="45"/>
  </w:num>
  <w:num w:numId="38" w16cid:durableId="718674810">
    <w:abstractNumId w:val="13"/>
  </w:num>
  <w:num w:numId="39" w16cid:durableId="563375797">
    <w:abstractNumId w:val="54"/>
  </w:num>
  <w:num w:numId="40" w16cid:durableId="1513106243">
    <w:abstractNumId w:val="37"/>
  </w:num>
  <w:num w:numId="41" w16cid:durableId="1971587289">
    <w:abstractNumId w:val="35"/>
  </w:num>
  <w:num w:numId="42" w16cid:durableId="1322852568">
    <w:abstractNumId w:val="17"/>
  </w:num>
  <w:num w:numId="43" w16cid:durableId="761607269">
    <w:abstractNumId w:val="28"/>
  </w:num>
  <w:num w:numId="44" w16cid:durableId="1290479643">
    <w:abstractNumId w:val="22"/>
  </w:num>
  <w:num w:numId="45" w16cid:durableId="83385224">
    <w:abstractNumId w:val="27"/>
  </w:num>
  <w:num w:numId="46" w16cid:durableId="1483308979">
    <w:abstractNumId w:val="46"/>
  </w:num>
  <w:num w:numId="47" w16cid:durableId="802964561">
    <w:abstractNumId w:val="25"/>
  </w:num>
  <w:num w:numId="48" w16cid:durableId="1538614766">
    <w:abstractNumId w:val="18"/>
  </w:num>
  <w:num w:numId="49" w16cid:durableId="1598826993">
    <w:abstractNumId w:val="14"/>
  </w:num>
  <w:num w:numId="50" w16cid:durableId="1067727661">
    <w:abstractNumId w:val="32"/>
  </w:num>
  <w:num w:numId="51" w16cid:durableId="75175725">
    <w:abstractNumId w:val="16"/>
  </w:num>
  <w:num w:numId="52" w16cid:durableId="1608658403">
    <w:abstractNumId w:val="44"/>
  </w:num>
  <w:num w:numId="53" w16cid:durableId="969169334">
    <w:abstractNumId w:val="10"/>
  </w:num>
  <w:num w:numId="54" w16cid:durableId="512838825">
    <w:abstractNumId w:val="49"/>
  </w:num>
  <w:num w:numId="55" w16cid:durableId="1061439453">
    <w:abstractNumId w:val="19"/>
  </w:num>
  <w:num w:numId="56" w16cid:durableId="2064019166">
    <w:abstractNumId w:val="23"/>
  </w:num>
  <w:num w:numId="57" w16cid:durableId="1863081597">
    <w:abstractNumId w:val="48"/>
  </w:num>
  <w:num w:numId="58" w16cid:durableId="546456124">
    <w:abstractNumId w:val="59"/>
  </w:num>
  <w:num w:numId="59" w16cid:durableId="434793818">
    <w:abstractNumId w:val="11"/>
  </w:num>
  <w:num w:numId="60" w16cid:durableId="1724671771">
    <w:abstractNumId w:val="15"/>
  </w:num>
  <w:num w:numId="61" w16cid:durableId="67156287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480"/>
    <w:rsid w:val="00000309"/>
    <w:rsid w:val="00000530"/>
    <w:rsid w:val="00002E66"/>
    <w:rsid w:val="00004AEE"/>
    <w:rsid w:val="00004D42"/>
    <w:rsid w:val="00006681"/>
    <w:rsid w:val="00010777"/>
    <w:rsid w:val="000110A2"/>
    <w:rsid w:val="00013F82"/>
    <w:rsid w:val="000153D2"/>
    <w:rsid w:val="00020994"/>
    <w:rsid w:val="00020C72"/>
    <w:rsid w:val="00020D59"/>
    <w:rsid w:val="00025295"/>
    <w:rsid w:val="00033053"/>
    <w:rsid w:val="0003559E"/>
    <w:rsid w:val="00035E51"/>
    <w:rsid w:val="00035FBC"/>
    <w:rsid w:val="00042F5E"/>
    <w:rsid w:val="00044BCF"/>
    <w:rsid w:val="0005268F"/>
    <w:rsid w:val="0005355F"/>
    <w:rsid w:val="00054A0F"/>
    <w:rsid w:val="000600A8"/>
    <w:rsid w:val="00065A26"/>
    <w:rsid w:val="00067B1B"/>
    <w:rsid w:val="0007114E"/>
    <w:rsid w:val="0007259B"/>
    <w:rsid w:val="0007524E"/>
    <w:rsid w:val="0007581A"/>
    <w:rsid w:val="00077D70"/>
    <w:rsid w:val="00077F57"/>
    <w:rsid w:val="00082552"/>
    <w:rsid w:val="000840B4"/>
    <w:rsid w:val="00090D05"/>
    <w:rsid w:val="00091A86"/>
    <w:rsid w:val="000A3406"/>
    <w:rsid w:val="000A6B5B"/>
    <w:rsid w:val="000A6F53"/>
    <w:rsid w:val="000B1CB6"/>
    <w:rsid w:val="000B2232"/>
    <w:rsid w:val="000B5583"/>
    <w:rsid w:val="000B72AB"/>
    <w:rsid w:val="000C6290"/>
    <w:rsid w:val="000C6755"/>
    <w:rsid w:val="000D0024"/>
    <w:rsid w:val="000D42D7"/>
    <w:rsid w:val="000D602C"/>
    <w:rsid w:val="000E1A13"/>
    <w:rsid w:val="000E1A63"/>
    <w:rsid w:val="000E2165"/>
    <w:rsid w:val="000E2F3E"/>
    <w:rsid w:val="000E3E79"/>
    <w:rsid w:val="000F28DC"/>
    <w:rsid w:val="00103C67"/>
    <w:rsid w:val="00105799"/>
    <w:rsid w:val="00105BA5"/>
    <w:rsid w:val="00106DFB"/>
    <w:rsid w:val="001201DA"/>
    <w:rsid w:val="001312FD"/>
    <w:rsid w:val="001318D3"/>
    <w:rsid w:val="00136FA4"/>
    <w:rsid w:val="001373FA"/>
    <w:rsid w:val="00137418"/>
    <w:rsid w:val="00137A79"/>
    <w:rsid w:val="00141298"/>
    <w:rsid w:val="001439AA"/>
    <w:rsid w:val="00144F4A"/>
    <w:rsid w:val="00146211"/>
    <w:rsid w:val="00147731"/>
    <w:rsid w:val="00151B46"/>
    <w:rsid w:val="00156D43"/>
    <w:rsid w:val="00162887"/>
    <w:rsid w:val="00163AE3"/>
    <w:rsid w:val="00164A08"/>
    <w:rsid w:val="0016788B"/>
    <w:rsid w:val="00170D5E"/>
    <w:rsid w:val="00172D4D"/>
    <w:rsid w:val="00183F7B"/>
    <w:rsid w:val="0018481A"/>
    <w:rsid w:val="00185AEF"/>
    <w:rsid w:val="0019205C"/>
    <w:rsid w:val="001930DF"/>
    <w:rsid w:val="001A2509"/>
    <w:rsid w:val="001A6294"/>
    <w:rsid w:val="001A64C0"/>
    <w:rsid w:val="001B281E"/>
    <w:rsid w:val="001C04D9"/>
    <w:rsid w:val="001C1B2C"/>
    <w:rsid w:val="001C674A"/>
    <w:rsid w:val="001C7533"/>
    <w:rsid w:val="001C75CF"/>
    <w:rsid w:val="001E2598"/>
    <w:rsid w:val="001F6868"/>
    <w:rsid w:val="001F7ADB"/>
    <w:rsid w:val="002013D4"/>
    <w:rsid w:val="00202A9F"/>
    <w:rsid w:val="00206F37"/>
    <w:rsid w:val="002100B6"/>
    <w:rsid w:val="00214683"/>
    <w:rsid w:val="002147E6"/>
    <w:rsid w:val="00216681"/>
    <w:rsid w:val="00217B17"/>
    <w:rsid w:val="00223157"/>
    <w:rsid w:val="00226364"/>
    <w:rsid w:val="002264E1"/>
    <w:rsid w:val="0022656A"/>
    <w:rsid w:val="00227D89"/>
    <w:rsid w:val="002323B8"/>
    <w:rsid w:val="00235FEA"/>
    <w:rsid w:val="002360E3"/>
    <w:rsid w:val="00245153"/>
    <w:rsid w:val="00250965"/>
    <w:rsid w:val="00251098"/>
    <w:rsid w:val="00252E9A"/>
    <w:rsid w:val="00253F4B"/>
    <w:rsid w:val="002618C7"/>
    <w:rsid w:val="00264EB3"/>
    <w:rsid w:val="002661AE"/>
    <w:rsid w:val="00266E8D"/>
    <w:rsid w:val="00270B76"/>
    <w:rsid w:val="00270B7F"/>
    <w:rsid w:val="00271503"/>
    <w:rsid w:val="002751AC"/>
    <w:rsid w:val="00275C1A"/>
    <w:rsid w:val="00277720"/>
    <w:rsid w:val="00280BA9"/>
    <w:rsid w:val="002813D5"/>
    <w:rsid w:val="00285D13"/>
    <w:rsid w:val="00286AD5"/>
    <w:rsid w:val="00291D28"/>
    <w:rsid w:val="00293FA0"/>
    <w:rsid w:val="002952B8"/>
    <w:rsid w:val="00296F09"/>
    <w:rsid w:val="002B0692"/>
    <w:rsid w:val="002B0F4F"/>
    <w:rsid w:val="002B0F55"/>
    <w:rsid w:val="002B16E9"/>
    <w:rsid w:val="002B3AE5"/>
    <w:rsid w:val="002B76D8"/>
    <w:rsid w:val="002C093C"/>
    <w:rsid w:val="002C2B56"/>
    <w:rsid w:val="002C46B6"/>
    <w:rsid w:val="002C73E1"/>
    <w:rsid w:val="002C7816"/>
    <w:rsid w:val="002D008D"/>
    <w:rsid w:val="002D3758"/>
    <w:rsid w:val="002D462F"/>
    <w:rsid w:val="002D4B01"/>
    <w:rsid w:val="002E1BBE"/>
    <w:rsid w:val="002E4C6B"/>
    <w:rsid w:val="002E4FE9"/>
    <w:rsid w:val="002E61E3"/>
    <w:rsid w:val="002E67C3"/>
    <w:rsid w:val="002F28B2"/>
    <w:rsid w:val="002F3D02"/>
    <w:rsid w:val="002F7839"/>
    <w:rsid w:val="00300D5F"/>
    <w:rsid w:val="00300F10"/>
    <w:rsid w:val="00304A77"/>
    <w:rsid w:val="00305E0E"/>
    <w:rsid w:val="00310C80"/>
    <w:rsid w:val="003125B2"/>
    <w:rsid w:val="003133DC"/>
    <w:rsid w:val="00315536"/>
    <w:rsid w:val="00317169"/>
    <w:rsid w:val="0032026D"/>
    <w:rsid w:val="003205BF"/>
    <w:rsid w:val="003229FB"/>
    <w:rsid w:val="00323755"/>
    <w:rsid w:val="0032446F"/>
    <w:rsid w:val="00326565"/>
    <w:rsid w:val="00327758"/>
    <w:rsid w:val="00330733"/>
    <w:rsid w:val="00331E20"/>
    <w:rsid w:val="00333F3C"/>
    <w:rsid w:val="00337E40"/>
    <w:rsid w:val="00340773"/>
    <w:rsid w:val="003407A1"/>
    <w:rsid w:val="0034174D"/>
    <w:rsid w:val="00342211"/>
    <w:rsid w:val="00344410"/>
    <w:rsid w:val="00346C99"/>
    <w:rsid w:val="003529A4"/>
    <w:rsid w:val="00352F19"/>
    <w:rsid w:val="003563BF"/>
    <w:rsid w:val="00363D75"/>
    <w:rsid w:val="00372D7A"/>
    <w:rsid w:val="003745D4"/>
    <w:rsid w:val="0037534A"/>
    <w:rsid w:val="00377074"/>
    <w:rsid w:val="00377343"/>
    <w:rsid w:val="00380FA7"/>
    <w:rsid w:val="00383CF5"/>
    <w:rsid w:val="00384A05"/>
    <w:rsid w:val="00384F69"/>
    <w:rsid w:val="00385248"/>
    <w:rsid w:val="003853B6"/>
    <w:rsid w:val="003B1633"/>
    <w:rsid w:val="003B1BBF"/>
    <w:rsid w:val="003B2F82"/>
    <w:rsid w:val="003B4459"/>
    <w:rsid w:val="003B7A5B"/>
    <w:rsid w:val="003C0187"/>
    <w:rsid w:val="003C47C7"/>
    <w:rsid w:val="003C4AE3"/>
    <w:rsid w:val="003C58DA"/>
    <w:rsid w:val="003D1A96"/>
    <w:rsid w:val="003D3E99"/>
    <w:rsid w:val="00400202"/>
    <w:rsid w:val="00402AD7"/>
    <w:rsid w:val="00402AEB"/>
    <w:rsid w:val="00403FFF"/>
    <w:rsid w:val="00405F2E"/>
    <w:rsid w:val="00406ABB"/>
    <w:rsid w:val="00407D5B"/>
    <w:rsid w:val="00412B2D"/>
    <w:rsid w:val="00413B6A"/>
    <w:rsid w:val="00415C1D"/>
    <w:rsid w:val="00424067"/>
    <w:rsid w:val="00425914"/>
    <w:rsid w:val="00425961"/>
    <w:rsid w:val="004333B6"/>
    <w:rsid w:val="004336B7"/>
    <w:rsid w:val="00437B03"/>
    <w:rsid w:val="00441258"/>
    <w:rsid w:val="00445AD1"/>
    <w:rsid w:val="0044609F"/>
    <w:rsid w:val="00446605"/>
    <w:rsid w:val="00446B98"/>
    <w:rsid w:val="004528AA"/>
    <w:rsid w:val="0045634C"/>
    <w:rsid w:val="00456524"/>
    <w:rsid w:val="00460CE2"/>
    <w:rsid w:val="004630B3"/>
    <w:rsid w:val="004642BF"/>
    <w:rsid w:val="00464FD9"/>
    <w:rsid w:val="00465224"/>
    <w:rsid w:val="00472D6A"/>
    <w:rsid w:val="00477B77"/>
    <w:rsid w:val="004806D7"/>
    <w:rsid w:val="00482F93"/>
    <w:rsid w:val="004835FC"/>
    <w:rsid w:val="0048390F"/>
    <w:rsid w:val="00483CE8"/>
    <w:rsid w:val="00484292"/>
    <w:rsid w:val="00485664"/>
    <w:rsid w:val="004856BC"/>
    <w:rsid w:val="00490301"/>
    <w:rsid w:val="00490587"/>
    <w:rsid w:val="00494C95"/>
    <w:rsid w:val="00497A55"/>
    <w:rsid w:val="004A290E"/>
    <w:rsid w:val="004A40F4"/>
    <w:rsid w:val="004A4E2B"/>
    <w:rsid w:val="004A594F"/>
    <w:rsid w:val="004A6E38"/>
    <w:rsid w:val="004B1057"/>
    <w:rsid w:val="004B3AA5"/>
    <w:rsid w:val="004B434C"/>
    <w:rsid w:val="004B4966"/>
    <w:rsid w:val="004B5E2A"/>
    <w:rsid w:val="004C1952"/>
    <w:rsid w:val="004C1ACC"/>
    <w:rsid w:val="004C34F0"/>
    <w:rsid w:val="004D2898"/>
    <w:rsid w:val="004D6C7D"/>
    <w:rsid w:val="004D72A6"/>
    <w:rsid w:val="004D7F0D"/>
    <w:rsid w:val="004E06A2"/>
    <w:rsid w:val="004E511D"/>
    <w:rsid w:val="004E5866"/>
    <w:rsid w:val="004E7857"/>
    <w:rsid w:val="004E7C51"/>
    <w:rsid w:val="004F3ACA"/>
    <w:rsid w:val="004F4A50"/>
    <w:rsid w:val="004F555E"/>
    <w:rsid w:val="004F5D89"/>
    <w:rsid w:val="00510530"/>
    <w:rsid w:val="0051294D"/>
    <w:rsid w:val="005137D8"/>
    <w:rsid w:val="0051506D"/>
    <w:rsid w:val="005178B9"/>
    <w:rsid w:val="0052268D"/>
    <w:rsid w:val="00530E65"/>
    <w:rsid w:val="00533184"/>
    <w:rsid w:val="00534769"/>
    <w:rsid w:val="0054233D"/>
    <w:rsid w:val="00542B6A"/>
    <w:rsid w:val="005444A7"/>
    <w:rsid w:val="005448E6"/>
    <w:rsid w:val="00545DC8"/>
    <w:rsid w:val="00550E12"/>
    <w:rsid w:val="005518C2"/>
    <w:rsid w:val="005619C9"/>
    <w:rsid w:val="00562570"/>
    <w:rsid w:val="00562D5F"/>
    <w:rsid w:val="00564179"/>
    <w:rsid w:val="00564A10"/>
    <w:rsid w:val="00564BBD"/>
    <w:rsid w:val="00566120"/>
    <w:rsid w:val="005713DF"/>
    <w:rsid w:val="00571F20"/>
    <w:rsid w:val="005751DC"/>
    <w:rsid w:val="005766D8"/>
    <w:rsid w:val="00576BF8"/>
    <w:rsid w:val="005826BB"/>
    <w:rsid w:val="00586D98"/>
    <w:rsid w:val="0059096B"/>
    <w:rsid w:val="00590ECF"/>
    <w:rsid w:val="00593DFC"/>
    <w:rsid w:val="00595B4E"/>
    <w:rsid w:val="00595DCF"/>
    <w:rsid w:val="005976F0"/>
    <w:rsid w:val="00597859"/>
    <w:rsid w:val="005A118C"/>
    <w:rsid w:val="005A41E7"/>
    <w:rsid w:val="005A7B36"/>
    <w:rsid w:val="005B24C9"/>
    <w:rsid w:val="005B2AD7"/>
    <w:rsid w:val="005B55B2"/>
    <w:rsid w:val="005C03A2"/>
    <w:rsid w:val="005C5969"/>
    <w:rsid w:val="005C6C9C"/>
    <w:rsid w:val="005D0BAC"/>
    <w:rsid w:val="005D0D15"/>
    <w:rsid w:val="005D14E3"/>
    <w:rsid w:val="005D45E2"/>
    <w:rsid w:val="005D4C21"/>
    <w:rsid w:val="005D67F4"/>
    <w:rsid w:val="005E0A3E"/>
    <w:rsid w:val="005E0E23"/>
    <w:rsid w:val="005E29F9"/>
    <w:rsid w:val="005E4F5F"/>
    <w:rsid w:val="005E7036"/>
    <w:rsid w:val="005F0903"/>
    <w:rsid w:val="005F11AD"/>
    <w:rsid w:val="005F322B"/>
    <w:rsid w:val="005F3D63"/>
    <w:rsid w:val="005F5AE9"/>
    <w:rsid w:val="005F5BB7"/>
    <w:rsid w:val="006051A4"/>
    <w:rsid w:val="006145A2"/>
    <w:rsid w:val="006175C8"/>
    <w:rsid w:val="00623B37"/>
    <w:rsid w:val="00626B09"/>
    <w:rsid w:val="00627B40"/>
    <w:rsid w:val="00630782"/>
    <w:rsid w:val="0063275F"/>
    <w:rsid w:val="00634724"/>
    <w:rsid w:val="00636974"/>
    <w:rsid w:val="006540BF"/>
    <w:rsid w:val="006558A6"/>
    <w:rsid w:val="006611F2"/>
    <w:rsid w:val="00665261"/>
    <w:rsid w:val="00665848"/>
    <w:rsid w:val="00671F1A"/>
    <w:rsid w:val="006723E6"/>
    <w:rsid w:val="00674E69"/>
    <w:rsid w:val="0068122D"/>
    <w:rsid w:val="006834B6"/>
    <w:rsid w:val="00683882"/>
    <w:rsid w:val="006851AF"/>
    <w:rsid w:val="00686861"/>
    <w:rsid w:val="0069285A"/>
    <w:rsid w:val="006973A7"/>
    <w:rsid w:val="006A3130"/>
    <w:rsid w:val="006A42C2"/>
    <w:rsid w:val="006B7D13"/>
    <w:rsid w:val="006C5965"/>
    <w:rsid w:val="006D409E"/>
    <w:rsid w:val="006D6B57"/>
    <w:rsid w:val="006D6F65"/>
    <w:rsid w:val="006D709E"/>
    <w:rsid w:val="006E3183"/>
    <w:rsid w:val="006F035E"/>
    <w:rsid w:val="006F65A2"/>
    <w:rsid w:val="006F7436"/>
    <w:rsid w:val="0070135D"/>
    <w:rsid w:val="007079D1"/>
    <w:rsid w:val="00717308"/>
    <w:rsid w:val="00724404"/>
    <w:rsid w:val="007252DA"/>
    <w:rsid w:val="00727BA9"/>
    <w:rsid w:val="00727E59"/>
    <w:rsid w:val="007346B6"/>
    <w:rsid w:val="00735D43"/>
    <w:rsid w:val="0073680D"/>
    <w:rsid w:val="007413B2"/>
    <w:rsid w:val="00743A88"/>
    <w:rsid w:val="00750B88"/>
    <w:rsid w:val="00752AD6"/>
    <w:rsid w:val="00753ADF"/>
    <w:rsid w:val="00755F5E"/>
    <w:rsid w:val="00756BC5"/>
    <w:rsid w:val="00757480"/>
    <w:rsid w:val="007626D7"/>
    <w:rsid w:val="00763F6A"/>
    <w:rsid w:val="007672DD"/>
    <w:rsid w:val="00774A5D"/>
    <w:rsid w:val="0077600D"/>
    <w:rsid w:val="00791FC0"/>
    <w:rsid w:val="00797DAA"/>
    <w:rsid w:val="007A0429"/>
    <w:rsid w:val="007A7819"/>
    <w:rsid w:val="007B0A46"/>
    <w:rsid w:val="007B3206"/>
    <w:rsid w:val="007B5244"/>
    <w:rsid w:val="007B5BF0"/>
    <w:rsid w:val="007B70EB"/>
    <w:rsid w:val="007B7D0E"/>
    <w:rsid w:val="007C0FFF"/>
    <w:rsid w:val="007C3089"/>
    <w:rsid w:val="007C3983"/>
    <w:rsid w:val="007D2326"/>
    <w:rsid w:val="007D63F4"/>
    <w:rsid w:val="007D7277"/>
    <w:rsid w:val="007E178E"/>
    <w:rsid w:val="007E2BED"/>
    <w:rsid w:val="007F188F"/>
    <w:rsid w:val="00801580"/>
    <w:rsid w:val="00806348"/>
    <w:rsid w:val="00812D9E"/>
    <w:rsid w:val="00814C81"/>
    <w:rsid w:val="00816F52"/>
    <w:rsid w:val="00830046"/>
    <w:rsid w:val="00830DF5"/>
    <w:rsid w:val="00830F62"/>
    <w:rsid w:val="0083155D"/>
    <w:rsid w:val="0083185B"/>
    <w:rsid w:val="00832319"/>
    <w:rsid w:val="008323BC"/>
    <w:rsid w:val="008354A9"/>
    <w:rsid w:val="00835C53"/>
    <w:rsid w:val="00842A9C"/>
    <w:rsid w:val="008438E4"/>
    <w:rsid w:val="00845059"/>
    <w:rsid w:val="00846A86"/>
    <w:rsid w:val="008523AD"/>
    <w:rsid w:val="00855F20"/>
    <w:rsid w:val="00856315"/>
    <w:rsid w:val="00857ED4"/>
    <w:rsid w:val="008614C9"/>
    <w:rsid w:val="00863EC5"/>
    <w:rsid w:val="00876C11"/>
    <w:rsid w:val="008773D4"/>
    <w:rsid w:val="008813D4"/>
    <w:rsid w:val="00882488"/>
    <w:rsid w:val="008838E3"/>
    <w:rsid w:val="00884133"/>
    <w:rsid w:val="00884E0A"/>
    <w:rsid w:val="008918EE"/>
    <w:rsid w:val="00893A51"/>
    <w:rsid w:val="00895B84"/>
    <w:rsid w:val="008A421D"/>
    <w:rsid w:val="008A446F"/>
    <w:rsid w:val="008A4E72"/>
    <w:rsid w:val="008A5A29"/>
    <w:rsid w:val="008B29AD"/>
    <w:rsid w:val="008B309F"/>
    <w:rsid w:val="008B7FC8"/>
    <w:rsid w:val="008C13AD"/>
    <w:rsid w:val="008D02DF"/>
    <w:rsid w:val="008E0A45"/>
    <w:rsid w:val="008E20C3"/>
    <w:rsid w:val="008E3298"/>
    <w:rsid w:val="008E5942"/>
    <w:rsid w:val="008F1013"/>
    <w:rsid w:val="008F12AF"/>
    <w:rsid w:val="008F140C"/>
    <w:rsid w:val="008F27B7"/>
    <w:rsid w:val="008F31A8"/>
    <w:rsid w:val="008F633F"/>
    <w:rsid w:val="009048F3"/>
    <w:rsid w:val="00912CFD"/>
    <w:rsid w:val="00915681"/>
    <w:rsid w:val="009219C7"/>
    <w:rsid w:val="0092406F"/>
    <w:rsid w:val="009408DF"/>
    <w:rsid w:val="009421EE"/>
    <w:rsid w:val="00945727"/>
    <w:rsid w:val="00946C15"/>
    <w:rsid w:val="00947710"/>
    <w:rsid w:val="00953EDC"/>
    <w:rsid w:val="00954E53"/>
    <w:rsid w:val="0096172C"/>
    <w:rsid w:val="00962171"/>
    <w:rsid w:val="00962541"/>
    <w:rsid w:val="0096321C"/>
    <w:rsid w:val="00966825"/>
    <w:rsid w:val="00967163"/>
    <w:rsid w:val="0097383B"/>
    <w:rsid w:val="009740B3"/>
    <w:rsid w:val="009743BF"/>
    <w:rsid w:val="009814DD"/>
    <w:rsid w:val="00981F22"/>
    <w:rsid w:val="00985BD6"/>
    <w:rsid w:val="009901C1"/>
    <w:rsid w:val="00990416"/>
    <w:rsid w:val="00993441"/>
    <w:rsid w:val="00994855"/>
    <w:rsid w:val="00997E3A"/>
    <w:rsid w:val="009A0E55"/>
    <w:rsid w:val="009A4923"/>
    <w:rsid w:val="009A717B"/>
    <w:rsid w:val="009B0E49"/>
    <w:rsid w:val="009B147C"/>
    <w:rsid w:val="009B185A"/>
    <w:rsid w:val="009B2BD4"/>
    <w:rsid w:val="009B3722"/>
    <w:rsid w:val="009B4458"/>
    <w:rsid w:val="009B55F4"/>
    <w:rsid w:val="009B6BFA"/>
    <w:rsid w:val="009B79AD"/>
    <w:rsid w:val="009C0DA9"/>
    <w:rsid w:val="009C31C9"/>
    <w:rsid w:val="009C3630"/>
    <w:rsid w:val="009C5828"/>
    <w:rsid w:val="009C6164"/>
    <w:rsid w:val="009C736D"/>
    <w:rsid w:val="009D3BD5"/>
    <w:rsid w:val="009D7826"/>
    <w:rsid w:val="009E2783"/>
    <w:rsid w:val="009E6593"/>
    <w:rsid w:val="009F20B4"/>
    <w:rsid w:val="009F2210"/>
    <w:rsid w:val="009F33DD"/>
    <w:rsid w:val="009F3CC1"/>
    <w:rsid w:val="00A0748D"/>
    <w:rsid w:val="00A122ED"/>
    <w:rsid w:val="00A1269A"/>
    <w:rsid w:val="00A2471B"/>
    <w:rsid w:val="00A25974"/>
    <w:rsid w:val="00A25EE7"/>
    <w:rsid w:val="00A27B09"/>
    <w:rsid w:val="00A32858"/>
    <w:rsid w:val="00A3450B"/>
    <w:rsid w:val="00A3782C"/>
    <w:rsid w:val="00A5221E"/>
    <w:rsid w:val="00A5530D"/>
    <w:rsid w:val="00A56575"/>
    <w:rsid w:val="00A61A20"/>
    <w:rsid w:val="00A61CD2"/>
    <w:rsid w:val="00A62A10"/>
    <w:rsid w:val="00A65C4F"/>
    <w:rsid w:val="00A72D39"/>
    <w:rsid w:val="00A737A9"/>
    <w:rsid w:val="00A76EAA"/>
    <w:rsid w:val="00A77271"/>
    <w:rsid w:val="00A80411"/>
    <w:rsid w:val="00A82A5E"/>
    <w:rsid w:val="00AA0A87"/>
    <w:rsid w:val="00AB551E"/>
    <w:rsid w:val="00AC15A0"/>
    <w:rsid w:val="00AC2230"/>
    <w:rsid w:val="00AC4F6E"/>
    <w:rsid w:val="00AD1F7F"/>
    <w:rsid w:val="00AD37CA"/>
    <w:rsid w:val="00AD3A3D"/>
    <w:rsid w:val="00AD7A2F"/>
    <w:rsid w:val="00AE2F81"/>
    <w:rsid w:val="00AF452B"/>
    <w:rsid w:val="00B004EE"/>
    <w:rsid w:val="00B0264C"/>
    <w:rsid w:val="00B11C10"/>
    <w:rsid w:val="00B126A4"/>
    <w:rsid w:val="00B14C45"/>
    <w:rsid w:val="00B31E77"/>
    <w:rsid w:val="00B34672"/>
    <w:rsid w:val="00B3732E"/>
    <w:rsid w:val="00B3763A"/>
    <w:rsid w:val="00B45845"/>
    <w:rsid w:val="00B50A5F"/>
    <w:rsid w:val="00B5533D"/>
    <w:rsid w:val="00B56105"/>
    <w:rsid w:val="00B6050D"/>
    <w:rsid w:val="00B60B34"/>
    <w:rsid w:val="00B62C24"/>
    <w:rsid w:val="00B63FD7"/>
    <w:rsid w:val="00B70779"/>
    <w:rsid w:val="00B730A6"/>
    <w:rsid w:val="00B743F7"/>
    <w:rsid w:val="00B81625"/>
    <w:rsid w:val="00B85735"/>
    <w:rsid w:val="00B86668"/>
    <w:rsid w:val="00B908B4"/>
    <w:rsid w:val="00B93346"/>
    <w:rsid w:val="00B97634"/>
    <w:rsid w:val="00BA075C"/>
    <w:rsid w:val="00BA3DCD"/>
    <w:rsid w:val="00BB0F4F"/>
    <w:rsid w:val="00BB2DB4"/>
    <w:rsid w:val="00BB7384"/>
    <w:rsid w:val="00BC151F"/>
    <w:rsid w:val="00BC4409"/>
    <w:rsid w:val="00BC6E73"/>
    <w:rsid w:val="00BD0CA6"/>
    <w:rsid w:val="00BD154A"/>
    <w:rsid w:val="00BD550B"/>
    <w:rsid w:val="00BE027B"/>
    <w:rsid w:val="00BE7C7D"/>
    <w:rsid w:val="00BF11FD"/>
    <w:rsid w:val="00BF2151"/>
    <w:rsid w:val="00BF3FDA"/>
    <w:rsid w:val="00BF6041"/>
    <w:rsid w:val="00BF7148"/>
    <w:rsid w:val="00C0586E"/>
    <w:rsid w:val="00C067AB"/>
    <w:rsid w:val="00C101AF"/>
    <w:rsid w:val="00C103E6"/>
    <w:rsid w:val="00C2019A"/>
    <w:rsid w:val="00C22746"/>
    <w:rsid w:val="00C2384C"/>
    <w:rsid w:val="00C23A0E"/>
    <w:rsid w:val="00C25DC3"/>
    <w:rsid w:val="00C26712"/>
    <w:rsid w:val="00C326DA"/>
    <w:rsid w:val="00C32FD7"/>
    <w:rsid w:val="00C34F8D"/>
    <w:rsid w:val="00C357E6"/>
    <w:rsid w:val="00C3785F"/>
    <w:rsid w:val="00C405A5"/>
    <w:rsid w:val="00C437D5"/>
    <w:rsid w:val="00C43DD6"/>
    <w:rsid w:val="00C56BB5"/>
    <w:rsid w:val="00C62D6F"/>
    <w:rsid w:val="00C62EC1"/>
    <w:rsid w:val="00C64AD4"/>
    <w:rsid w:val="00C64D03"/>
    <w:rsid w:val="00C66110"/>
    <w:rsid w:val="00C74218"/>
    <w:rsid w:val="00C74861"/>
    <w:rsid w:val="00C75FAA"/>
    <w:rsid w:val="00C76B48"/>
    <w:rsid w:val="00C81758"/>
    <w:rsid w:val="00C82504"/>
    <w:rsid w:val="00C9738C"/>
    <w:rsid w:val="00CA45CC"/>
    <w:rsid w:val="00CA47C0"/>
    <w:rsid w:val="00CA5F3A"/>
    <w:rsid w:val="00CA6D56"/>
    <w:rsid w:val="00CB68F6"/>
    <w:rsid w:val="00CB79A3"/>
    <w:rsid w:val="00CC15A1"/>
    <w:rsid w:val="00CC7809"/>
    <w:rsid w:val="00CD4530"/>
    <w:rsid w:val="00CD7455"/>
    <w:rsid w:val="00CE1017"/>
    <w:rsid w:val="00CE272C"/>
    <w:rsid w:val="00CE546E"/>
    <w:rsid w:val="00CF2C52"/>
    <w:rsid w:val="00CF2E3F"/>
    <w:rsid w:val="00CF7051"/>
    <w:rsid w:val="00CF713A"/>
    <w:rsid w:val="00CF75FA"/>
    <w:rsid w:val="00D02819"/>
    <w:rsid w:val="00D02DA8"/>
    <w:rsid w:val="00D03F31"/>
    <w:rsid w:val="00D12694"/>
    <w:rsid w:val="00D166B1"/>
    <w:rsid w:val="00D16AFB"/>
    <w:rsid w:val="00D16DDA"/>
    <w:rsid w:val="00D207DA"/>
    <w:rsid w:val="00D239B2"/>
    <w:rsid w:val="00D26F1D"/>
    <w:rsid w:val="00D26F44"/>
    <w:rsid w:val="00D315F6"/>
    <w:rsid w:val="00D32D2A"/>
    <w:rsid w:val="00D3734E"/>
    <w:rsid w:val="00D41ABA"/>
    <w:rsid w:val="00D43311"/>
    <w:rsid w:val="00D43946"/>
    <w:rsid w:val="00D45E8A"/>
    <w:rsid w:val="00D5189D"/>
    <w:rsid w:val="00D53811"/>
    <w:rsid w:val="00D53CFD"/>
    <w:rsid w:val="00D53FFE"/>
    <w:rsid w:val="00D60F58"/>
    <w:rsid w:val="00D63840"/>
    <w:rsid w:val="00D649CB"/>
    <w:rsid w:val="00D66C60"/>
    <w:rsid w:val="00D72BDF"/>
    <w:rsid w:val="00D757C9"/>
    <w:rsid w:val="00D8519E"/>
    <w:rsid w:val="00D852AF"/>
    <w:rsid w:val="00D9149F"/>
    <w:rsid w:val="00D967F4"/>
    <w:rsid w:val="00D969A1"/>
    <w:rsid w:val="00D97337"/>
    <w:rsid w:val="00DA03A4"/>
    <w:rsid w:val="00DA1DF1"/>
    <w:rsid w:val="00DA51AC"/>
    <w:rsid w:val="00DA6008"/>
    <w:rsid w:val="00DB0FD5"/>
    <w:rsid w:val="00DB62FA"/>
    <w:rsid w:val="00DB7B0E"/>
    <w:rsid w:val="00DB7BBB"/>
    <w:rsid w:val="00DC01D1"/>
    <w:rsid w:val="00DC53BB"/>
    <w:rsid w:val="00DC72F2"/>
    <w:rsid w:val="00DD03F4"/>
    <w:rsid w:val="00DE2E4C"/>
    <w:rsid w:val="00DE34C0"/>
    <w:rsid w:val="00DE56E2"/>
    <w:rsid w:val="00DF3F63"/>
    <w:rsid w:val="00DF486C"/>
    <w:rsid w:val="00DF63DA"/>
    <w:rsid w:val="00E02912"/>
    <w:rsid w:val="00E039AB"/>
    <w:rsid w:val="00E05E92"/>
    <w:rsid w:val="00E10A7C"/>
    <w:rsid w:val="00E12D18"/>
    <w:rsid w:val="00E136C8"/>
    <w:rsid w:val="00E1410E"/>
    <w:rsid w:val="00E14903"/>
    <w:rsid w:val="00E1646E"/>
    <w:rsid w:val="00E2068E"/>
    <w:rsid w:val="00E20784"/>
    <w:rsid w:val="00E20A9A"/>
    <w:rsid w:val="00E20ACB"/>
    <w:rsid w:val="00E23E20"/>
    <w:rsid w:val="00E26BCE"/>
    <w:rsid w:val="00E31C55"/>
    <w:rsid w:val="00E3255F"/>
    <w:rsid w:val="00E42B29"/>
    <w:rsid w:val="00E442F7"/>
    <w:rsid w:val="00E445C2"/>
    <w:rsid w:val="00E52649"/>
    <w:rsid w:val="00E53B09"/>
    <w:rsid w:val="00E55B82"/>
    <w:rsid w:val="00E5758A"/>
    <w:rsid w:val="00E576E0"/>
    <w:rsid w:val="00E60CF0"/>
    <w:rsid w:val="00E70E9B"/>
    <w:rsid w:val="00E74DEA"/>
    <w:rsid w:val="00E803FC"/>
    <w:rsid w:val="00E80720"/>
    <w:rsid w:val="00E80BE1"/>
    <w:rsid w:val="00E836B1"/>
    <w:rsid w:val="00E845B9"/>
    <w:rsid w:val="00E848BA"/>
    <w:rsid w:val="00E905FB"/>
    <w:rsid w:val="00E92B5B"/>
    <w:rsid w:val="00E95859"/>
    <w:rsid w:val="00EA353B"/>
    <w:rsid w:val="00EA5FC6"/>
    <w:rsid w:val="00EA767B"/>
    <w:rsid w:val="00EA79AC"/>
    <w:rsid w:val="00EB0FEF"/>
    <w:rsid w:val="00EB2B58"/>
    <w:rsid w:val="00EB437C"/>
    <w:rsid w:val="00EB6BDE"/>
    <w:rsid w:val="00EB6E0C"/>
    <w:rsid w:val="00EC1535"/>
    <w:rsid w:val="00EC6286"/>
    <w:rsid w:val="00EC669C"/>
    <w:rsid w:val="00EC6C44"/>
    <w:rsid w:val="00EC7485"/>
    <w:rsid w:val="00ED1702"/>
    <w:rsid w:val="00ED479D"/>
    <w:rsid w:val="00ED63AE"/>
    <w:rsid w:val="00EE0678"/>
    <w:rsid w:val="00EE0887"/>
    <w:rsid w:val="00EE189E"/>
    <w:rsid w:val="00EE430C"/>
    <w:rsid w:val="00EE5C44"/>
    <w:rsid w:val="00EE6380"/>
    <w:rsid w:val="00EE73B4"/>
    <w:rsid w:val="00EF0E3F"/>
    <w:rsid w:val="00EF2AD0"/>
    <w:rsid w:val="00EF5978"/>
    <w:rsid w:val="00EF6A05"/>
    <w:rsid w:val="00F03194"/>
    <w:rsid w:val="00F0610C"/>
    <w:rsid w:val="00F12980"/>
    <w:rsid w:val="00F14B3D"/>
    <w:rsid w:val="00F156AD"/>
    <w:rsid w:val="00F15C4F"/>
    <w:rsid w:val="00F252FB"/>
    <w:rsid w:val="00F35BDA"/>
    <w:rsid w:val="00F37DCF"/>
    <w:rsid w:val="00F405C1"/>
    <w:rsid w:val="00F405E2"/>
    <w:rsid w:val="00F41196"/>
    <w:rsid w:val="00F4176B"/>
    <w:rsid w:val="00F4351C"/>
    <w:rsid w:val="00F470C4"/>
    <w:rsid w:val="00F47204"/>
    <w:rsid w:val="00F54608"/>
    <w:rsid w:val="00F57C10"/>
    <w:rsid w:val="00F60095"/>
    <w:rsid w:val="00F650B3"/>
    <w:rsid w:val="00F6566F"/>
    <w:rsid w:val="00F675CE"/>
    <w:rsid w:val="00F71D80"/>
    <w:rsid w:val="00F7577D"/>
    <w:rsid w:val="00F853C0"/>
    <w:rsid w:val="00F90552"/>
    <w:rsid w:val="00FA1A35"/>
    <w:rsid w:val="00FA1A88"/>
    <w:rsid w:val="00FA1FC5"/>
    <w:rsid w:val="00FB2200"/>
    <w:rsid w:val="00FB7F74"/>
    <w:rsid w:val="00FC2AD4"/>
    <w:rsid w:val="00FC6537"/>
    <w:rsid w:val="00FC7CA2"/>
    <w:rsid w:val="00FD3DCB"/>
    <w:rsid w:val="00FE3B04"/>
    <w:rsid w:val="00FE4C75"/>
    <w:rsid w:val="00FF5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5690A"/>
  <w15:chartTrackingRefBased/>
  <w15:docId w15:val="{1C52752E-8D5E-2845-ABF6-3CCD1990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E5942"/>
    <w:rPr>
      <w:sz w:val="24"/>
      <w:szCs w:val="24"/>
      <w:lang w:eastAsia="zh-CN"/>
    </w:rPr>
  </w:style>
  <w:style w:type="paragraph" w:styleId="Nagwek1">
    <w:name w:val="heading 1"/>
    <w:basedOn w:val="Normalny"/>
    <w:next w:val="Normalny"/>
    <w:qFormat/>
    <w:rsid w:val="00C103E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C82504"/>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101AF"/>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1BBF"/>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semiHidden/>
    <w:unhideWhenUsed/>
    <w:qFormat/>
    <w:rsid w:val="00425961"/>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52AD6"/>
    <w:pPr>
      <w:tabs>
        <w:tab w:val="center" w:pos="4536"/>
        <w:tab w:val="right" w:pos="9072"/>
      </w:tabs>
    </w:pPr>
  </w:style>
  <w:style w:type="paragraph" w:styleId="Stopka">
    <w:name w:val="footer"/>
    <w:basedOn w:val="Normalny"/>
    <w:link w:val="StopkaZnak"/>
    <w:uiPriority w:val="99"/>
    <w:rsid w:val="00752AD6"/>
    <w:pPr>
      <w:tabs>
        <w:tab w:val="center" w:pos="4536"/>
        <w:tab w:val="right" w:pos="9072"/>
      </w:tabs>
    </w:pPr>
  </w:style>
  <w:style w:type="paragraph" w:styleId="NormalnyWeb">
    <w:name w:val="Normal (Web)"/>
    <w:basedOn w:val="Normalny"/>
    <w:uiPriority w:val="99"/>
    <w:rsid w:val="00752AD6"/>
    <w:pPr>
      <w:spacing w:before="100" w:beforeAutospacing="1" w:after="100" w:afterAutospacing="1"/>
    </w:pPr>
  </w:style>
  <w:style w:type="paragraph" w:customStyle="1" w:styleId="Dataimiejsce">
    <w:name w:val="Data i miejsce"/>
    <w:basedOn w:val="Normalny"/>
    <w:rsid w:val="008E5942"/>
    <w:pPr>
      <w:jc w:val="right"/>
    </w:pPr>
    <w:rPr>
      <w:rFonts w:ascii="Trebuchet MS" w:hAnsi="Trebuchet MS"/>
      <w:i/>
      <w:iCs/>
      <w:szCs w:val="20"/>
    </w:rPr>
  </w:style>
  <w:style w:type="character" w:customStyle="1" w:styleId="Adresat">
    <w:name w:val="Adresat"/>
    <w:rsid w:val="008E5942"/>
    <w:rPr>
      <w:rFonts w:ascii="Trebuchet MS" w:hAnsi="Trebuchet MS"/>
      <w:b/>
      <w:bCs/>
      <w:sz w:val="28"/>
    </w:rPr>
  </w:style>
  <w:style w:type="character" w:customStyle="1" w:styleId="Tytudokumentu">
    <w:name w:val="Tytuł dokumentu"/>
    <w:rsid w:val="008E5942"/>
    <w:rPr>
      <w:rFonts w:ascii="Trebuchet MS" w:hAnsi="Trebuchet MS"/>
    </w:rPr>
  </w:style>
  <w:style w:type="paragraph" w:customStyle="1" w:styleId="Tre">
    <w:name w:val="Treść"/>
    <w:basedOn w:val="Normalny"/>
    <w:rsid w:val="008E5942"/>
    <w:pPr>
      <w:spacing w:line="360" w:lineRule="auto"/>
      <w:ind w:firstLine="708"/>
      <w:jc w:val="both"/>
    </w:pPr>
    <w:rPr>
      <w:rFonts w:ascii="Trebuchet MS" w:hAnsi="Trebuchet MS"/>
      <w:sz w:val="18"/>
      <w:szCs w:val="20"/>
    </w:rPr>
  </w:style>
  <w:style w:type="character" w:styleId="Hipercze">
    <w:name w:val="Hyperlink"/>
    <w:uiPriority w:val="99"/>
    <w:rsid w:val="00564BBD"/>
    <w:rPr>
      <w:color w:val="0000FF"/>
      <w:u w:val="single"/>
    </w:rPr>
  </w:style>
  <w:style w:type="paragraph" w:customStyle="1" w:styleId="podtytu">
    <w:name w:val="podtytuł"/>
    <w:basedOn w:val="Nagwek1"/>
    <w:rsid w:val="00F405C1"/>
    <w:pPr>
      <w:jc w:val="both"/>
    </w:pPr>
    <w:rPr>
      <w:rFonts w:ascii="Trebuchet MS" w:hAnsi="Trebuchet MS"/>
      <w:sz w:val="24"/>
      <w:szCs w:val="24"/>
    </w:rPr>
  </w:style>
  <w:style w:type="paragraph" w:customStyle="1" w:styleId="Zakoczenieoferty">
    <w:name w:val="Zakończenie oferty"/>
    <w:basedOn w:val="Normalny"/>
    <w:rsid w:val="005F322B"/>
    <w:pPr>
      <w:pBdr>
        <w:bottom w:val="single" w:sz="4" w:space="1" w:color="auto"/>
      </w:pBdr>
      <w:spacing w:before="120"/>
      <w:jc w:val="both"/>
    </w:pPr>
    <w:rPr>
      <w:rFonts w:ascii="Adobe Garamond Pro" w:eastAsia="Times New Roman" w:hAnsi="Adobe Garamond Pro"/>
      <w:szCs w:val="20"/>
      <w:lang w:eastAsia="pl-PL"/>
    </w:rPr>
  </w:style>
  <w:style w:type="paragraph" w:styleId="Tekstdymka">
    <w:name w:val="Balloon Text"/>
    <w:basedOn w:val="Normalny"/>
    <w:semiHidden/>
    <w:rsid w:val="007A7819"/>
    <w:rPr>
      <w:rFonts w:ascii="Tahoma" w:hAnsi="Tahoma" w:cs="Tahoma"/>
      <w:sz w:val="16"/>
      <w:szCs w:val="16"/>
    </w:rPr>
  </w:style>
  <w:style w:type="character" w:styleId="Numerstrony">
    <w:name w:val="page number"/>
    <w:basedOn w:val="Domylnaczcionkaakapitu"/>
    <w:rsid w:val="007A7819"/>
  </w:style>
  <w:style w:type="paragraph" w:customStyle="1" w:styleId="Bezodstpw1">
    <w:name w:val="Bez odstępów1"/>
    <w:uiPriority w:val="1"/>
    <w:qFormat/>
    <w:rsid w:val="00757480"/>
    <w:rPr>
      <w:sz w:val="24"/>
      <w:szCs w:val="24"/>
      <w:lang w:eastAsia="zh-CN"/>
    </w:rPr>
  </w:style>
  <w:style w:type="character" w:customStyle="1" w:styleId="lex">
    <w:name w:val="lex"/>
    <w:rsid w:val="00566120"/>
  </w:style>
  <w:style w:type="character" w:styleId="Odwoaniedokomentarza">
    <w:name w:val="annotation reference"/>
    <w:rsid w:val="00566120"/>
    <w:rPr>
      <w:sz w:val="16"/>
      <w:szCs w:val="16"/>
    </w:rPr>
  </w:style>
  <w:style w:type="paragraph" w:styleId="Tekstkomentarza">
    <w:name w:val="annotation text"/>
    <w:basedOn w:val="Normalny"/>
    <w:link w:val="TekstkomentarzaZnak"/>
    <w:rsid w:val="00566120"/>
    <w:rPr>
      <w:rFonts w:eastAsia="Times New Roman"/>
      <w:sz w:val="20"/>
      <w:szCs w:val="20"/>
      <w:lang w:val="x-none" w:eastAsia="x-none"/>
    </w:rPr>
  </w:style>
  <w:style w:type="character" w:customStyle="1" w:styleId="TekstkomentarzaZnak">
    <w:name w:val="Tekst komentarza Znak"/>
    <w:link w:val="Tekstkomentarza"/>
    <w:rsid w:val="00566120"/>
    <w:rPr>
      <w:rFonts w:eastAsia="Times New Roman"/>
    </w:rPr>
  </w:style>
  <w:style w:type="paragraph" w:customStyle="1" w:styleId="Kolorowalistaakcent11">
    <w:name w:val="Kolorowa lista — akcent 11"/>
    <w:basedOn w:val="Normalny"/>
    <w:uiPriority w:val="34"/>
    <w:qFormat/>
    <w:rsid w:val="005D67F4"/>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380FA7"/>
    <w:pPr>
      <w:widowControl w:val="0"/>
      <w:suppressAutoHyphens/>
      <w:spacing w:after="120"/>
    </w:pPr>
    <w:rPr>
      <w:rFonts w:eastAsia="Arial Unicode MS"/>
      <w:kern w:val="1"/>
      <w:lang w:val="x-none"/>
    </w:rPr>
  </w:style>
  <w:style w:type="character" w:customStyle="1" w:styleId="TekstpodstawowyZnak">
    <w:name w:val="Tekst podstawowy Znak"/>
    <w:link w:val="Tekstpodstawowy"/>
    <w:rsid w:val="00380FA7"/>
    <w:rPr>
      <w:rFonts w:eastAsia="Arial Unicode MS"/>
      <w:kern w:val="1"/>
      <w:sz w:val="24"/>
      <w:szCs w:val="24"/>
    </w:rPr>
  </w:style>
  <w:style w:type="character" w:styleId="UyteHipercze">
    <w:name w:val="FollowedHyperlink"/>
    <w:rsid w:val="00E80BE1"/>
    <w:rPr>
      <w:color w:val="800080"/>
      <w:u w:val="single"/>
    </w:rPr>
  </w:style>
  <w:style w:type="paragraph" w:styleId="Akapitzlist">
    <w:name w:val="List Paragraph"/>
    <w:basedOn w:val="Normalny"/>
    <w:uiPriority w:val="34"/>
    <w:qFormat/>
    <w:rsid w:val="00FA1A35"/>
    <w:pPr>
      <w:spacing w:after="200" w:line="276" w:lineRule="auto"/>
      <w:ind w:left="720"/>
      <w:contextualSpacing/>
    </w:pPr>
    <w:rPr>
      <w:rFonts w:ascii="Calibri" w:eastAsia="Calibri" w:hAnsi="Calibri"/>
      <w:sz w:val="22"/>
      <w:szCs w:val="22"/>
      <w:lang w:eastAsia="en-US"/>
    </w:rPr>
  </w:style>
  <w:style w:type="paragraph" w:customStyle="1" w:styleId="ox-d10288a1e1-msonormal">
    <w:name w:val="ox-d10288a1e1-msonormal"/>
    <w:basedOn w:val="Normalny"/>
    <w:rsid w:val="005F5AE9"/>
    <w:pPr>
      <w:spacing w:before="100" w:beforeAutospacing="1" w:after="100" w:afterAutospacing="1"/>
    </w:pPr>
    <w:rPr>
      <w:rFonts w:ascii="Calibri" w:eastAsia="Calibri" w:hAnsi="Calibri" w:cs="Calibri"/>
      <w:sz w:val="22"/>
      <w:szCs w:val="22"/>
      <w:lang w:eastAsia="pl-PL"/>
    </w:rPr>
  </w:style>
  <w:style w:type="character" w:styleId="Nierozpoznanawzmianka">
    <w:name w:val="Unresolved Mention"/>
    <w:uiPriority w:val="99"/>
    <w:semiHidden/>
    <w:unhideWhenUsed/>
    <w:rsid w:val="002E67C3"/>
    <w:rPr>
      <w:color w:val="808080"/>
      <w:shd w:val="clear" w:color="auto" w:fill="E6E6E6"/>
    </w:rPr>
  </w:style>
  <w:style w:type="paragraph" w:styleId="Tematkomentarza">
    <w:name w:val="annotation subject"/>
    <w:basedOn w:val="Tekstkomentarza"/>
    <w:next w:val="Tekstkomentarza"/>
    <w:link w:val="TematkomentarzaZnak"/>
    <w:rsid w:val="00BF11FD"/>
    <w:rPr>
      <w:rFonts w:eastAsia="SimSun"/>
      <w:b/>
      <w:bCs/>
      <w:lang w:val="pl-PL" w:eastAsia="zh-CN"/>
    </w:rPr>
  </w:style>
  <w:style w:type="character" w:customStyle="1" w:styleId="TematkomentarzaZnak">
    <w:name w:val="Temat komentarza Znak"/>
    <w:link w:val="Tematkomentarza"/>
    <w:rsid w:val="00BF11FD"/>
    <w:rPr>
      <w:rFonts w:eastAsia="Times New Roman"/>
      <w:b/>
      <w:bCs/>
      <w:lang w:eastAsia="zh-CN"/>
    </w:rPr>
  </w:style>
  <w:style w:type="character" w:customStyle="1" w:styleId="Nagwek4Znak">
    <w:name w:val="Nagłówek 4 Znak"/>
    <w:link w:val="Nagwek4"/>
    <w:semiHidden/>
    <w:rsid w:val="003B1BBF"/>
    <w:rPr>
      <w:rFonts w:ascii="Calibri" w:eastAsia="Times New Roman" w:hAnsi="Calibri" w:cs="Times New Roman"/>
      <w:b/>
      <w:bCs/>
      <w:sz w:val="28"/>
      <w:szCs w:val="28"/>
      <w:lang w:eastAsia="zh-CN"/>
    </w:rPr>
  </w:style>
  <w:style w:type="character" w:customStyle="1" w:styleId="Nagwek5Znak">
    <w:name w:val="Nagłówek 5 Znak"/>
    <w:link w:val="Nagwek5"/>
    <w:semiHidden/>
    <w:rsid w:val="00425961"/>
    <w:rPr>
      <w:rFonts w:ascii="Calibri" w:eastAsia="Times New Roman" w:hAnsi="Calibri" w:cs="Times New Roman"/>
      <w:b/>
      <w:bCs/>
      <w:i/>
      <w:iCs/>
      <w:sz w:val="26"/>
      <w:szCs w:val="26"/>
      <w:lang w:eastAsia="zh-CN"/>
    </w:rPr>
  </w:style>
  <w:style w:type="paragraph" w:styleId="Tekstprzypisudolnego">
    <w:name w:val="footnote text"/>
    <w:basedOn w:val="Normalny"/>
    <w:link w:val="TekstprzypisudolnegoZnak"/>
    <w:rsid w:val="006D709E"/>
    <w:rPr>
      <w:sz w:val="20"/>
      <w:szCs w:val="20"/>
    </w:rPr>
  </w:style>
  <w:style w:type="character" w:customStyle="1" w:styleId="TekstprzypisudolnegoZnak">
    <w:name w:val="Tekst przypisu dolnego Znak"/>
    <w:link w:val="Tekstprzypisudolnego"/>
    <w:rsid w:val="006D709E"/>
    <w:rPr>
      <w:lang w:eastAsia="zh-CN"/>
    </w:rPr>
  </w:style>
  <w:style w:type="character" w:styleId="Odwoanieprzypisudolnego">
    <w:name w:val="footnote reference"/>
    <w:rsid w:val="006D709E"/>
    <w:rPr>
      <w:vertAlign w:val="superscript"/>
    </w:rPr>
  </w:style>
  <w:style w:type="character" w:customStyle="1" w:styleId="StopkaZnak">
    <w:name w:val="Stopka Znak"/>
    <w:link w:val="Stopka"/>
    <w:uiPriority w:val="99"/>
    <w:rsid w:val="00054A0F"/>
    <w:rPr>
      <w:sz w:val="24"/>
      <w:szCs w:val="24"/>
      <w:lang w:eastAsia="zh-CN"/>
    </w:rPr>
  </w:style>
  <w:style w:type="table" w:styleId="Tabela-Siatka">
    <w:name w:val="Table Grid"/>
    <w:basedOn w:val="Standardowy"/>
    <w:rsid w:val="0005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1F20"/>
    <w:rPr>
      <w:sz w:val="24"/>
      <w:szCs w:val="24"/>
      <w:lang w:eastAsia="zh-CN"/>
    </w:rPr>
  </w:style>
  <w:style w:type="character" w:customStyle="1" w:styleId="apple-converted-space">
    <w:name w:val="apple-converted-space"/>
    <w:basedOn w:val="Domylnaczcionkaakapitu"/>
    <w:rsid w:val="00315536"/>
  </w:style>
  <w:style w:type="character" w:styleId="Pogrubienie">
    <w:name w:val="Strong"/>
    <w:uiPriority w:val="22"/>
    <w:qFormat/>
    <w:rsid w:val="000F2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7052">
      <w:bodyDiv w:val="1"/>
      <w:marLeft w:val="0"/>
      <w:marRight w:val="0"/>
      <w:marTop w:val="0"/>
      <w:marBottom w:val="0"/>
      <w:divBdr>
        <w:top w:val="none" w:sz="0" w:space="0" w:color="auto"/>
        <w:left w:val="none" w:sz="0" w:space="0" w:color="auto"/>
        <w:bottom w:val="none" w:sz="0" w:space="0" w:color="auto"/>
        <w:right w:val="none" w:sz="0" w:space="0" w:color="auto"/>
      </w:divBdr>
    </w:div>
    <w:div w:id="147481264">
      <w:bodyDiv w:val="1"/>
      <w:marLeft w:val="0"/>
      <w:marRight w:val="0"/>
      <w:marTop w:val="0"/>
      <w:marBottom w:val="0"/>
      <w:divBdr>
        <w:top w:val="none" w:sz="0" w:space="0" w:color="auto"/>
        <w:left w:val="none" w:sz="0" w:space="0" w:color="auto"/>
        <w:bottom w:val="none" w:sz="0" w:space="0" w:color="auto"/>
        <w:right w:val="none" w:sz="0" w:space="0" w:color="auto"/>
      </w:divBdr>
      <w:divsChild>
        <w:div w:id="200556428">
          <w:marLeft w:val="0"/>
          <w:marRight w:val="0"/>
          <w:marTop w:val="0"/>
          <w:marBottom w:val="0"/>
          <w:divBdr>
            <w:top w:val="none" w:sz="0" w:space="0" w:color="auto"/>
            <w:left w:val="none" w:sz="0" w:space="0" w:color="auto"/>
            <w:bottom w:val="none" w:sz="0" w:space="0" w:color="auto"/>
            <w:right w:val="none" w:sz="0" w:space="0" w:color="auto"/>
          </w:divBdr>
        </w:div>
        <w:div w:id="607079022">
          <w:marLeft w:val="0"/>
          <w:marRight w:val="0"/>
          <w:marTop w:val="0"/>
          <w:marBottom w:val="0"/>
          <w:divBdr>
            <w:top w:val="none" w:sz="0" w:space="0" w:color="auto"/>
            <w:left w:val="none" w:sz="0" w:space="0" w:color="auto"/>
            <w:bottom w:val="none" w:sz="0" w:space="0" w:color="auto"/>
            <w:right w:val="none" w:sz="0" w:space="0" w:color="auto"/>
          </w:divBdr>
        </w:div>
        <w:div w:id="933123229">
          <w:marLeft w:val="0"/>
          <w:marRight w:val="0"/>
          <w:marTop w:val="0"/>
          <w:marBottom w:val="0"/>
          <w:divBdr>
            <w:top w:val="none" w:sz="0" w:space="0" w:color="auto"/>
            <w:left w:val="none" w:sz="0" w:space="0" w:color="auto"/>
            <w:bottom w:val="none" w:sz="0" w:space="0" w:color="auto"/>
            <w:right w:val="none" w:sz="0" w:space="0" w:color="auto"/>
          </w:divBdr>
        </w:div>
        <w:div w:id="1003044246">
          <w:marLeft w:val="0"/>
          <w:marRight w:val="0"/>
          <w:marTop w:val="0"/>
          <w:marBottom w:val="0"/>
          <w:divBdr>
            <w:top w:val="none" w:sz="0" w:space="0" w:color="auto"/>
            <w:left w:val="none" w:sz="0" w:space="0" w:color="auto"/>
            <w:bottom w:val="none" w:sz="0" w:space="0" w:color="auto"/>
            <w:right w:val="none" w:sz="0" w:space="0" w:color="auto"/>
          </w:divBdr>
        </w:div>
        <w:div w:id="1281036623">
          <w:marLeft w:val="0"/>
          <w:marRight w:val="0"/>
          <w:marTop w:val="0"/>
          <w:marBottom w:val="0"/>
          <w:divBdr>
            <w:top w:val="none" w:sz="0" w:space="0" w:color="auto"/>
            <w:left w:val="none" w:sz="0" w:space="0" w:color="auto"/>
            <w:bottom w:val="none" w:sz="0" w:space="0" w:color="auto"/>
            <w:right w:val="none" w:sz="0" w:space="0" w:color="auto"/>
          </w:divBdr>
        </w:div>
        <w:div w:id="1286617163">
          <w:marLeft w:val="0"/>
          <w:marRight w:val="0"/>
          <w:marTop w:val="0"/>
          <w:marBottom w:val="0"/>
          <w:divBdr>
            <w:top w:val="none" w:sz="0" w:space="0" w:color="auto"/>
            <w:left w:val="none" w:sz="0" w:space="0" w:color="auto"/>
            <w:bottom w:val="none" w:sz="0" w:space="0" w:color="auto"/>
            <w:right w:val="none" w:sz="0" w:space="0" w:color="auto"/>
          </w:divBdr>
        </w:div>
        <w:div w:id="1910531264">
          <w:marLeft w:val="0"/>
          <w:marRight w:val="0"/>
          <w:marTop w:val="0"/>
          <w:marBottom w:val="0"/>
          <w:divBdr>
            <w:top w:val="none" w:sz="0" w:space="0" w:color="auto"/>
            <w:left w:val="none" w:sz="0" w:space="0" w:color="auto"/>
            <w:bottom w:val="none" w:sz="0" w:space="0" w:color="auto"/>
            <w:right w:val="none" w:sz="0" w:space="0" w:color="auto"/>
          </w:divBdr>
        </w:div>
      </w:divsChild>
    </w:div>
    <w:div w:id="156850943">
      <w:bodyDiv w:val="1"/>
      <w:marLeft w:val="0"/>
      <w:marRight w:val="0"/>
      <w:marTop w:val="0"/>
      <w:marBottom w:val="0"/>
      <w:divBdr>
        <w:top w:val="none" w:sz="0" w:space="0" w:color="auto"/>
        <w:left w:val="none" w:sz="0" w:space="0" w:color="auto"/>
        <w:bottom w:val="none" w:sz="0" w:space="0" w:color="auto"/>
        <w:right w:val="none" w:sz="0" w:space="0" w:color="auto"/>
      </w:divBdr>
    </w:div>
    <w:div w:id="247008328">
      <w:bodyDiv w:val="1"/>
      <w:marLeft w:val="0"/>
      <w:marRight w:val="0"/>
      <w:marTop w:val="0"/>
      <w:marBottom w:val="0"/>
      <w:divBdr>
        <w:top w:val="none" w:sz="0" w:space="0" w:color="auto"/>
        <w:left w:val="none" w:sz="0" w:space="0" w:color="auto"/>
        <w:bottom w:val="none" w:sz="0" w:space="0" w:color="auto"/>
        <w:right w:val="none" w:sz="0" w:space="0" w:color="auto"/>
      </w:divBdr>
    </w:div>
    <w:div w:id="257565466">
      <w:bodyDiv w:val="1"/>
      <w:marLeft w:val="0"/>
      <w:marRight w:val="0"/>
      <w:marTop w:val="0"/>
      <w:marBottom w:val="0"/>
      <w:divBdr>
        <w:top w:val="none" w:sz="0" w:space="0" w:color="auto"/>
        <w:left w:val="none" w:sz="0" w:space="0" w:color="auto"/>
        <w:bottom w:val="none" w:sz="0" w:space="0" w:color="auto"/>
        <w:right w:val="none" w:sz="0" w:space="0" w:color="auto"/>
      </w:divBdr>
    </w:div>
    <w:div w:id="347291265">
      <w:bodyDiv w:val="1"/>
      <w:marLeft w:val="0"/>
      <w:marRight w:val="0"/>
      <w:marTop w:val="0"/>
      <w:marBottom w:val="0"/>
      <w:divBdr>
        <w:top w:val="none" w:sz="0" w:space="0" w:color="auto"/>
        <w:left w:val="none" w:sz="0" w:space="0" w:color="auto"/>
        <w:bottom w:val="none" w:sz="0" w:space="0" w:color="auto"/>
        <w:right w:val="none" w:sz="0" w:space="0" w:color="auto"/>
      </w:divBdr>
    </w:div>
    <w:div w:id="424880523">
      <w:bodyDiv w:val="1"/>
      <w:marLeft w:val="0"/>
      <w:marRight w:val="0"/>
      <w:marTop w:val="0"/>
      <w:marBottom w:val="0"/>
      <w:divBdr>
        <w:top w:val="none" w:sz="0" w:space="0" w:color="auto"/>
        <w:left w:val="none" w:sz="0" w:space="0" w:color="auto"/>
        <w:bottom w:val="none" w:sz="0" w:space="0" w:color="auto"/>
        <w:right w:val="none" w:sz="0" w:space="0" w:color="auto"/>
      </w:divBdr>
    </w:div>
    <w:div w:id="493690744">
      <w:bodyDiv w:val="1"/>
      <w:marLeft w:val="0"/>
      <w:marRight w:val="0"/>
      <w:marTop w:val="0"/>
      <w:marBottom w:val="0"/>
      <w:divBdr>
        <w:top w:val="none" w:sz="0" w:space="0" w:color="auto"/>
        <w:left w:val="none" w:sz="0" w:space="0" w:color="auto"/>
        <w:bottom w:val="none" w:sz="0" w:space="0" w:color="auto"/>
        <w:right w:val="none" w:sz="0" w:space="0" w:color="auto"/>
      </w:divBdr>
    </w:div>
    <w:div w:id="522128900">
      <w:bodyDiv w:val="1"/>
      <w:marLeft w:val="0"/>
      <w:marRight w:val="0"/>
      <w:marTop w:val="0"/>
      <w:marBottom w:val="0"/>
      <w:divBdr>
        <w:top w:val="none" w:sz="0" w:space="0" w:color="auto"/>
        <w:left w:val="none" w:sz="0" w:space="0" w:color="auto"/>
        <w:bottom w:val="none" w:sz="0" w:space="0" w:color="auto"/>
        <w:right w:val="none" w:sz="0" w:space="0" w:color="auto"/>
      </w:divBdr>
    </w:div>
    <w:div w:id="554900584">
      <w:bodyDiv w:val="1"/>
      <w:marLeft w:val="0"/>
      <w:marRight w:val="0"/>
      <w:marTop w:val="0"/>
      <w:marBottom w:val="0"/>
      <w:divBdr>
        <w:top w:val="none" w:sz="0" w:space="0" w:color="auto"/>
        <w:left w:val="none" w:sz="0" w:space="0" w:color="auto"/>
        <w:bottom w:val="none" w:sz="0" w:space="0" w:color="auto"/>
        <w:right w:val="none" w:sz="0" w:space="0" w:color="auto"/>
      </w:divBdr>
    </w:div>
    <w:div w:id="567687205">
      <w:bodyDiv w:val="1"/>
      <w:marLeft w:val="0"/>
      <w:marRight w:val="0"/>
      <w:marTop w:val="0"/>
      <w:marBottom w:val="0"/>
      <w:divBdr>
        <w:top w:val="none" w:sz="0" w:space="0" w:color="auto"/>
        <w:left w:val="none" w:sz="0" w:space="0" w:color="auto"/>
        <w:bottom w:val="none" w:sz="0" w:space="0" w:color="auto"/>
        <w:right w:val="none" w:sz="0" w:space="0" w:color="auto"/>
      </w:divBdr>
    </w:div>
    <w:div w:id="630134141">
      <w:bodyDiv w:val="1"/>
      <w:marLeft w:val="0"/>
      <w:marRight w:val="0"/>
      <w:marTop w:val="0"/>
      <w:marBottom w:val="0"/>
      <w:divBdr>
        <w:top w:val="none" w:sz="0" w:space="0" w:color="auto"/>
        <w:left w:val="none" w:sz="0" w:space="0" w:color="auto"/>
        <w:bottom w:val="none" w:sz="0" w:space="0" w:color="auto"/>
        <w:right w:val="none" w:sz="0" w:space="0" w:color="auto"/>
      </w:divBdr>
      <w:divsChild>
        <w:div w:id="604852494">
          <w:marLeft w:val="0"/>
          <w:marRight w:val="0"/>
          <w:marTop w:val="0"/>
          <w:marBottom w:val="0"/>
          <w:divBdr>
            <w:top w:val="none" w:sz="0" w:space="0" w:color="auto"/>
            <w:left w:val="none" w:sz="0" w:space="0" w:color="auto"/>
            <w:bottom w:val="none" w:sz="0" w:space="0" w:color="auto"/>
            <w:right w:val="none" w:sz="0" w:space="0" w:color="auto"/>
          </w:divBdr>
        </w:div>
      </w:divsChild>
    </w:div>
    <w:div w:id="647563271">
      <w:bodyDiv w:val="1"/>
      <w:marLeft w:val="0"/>
      <w:marRight w:val="0"/>
      <w:marTop w:val="0"/>
      <w:marBottom w:val="0"/>
      <w:divBdr>
        <w:top w:val="none" w:sz="0" w:space="0" w:color="auto"/>
        <w:left w:val="none" w:sz="0" w:space="0" w:color="auto"/>
        <w:bottom w:val="none" w:sz="0" w:space="0" w:color="auto"/>
        <w:right w:val="none" w:sz="0" w:space="0" w:color="auto"/>
      </w:divBdr>
    </w:div>
    <w:div w:id="663507130">
      <w:bodyDiv w:val="1"/>
      <w:marLeft w:val="0"/>
      <w:marRight w:val="0"/>
      <w:marTop w:val="0"/>
      <w:marBottom w:val="0"/>
      <w:divBdr>
        <w:top w:val="none" w:sz="0" w:space="0" w:color="auto"/>
        <w:left w:val="none" w:sz="0" w:space="0" w:color="auto"/>
        <w:bottom w:val="none" w:sz="0" w:space="0" w:color="auto"/>
        <w:right w:val="none" w:sz="0" w:space="0" w:color="auto"/>
      </w:divBdr>
    </w:div>
    <w:div w:id="727074188">
      <w:bodyDiv w:val="1"/>
      <w:marLeft w:val="0"/>
      <w:marRight w:val="0"/>
      <w:marTop w:val="0"/>
      <w:marBottom w:val="0"/>
      <w:divBdr>
        <w:top w:val="none" w:sz="0" w:space="0" w:color="auto"/>
        <w:left w:val="none" w:sz="0" w:space="0" w:color="auto"/>
        <w:bottom w:val="none" w:sz="0" w:space="0" w:color="auto"/>
        <w:right w:val="none" w:sz="0" w:space="0" w:color="auto"/>
      </w:divBdr>
    </w:div>
    <w:div w:id="755587798">
      <w:bodyDiv w:val="1"/>
      <w:marLeft w:val="0"/>
      <w:marRight w:val="0"/>
      <w:marTop w:val="0"/>
      <w:marBottom w:val="0"/>
      <w:divBdr>
        <w:top w:val="none" w:sz="0" w:space="0" w:color="auto"/>
        <w:left w:val="none" w:sz="0" w:space="0" w:color="auto"/>
        <w:bottom w:val="none" w:sz="0" w:space="0" w:color="auto"/>
        <w:right w:val="none" w:sz="0" w:space="0" w:color="auto"/>
      </w:divBdr>
    </w:div>
    <w:div w:id="759764739">
      <w:bodyDiv w:val="1"/>
      <w:marLeft w:val="0"/>
      <w:marRight w:val="0"/>
      <w:marTop w:val="0"/>
      <w:marBottom w:val="0"/>
      <w:divBdr>
        <w:top w:val="none" w:sz="0" w:space="0" w:color="auto"/>
        <w:left w:val="none" w:sz="0" w:space="0" w:color="auto"/>
        <w:bottom w:val="none" w:sz="0" w:space="0" w:color="auto"/>
        <w:right w:val="none" w:sz="0" w:space="0" w:color="auto"/>
      </w:divBdr>
    </w:div>
    <w:div w:id="820846320">
      <w:bodyDiv w:val="1"/>
      <w:marLeft w:val="0"/>
      <w:marRight w:val="0"/>
      <w:marTop w:val="0"/>
      <w:marBottom w:val="0"/>
      <w:divBdr>
        <w:top w:val="none" w:sz="0" w:space="0" w:color="auto"/>
        <w:left w:val="none" w:sz="0" w:space="0" w:color="auto"/>
        <w:bottom w:val="none" w:sz="0" w:space="0" w:color="auto"/>
        <w:right w:val="none" w:sz="0" w:space="0" w:color="auto"/>
      </w:divBdr>
    </w:div>
    <w:div w:id="879320302">
      <w:bodyDiv w:val="1"/>
      <w:marLeft w:val="0"/>
      <w:marRight w:val="0"/>
      <w:marTop w:val="0"/>
      <w:marBottom w:val="0"/>
      <w:divBdr>
        <w:top w:val="none" w:sz="0" w:space="0" w:color="auto"/>
        <w:left w:val="none" w:sz="0" w:space="0" w:color="auto"/>
        <w:bottom w:val="none" w:sz="0" w:space="0" w:color="auto"/>
        <w:right w:val="none" w:sz="0" w:space="0" w:color="auto"/>
      </w:divBdr>
    </w:div>
    <w:div w:id="910509697">
      <w:bodyDiv w:val="1"/>
      <w:marLeft w:val="0"/>
      <w:marRight w:val="0"/>
      <w:marTop w:val="0"/>
      <w:marBottom w:val="0"/>
      <w:divBdr>
        <w:top w:val="none" w:sz="0" w:space="0" w:color="auto"/>
        <w:left w:val="none" w:sz="0" w:space="0" w:color="auto"/>
        <w:bottom w:val="none" w:sz="0" w:space="0" w:color="auto"/>
        <w:right w:val="none" w:sz="0" w:space="0" w:color="auto"/>
      </w:divBdr>
    </w:div>
    <w:div w:id="1056513038">
      <w:bodyDiv w:val="1"/>
      <w:marLeft w:val="0"/>
      <w:marRight w:val="0"/>
      <w:marTop w:val="0"/>
      <w:marBottom w:val="0"/>
      <w:divBdr>
        <w:top w:val="none" w:sz="0" w:space="0" w:color="auto"/>
        <w:left w:val="none" w:sz="0" w:space="0" w:color="auto"/>
        <w:bottom w:val="none" w:sz="0" w:space="0" w:color="auto"/>
        <w:right w:val="none" w:sz="0" w:space="0" w:color="auto"/>
      </w:divBdr>
      <w:divsChild>
        <w:div w:id="3292053">
          <w:marLeft w:val="0"/>
          <w:marRight w:val="0"/>
          <w:marTop w:val="0"/>
          <w:marBottom w:val="0"/>
          <w:divBdr>
            <w:top w:val="none" w:sz="0" w:space="0" w:color="auto"/>
            <w:left w:val="none" w:sz="0" w:space="0" w:color="auto"/>
            <w:bottom w:val="none" w:sz="0" w:space="0" w:color="auto"/>
            <w:right w:val="none" w:sz="0" w:space="0" w:color="auto"/>
          </w:divBdr>
        </w:div>
        <w:div w:id="78406471">
          <w:marLeft w:val="0"/>
          <w:marRight w:val="0"/>
          <w:marTop w:val="0"/>
          <w:marBottom w:val="0"/>
          <w:divBdr>
            <w:top w:val="none" w:sz="0" w:space="0" w:color="auto"/>
            <w:left w:val="none" w:sz="0" w:space="0" w:color="auto"/>
            <w:bottom w:val="none" w:sz="0" w:space="0" w:color="auto"/>
            <w:right w:val="none" w:sz="0" w:space="0" w:color="auto"/>
          </w:divBdr>
        </w:div>
        <w:div w:id="294868803">
          <w:marLeft w:val="0"/>
          <w:marRight w:val="0"/>
          <w:marTop w:val="0"/>
          <w:marBottom w:val="0"/>
          <w:divBdr>
            <w:top w:val="none" w:sz="0" w:space="0" w:color="auto"/>
            <w:left w:val="none" w:sz="0" w:space="0" w:color="auto"/>
            <w:bottom w:val="none" w:sz="0" w:space="0" w:color="auto"/>
            <w:right w:val="none" w:sz="0" w:space="0" w:color="auto"/>
          </w:divBdr>
        </w:div>
        <w:div w:id="330841418">
          <w:marLeft w:val="0"/>
          <w:marRight w:val="0"/>
          <w:marTop w:val="0"/>
          <w:marBottom w:val="0"/>
          <w:divBdr>
            <w:top w:val="none" w:sz="0" w:space="0" w:color="auto"/>
            <w:left w:val="none" w:sz="0" w:space="0" w:color="auto"/>
            <w:bottom w:val="none" w:sz="0" w:space="0" w:color="auto"/>
            <w:right w:val="none" w:sz="0" w:space="0" w:color="auto"/>
          </w:divBdr>
        </w:div>
        <w:div w:id="594939837">
          <w:marLeft w:val="0"/>
          <w:marRight w:val="0"/>
          <w:marTop w:val="0"/>
          <w:marBottom w:val="0"/>
          <w:divBdr>
            <w:top w:val="none" w:sz="0" w:space="0" w:color="auto"/>
            <w:left w:val="none" w:sz="0" w:space="0" w:color="auto"/>
            <w:bottom w:val="none" w:sz="0" w:space="0" w:color="auto"/>
            <w:right w:val="none" w:sz="0" w:space="0" w:color="auto"/>
          </w:divBdr>
        </w:div>
        <w:div w:id="612640299">
          <w:marLeft w:val="0"/>
          <w:marRight w:val="0"/>
          <w:marTop w:val="0"/>
          <w:marBottom w:val="0"/>
          <w:divBdr>
            <w:top w:val="none" w:sz="0" w:space="0" w:color="auto"/>
            <w:left w:val="none" w:sz="0" w:space="0" w:color="auto"/>
            <w:bottom w:val="none" w:sz="0" w:space="0" w:color="auto"/>
            <w:right w:val="none" w:sz="0" w:space="0" w:color="auto"/>
          </w:divBdr>
        </w:div>
        <w:div w:id="839547073">
          <w:marLeft w:val="0"/>
          <w:marRight w:val="0"/>
          <w:marTop w:val="0"/>
          <w:marBottom w:val="0"/>
          <w:divBdr>
            <w:top w:val="none" w:sz="0" w:space="0" w:color="auto"/>
            <w:left w:val="none" w:sz="0" w:space="0" w:color="auto"/>
            <w:bottom w:val="none" w:sz="0" w:space="0" w:color="auto"/>
            <w:right w:val="none" w:sz="0" w:space="0" w:color="auto"/>
          </w:divBdr>
        </w:div>
        <w:div w:id="846746398">
          <w:marLeft w:val="0"/>
          <w:marRight w:val="0"/>
          <w:marTop w:val="0"/>
          <w:marBottom w:val="0"/>
          <w:divBdr>
            <w:top w:val="none" w:sz="0" w:space="0" w:color="auto"/>
            <w:left w:val="none" w:sz="0" w:space="0" w:color="auto"/>
            <w:bottom w:val="none" w:sz="0" w:space="0" w:color="auto"/>
            <w:right w:val="none" w:sz="0" w:space="0" w:color="auto"/>
          </w:divBdr>
        </w:div>
        <w:div w:id="886990199">
          <w:marLeft w:val="0"/>
          <w:marRight w:val="0"/>
          <w:marTop w:val="0"/>
          <w:marBottom w:val="0"/>
          <w:divBdr>
            <w:top w:val="none" w:sz="0" w:space="0" w:color="auto"/>
            <w:left w:val="none" w:sz="0" w:space="0" w:color="auto"/>
            <w:bottom w:val="none" w:sz="0" w:space="0" w:color="auto"/>
            <w:right w:val="none" w:sz="0" w:space="0" w:color="auto"/>
          </w:divBdr>
        </w:div>
        <w:div w:id="1120685637">
          <w:marLeft w:val="0"/>
          <w:marRight w:val="0"/>
          <w:marTop w:val="0"/>
          <w:marBottom w:val="0"/>
          <w:divBdr>
            <w:top w:val="none" w:sz="0" w:space="0" w:color="auto"/>
            <w:left w:val="none" w:sz="0" w:space="0" w:color="auto"/>
            <w:bottom w:val="none" w:sz="0" w:space="0" w:color="auto"/>
            <w:right w:val="none" w:sz="0" w:space="0" w:color="auto"/>
          </w:divBdr>
        </w:div>
        <w:div w:id="1183013014">
          <w:marLeft w:val="0"/>
          <w:marRight w:val="0"/>
          <w:marTop w:val="0"/>
          <w:marBottom w:val="0"/>
          <w:divBdr>
            <w:top w:val="none" w:sz="0" w:space="0" w:color="auto"/>
            <w:left w:val="none" w:sz="0" w:space="0" w:color="auto"/>
            <w:bottom w:val="none" w:sz="0" w:space="0" w:color="auto"/>
            <w:right w:val="none" w:sz="0" w:space="0" w:color="auto"/>
          </w:divBdr>
        </w:div>
        <w:div w:id="1198204550">
          <w:marLeft w:val="0"/>
          <w:marRight w:val="0"/>
          <w:marTop w:val="0"/>
          <w:marBottom w:val="0"/>
          <w:divBdr>
            <w:top w:val="none" w:sz="0" w:space="0" w:color="auto"/>
            <w:left w:val="none" w:sz="0" w:space="0" w:color="auto"/>
            <w:bottom w:val="none" w:sz="0" w:space="0" w:color="auto"/>
            <w:right w:val="none" w:sz="0" w:space="0" w:color="auto"/>
          </w:divBdr>
        </w:div>
        <w:div w:id="1307977435">
          <w:marLeft w:val="0"/>
          <w:marRight w:val="0"/>
          <w:marTop w:val="0"/>
          <w:marBottom w:val="0"/>
          <w:divBdr>
            <w:top w:val="none" w:sz="0" w:space="0" w:color="auto"/>
            <w:left w:val="none" w:sz="0" w:space="0" w:color="auto"/>
            <w:bottom w:val="none" w:sz="0" w:space="0" w:color="auto"/>
            <w:right w:val="none" w:sz="0" w:space="0" w:color="auto"/>
          </w:divBdr>
        </w:div>
        <w:div w:id="1448743152">
          <w:marLeft w:val="0"/>
          <w:marRight w:val="0"/>
          <w:marTop w:val="0"/>
          <w:marBottom w:val="0"/>
          <w:divBdr>
            <w:top w:val="none" w:sz="0" w:space="0" w:color="auto"/>
            <w:left w:val="none" w:sz="0" w:space="0" w:color="auto"/>
            <w:bottom w:val="none" w:sz="0" w:space="0" w:color="auto"/>
            <w:right w:val="none" w:sz="0" w:space="0" w:color="auto"/>
          </w:divBdr>
        </w:div>
        <w:div w:id="1523586164">
          <w:marLeft w:val="0"/>
          <w:marRight w:val="0"/>
          <w:marTop w:val="0"/>
          <w:marBottom w:val="0"/>
          <w:divBdr>
            <w:top w:val="none" w:sz="0" w:space="0" w:color="auto"/>
            <w:left w:val="none" w:sz="0" w:space="0" w:color="auto"/>
            <w:bottom w:val="none" w:sz="0" w:space="0" w:color="auto"/>
            <w:right w:val="none" w:sz="0" w:space="0" w:color="auto"/>
          </w:divBdr>
        </w:div>
        <w:div w:id="1819957852">
          <w:marLeft w:val="0"/>
          <w:marRight w:val="0"/>
          <w:marTop w:val="0"/>
          <w:marBottom w:val="0"/>
          <w:divBdr>
            <w:top w:val="none" w:sz="0" w:space="0" w:color="auto"/>
            <w:left w:val="none" w:sz="0" w:space="0" w:color="auto"/>
            <w:bottom w:val="none" w:sz="0" w:space="0" w:color="auto"/>
            <w:right w:val="none" w:sz="0" w:space="0" w:color="auto"/>
          </w:divBdr>
        </w:div>
        <w:div w:id="2073770161">
          <w:marLeft w:val="0"/>
          <w:marRight w:val="0"/>
          <w:marTop w:val="0"/>
          <w:marBottom w:val="0"/>
          <w:divBdr>
            <w:top w:val="none" w:sz="0" w:space="0" w:color="auto"/>
            <w:left w:val="none" w:sz="0" w:space="0" w:color="auto"/>
            <w:bottom w:val="none" w:sz="0" w:space="0" w:color="auto"/>
            <w:right w:val="none" w:sz="0" w:space="0" w:color="auto"/>
          </w:divBdr>
        </w:div>
      </w:divsChild>
    </w:div>
    <w:div w:id="1088497559">
      <w:bodyDiv w:val="1"/>
      <w:marLeft w:val="0"/>
      <w:marRight w:val="0"/>
      <w:marTop w:val="0"/>
      <w:marBottom w:val="0"/>
      <w:divBdr>
        <w:top w:val="none" w:sz="0" w:space="0" w:color="auto"/>
        <w:left w:val="none" w:sz="0" w:space="0" w:color="auto"/>
        <w:bottom w:val="none" w:sz="0" w:space="0" w:color="auto"/>
        <w:right w:val="none" w:sz="0" w:space="0" w:color="auto"/>
      </w:divBdr>
    </w:div>
    <w:div w:id="1128814417">
      <w:bodyDiv w:val="1"/>
      <w:marLeft w:val="0"/>
      <w:marRight w:val="0"/>
      <w:marTop w:val="0"/>
      <w:marBottom w:val="0"/>
      <w:divBdr>
        <w:top w:val="none" w:sz="0" w:space="0" w:color="auto"/>
        <w:left w:val="none" w:sz="0" w:space="0" w:color="auto"/>
        <w:bottom w:val="none" w:sz="0" w:space="0" w:color="auto"/>
        <w:right w:val="none" w:sz="0" w:space="0" w:color="auto"/>
      </w:divBdr>
    </w:div>
    <w:div w:id="1185174664">
      <w:bodyDiv w:val="1"/>
      <w:marLeft w:val="0"/>
      <w:marRight w:val="0"/>
      <w:marTop w:val="0"/>
      <w:marBottom w:val="0"/>
      <w:divBdr>
        <w:top w:val="none" w:sz="0" w:space="0" w:color="auto"/>
        <w:left w:val="none" w:sz="0" w:space="0" w:color="auto"/>
        <w:bottom w:val="none" w:sz="0" w:space="0" w:color="auto"/>
        <w:right w:val="none" w:sz="0" w:space="0" w:color="auto"/>
      </w:divBdr>
      <w:divsChild>
        <w:div w:id="586965040">
          <w:marLeft w:val="0"/>
          <w:marRight w:val="0"/>
          <w:marTop w:val="0"/>
          <w:marBottom w:val="0"/>
          <w:divBdr>
            <w:top w:val="none" w:sz="0" w:space="0" w:color="auto"/>
            <w:left w:val="none" w:sz="0" w:space="0" w:color="auto"/>
            <w:bottom w:val="none" w:sz="0" w:space="0" w:color="auto"/>
            <w:right w:val="none" w:sz="0" w:space="0" w:color="auto"/>
          </w:divBdr>
        </w:div>
        <w:div w:id="868643963">
          <w:marLeft w:val="0"/>
          <w:marRight w:val="0"/>
          <w:marTop w:val="0"/>
          <w:marBottom w:val="0"/>
          <w:divBdr>
            <w:top w:val="none" w:sz="0" w:space="0" w:color="auto"/>
            <w:left w:val="none" w:sz="0" w:space="0" w:color="auto"/>
            <w:bottom w:val="none" w:sz="0" w:space="0" w:color="auto"/>
            <w:right w:val="none" w:sz="0" w:space="0" w:color="auto"/>
          </w:divBdr>
        </w:div>
      </w:divsChild>
    </w:div>
    <w:div w:id="1243175921">
      <w:bodyDiv w:val="1"/>
      <w:marLeft w:val="0"/>
      <w:marRight w:val="0"/>
      <w:marTop w:val="0"/>
      <w:marBottom w:val="0"/>
      <w:divBdr>
        <w:top w:val="none" w:sz="0" w:space="0" w:color="auto"/>
        <w:left w:val="none" w:sz="0" w:space="0" w:color="auto"/>
        <w:bottom w:val="none" w:sz="0" w:space="0" w:color="auto"/>
        <w:right w:val="none" w:sz="0" w:space="0" w:color="auto"/>
      </w:divBdr>
    </w:div>
    <w:div w:id="1259823859">
      <w:bodyDiv w:val="1"/>
      <w:marLeft w:val="0"/>
      <w:marRight w:val="0"/>
      <w:marTop w:val="0"/>
      <w:marBottom w:val="0"/>
      <w:divBdr>
        <w:top w:val="none" w:sz="0" w:space="0" w:color="auto"/>
        <w:left w:val="none" w:sz="0" w:space="0" w:color="auto"/>
        <w:bottom w:val="none" w:sz="0" w:space="0" w:color="auto"/>
        <w:right w:val="none" w:sz="0" w:space="0" w:color="auto"/>
      </w:divBdr>
    </w:div>
    <w:div w:id="1262907256">
      <w:bodyDiv w:val="1"/>
      <w:marLeft w:val="0"/>
      <w:marRight w:val="0"/>
      <w:marTop w:val="0"/>
      <w:marBottom w:val="0"/>
      <w:divBdr>
        <w:top w:val="none" w:sz="0" w:space="0" w:color="auto"/>
        <w:left w:val="none" w:sz="0" w:space="0" w:color="auto"/>
        <w:bottom w:val="none" w:sz="0" w:space="0" w:color="auto"/>
        <w:right w:val="none" w:sz="0" w:space="0" w:color="auto"/>
      </w:divBdr>
    </w:div>
    <w:div w:id="1300960424">
      <w:bodyDiv w:val="1"/>
      <w:marLeft w:val="0"/>
      <w:marRight w:val="0"/>
      <w:marTop w:val="0"/>
      <w:marBottom w:val="0"/>
      <w:divBdr>
        <w:top w:val="none" w:sz="0" w:space="0" w:color="auto"/>
        <w:left w:val="none" w:sz="0" w:space="0" w:color="auto"/>
        <w:bottom w:val="none" w:sz="0" w:space="0" w:color="auto"/>
        <w:right w:val="none" w:sz="0" w:space="0" w:color="auto"/>
      </w:divBdr>
    </w:div>
    <w:div w:id="1344553341">
      <w:bodyDiv w:val="1"/>
      <w:marLeft w:val="0"/>
      <w:marRight w:val="0"/>
      <w:marTop w:val="0"/>
      <w:marBottom w:val="0"/>
      <w:divBdr>
        <w:top w:val="none" w:sz="0" w:space="0" w:color="auto"/>
        <w:left w:val="none" w:sz="0" w:space="0" w:color="auto"/>
        <w:bottom w:val="none" w:sz="0" w:space="0" w:color="auto"/>
        <w:right w:val="none" w:sz="0" w:space="0" w:color="auto"/>
      </w:divBdr>
    </w:div>
    <w:div w:id="1351180525">
      <w:bodyDiv w:val="1"/>
      <w:marLeft w:val="0"/>
      <w:marRight w:val="0"/>
      <w:marTop w:val="0"/>
      <w:marBottom w:val="0"/>
      <w:divBdr>
        <w:top w:val="none" w:sz="0" w:space="0" w:color="auto"/>
        <w:left w:val="none" w:sz="0" w:space="0" w:color="auto"/>
        <w:bottom w:val="none" w:sz="0" w:space="0" w:color="auto"/>
        <w:right w:val="none" w:sz="0" w:space="0" w:color="auto"/>
      </w:divBdr>
    </w:div>
    <w:div w:id="1426339394">
      <w:bodyDiv w:val="1"/>
      <w:marLeft w:val="0"/>
      <w:marRight w:val="0"/>
      <w:marTop w:val="0"/>
      <w:marBottom w:val="0"/>
      <w:divBdr>
        <w:top w:val="none" w:sz="0" w:space="0" w:color="auto"/>
        <w:left w:val="none" w:sz="0" w:space="0" w:color="auto"/>
        <w:bottom w:val="none" w:sz="0" w:space="0" w:color="auto"/>
        <w:right w:val="none" w:sz="0" w:space="0" w:color="auto"/>
      </w:divBdr>
    </w:div>
    <w:div w:id="1548949588">
      <w:bodyDiv w:val="1"/>
      <w:marLeft w:val="0"/>
      <w:marRight w:val="0"/>
      <w:marTop w:val="0"/>
      <w:marBottom w:val="0"/>
      <w:divBdr>
        <w:top w:val="none" w:sz="0" w:space="0" w:color="auto"/>
        <w:left w:val="none" w:sz="0" w:space="0" w:color="auto"/>
        <w:bottom w:val="none" w:sz="0" w:space="0" w:color="auto"/>
        <w:right w:val="none" w:sz="0" w:space="0" w:color="auto"/>
      </w:divBdr>
    </w:div>
    <w:div w:id="1593928101">
      <w:bodyDiv w:val="1"/>
      <w:marLeft w:val="0"/>
      <w:marRight w:val="0"/>
      <w:marTop w:val="0"/>
      <w:marBottom w:val="0"/>
      <w:divBdr>
        <w:top w:val="none" w:sz="0" w:space="0" w:color="auto"/>
        <w:left w:val="none" w:sz="0" w:space="0" w:color="auto"/>
        <w:bottom w:val="none" w:sz="0" w:space="0" w:color="auto"/>
        <w:right w:val="none" w:sz="0" w:space="0" w:color="auto"/>
      </w:divBdr>
    </w:div>
    <w:div w:id="1663585670">
      <w:bodyDiv w:val="1"/>
      <w:marLeft w:val="0"/>
      <w:marRight w:val="0"/>
      <w:marTop w:val="0"/>
      <w:marBottom w:val="0"/>
      <w:divBdr>
        <w:top w:val="none" w:sz="0" w:space="0" w:color="auto"/>
        <w:left w:val="none" w:sz="0" w:space="0" w:color="auto"/>
        <w:bottom w:val="none" w:sz="0" w:space="0" w:color="auto"/>
        <w:right w:val="none" w:sz="0" w:space="0" w:color="auto"/>
      </w:divBdr>
      <w:divsChild>
        <w:div w:id="365376134">
          <w:marLeft w:val="0"/>
          <w:marRight w:val="0"/>
          <w:marTop w:val="0"/>
          <w:marBottom w:val="0"/>
          <w:divBdr>
            <w:top w:val="none" w:sz="0" w:space="0" w:color="auto"/>
            <w:left w:val="none" w:sz="0" w:space="0" w:color="auto"/>
            <w:bottom w:val="none" w:sz="0" w:space="0" w:color="auto"/>
            <w:right w:val="none" w:sz="0" w:space="0" w:color="auto"/>
          </w:divBdr>
        </w:div>
        <w:div w:id="538738376">
          <w:marLeft w:val="0"/>
          <w:marRight w:val="0"/>
          <w:marTop w:val="0"/>
          <w:marBottom w:val="0"/>
          <w:divBdr>
            <w:top w:val="none" w:sz="0" w:space="0" w:color="auto"/>
            <w:left w:val="none" w:sz="0" w:space="0" w:color="auto"/>
            <w:bottom w:val="none" w:sz="0" w:space="0" w:color="auto"/>
            <w:right w:val="none" w:sz="0" w:space="0" w:color="auto"/>
          </w:divBdr>
        </w:div>
        <w:div w:id="1375810401">
          <w:marLeft w:val="0"/>
          <w:marRight w:val="0"/>
          <w:marTop w:val="0"/>
          <w:marBottom w:val="0"/>
          <w:divBdr>
            <w:top w:val="none" w:sz="0" w:space="0" w:color="auto"/>
            <w:left w:val="none" w:sz="0" w:space="0" w:color="auto"/>
            <w:bottom w:val="none" w:sz="0" w:space="0" w:color="auto"/>
            <w:right w:val="none" w:sz="0" w:space="0" w:color="auto"/>
          </w:divBdr>
        </w:div>
      </w:divsChild>
    </w:div>
    <w:div w:id="1717504185">
      <w:bodyDiv w:val="1"/>
      <w:marLeft w:val="0"/>
      <w:marRight w:val="0"/>
      <w:marTop w:val="0"/>
      <w:marBottom w:val="0"/>
      <w:divBdr>
        <w:top w:val="none" w:sz="0" w:space="0" w:color="auto"/>
        <w:left w:val="none" w:sz="0" w:space="0" w:color="auto"/>
        <w:bottom w:val="none" w:sz="0" w:space="0" w:color="auto"/>
        <w:right w:val="none" w:sz="0" w:space="0" w:color="auto"/>
      </w:divBdr>
    </w:div>
    <w:div w:id="1776948805">
      <w:bodyDiv w:val="1"/>
      <w:marLeft w:val="0"/>
      <w:marRight w:val="0"/>
      <w:marTop w:val="0"/>
      <w:marBottom w:val="0"/>
      <w:divBdr>
        <w:top w:val="none" w:sz="0" w:space="0" w:color="auto"/>
        <w:left w:val="none" w:sz="0" w:space="0" w:color="auto"/>
        <w:bottom w:val="none" w:sz="0" w:space="0" w:color="auto"/>
        <w:right w:val="none" w:sz="0" w:space="0" w:color="auto"/>
      </w:divBdr>
    </w:div>
    <w:div w:id="1777360956">
      <w:bodyDiv w:val="1"/>
      <w:marLeft w:val="0"/>
      <w:marRight w:val="0"/>
      <w:marTop w:val="0"/>
      <w:marBottom w:val="0"/>
      <w:divBdr>
        <w:top w:val="none" w:sz="0" w:space="0" w:color="auto"/>
        <w:left w:val="none" w:sz="0" w:space="0" w:color="auto"/>
        <w:bottom w:val="none" w:sz="0" w:space="0" w:color="auto"/>
        <w:right w:val="none" w:sz="0" w:space="0" w:color="auto"/>
      </w:divBdr>
    </w:div>
    <w:div w:id="1778060210">
      <w:bodyDiv w:val="1"/>
      <w:marLeft w:val="0"/>
      <w:marRight w:val="0"/>
      <w:marTop w:val="0"/>
      <w:marBottom w:val="0"/>
      <w:divBdr>
        <w:top w:val="none" w:sz="0" w:space="0" w:color="auto"/>
        <w:left w:val="none" w:sz="0" w:space="0" w:color="auto"/>
        <w:bottom w:val="none" w:sz="0" w:space="0" w:color="auto"/>
        <w:right w:val="none" w:sz="0" w:space="0" w:color="auto"/>
      </w:divBdr>
    </w:div>
    <w:div w:id="1799373895">
      <w:bodyDiv w:val="1"/>
      <w:marLeft w:val="0"/>
      <w:marRight w:val="0"/>
      <w:marTop w:val="0"/>
      <w:marBottom w:val="0"/>
      <w:divBdr>
        <w:top w:val="none" w:sz="0" w:space="0" w:color="auto"/>
        <w:left w:val="none" w:sz="0" w:space="0" w:color="auto"/>
        <w:bottom w:val="none" w:sz="0" w:space="0" w:color="auto"/>
        <w:right w:val="none" w:sz="0" w:space="0" w:color="auto"/>
      </w:divBdr>
      <w:divsChild>
        <w:div w:id="6636137">
          <w:marLeft w:val="0"/>
          <w:marRight w:val="0"/>
          <w:marTop w:val="0"/>
          <w:marBottom w:val="0"/>
          <w:divBdr>
            <w:top w:val="none" w:sz="0" w:space="0" w:color="auto"/>
            <w:left w:val="none" w:sz="0" w:space="0" w:color="auto"/>
            <w:bottom w:val="none" w:sz="0" w:space="0" w:color="auto"/>
            <w:right w:val="none" w:sz="0" w:space="0" w:color="auto"/>
          </w:divBdr>
        </w:div>
        <w:div w:id="41252145">
          <w:marLeft w:val="0"/>
          <w:marRight w:val="0"/>
          <w:marTop w:val="0"/>
          <w:marBottom w:val="0"/>
          <w:divBdr>
            <w:top w:val="none" w:sz="0" w:space="0" w:color="auto"/>
            <w:left w:val="none" w:sz="0" w:space="0" w:color="auto"/>
            <w:bottom w:val="none" w:sz="0" w:space="0" w:color="auto"/>
            <w:right w:val="none" w:sz="0" w:space="0" w:color="auto"/>
          </w:divBdr>
        </w:div>
        <w:div w:id="372120821">
          <w:marLeft w:val="0"/>
          <w:marRight w:val="0"/>
          <w:marTop w:val="0"/>
          <w:marBottom w:val="0"/>
          <w:divBdr>
            <w:top w:val="none" w:sz="0" w:space="0" w:color="auto"/>
            <w:left w:val="none" w:sz="0" w:space="0" w:color="auto"/>
            <w:bottom w:val="none" w:sz="0" w:space="0" w:color="auto"/>
            <w:right w:val="none" w:sz="0" w:space="0" w:color="auto"/>
          </w:divBdr>
        </w:div>
        <w:div w:id="642581148">
          <w:marLeft w:val="0"/>
          <w:marRight w:val="0"/>
          <w:marTop w:val="0"/>
          <w:marBottom w:val="0"/>
          <w:divBdr>
            <w:top w:val="none" w:sz="0" w:space="0" w:color="auto"/>
            <w:left w:val="none" w:sz="0" w:space="0" w:color="auto"/>
            <w:bottom w:val="none" w:sz="0" w:space="0" w:color="auto"/>
            <w:right w:val="none" w:sz="0" w:space="0" w:color="auto"/>
          </w:divBdr>
        </w:div>
        <w:div w:id="737823722">
          <w:marLeft w:val="0"/>
          <w:marRight w:val="0"/>
          <w:marTop w:val="0"/>
          <w:marBottom w:val="0"/>
          <w:divBdr>
            <w:top w:val="none" w:sz="0" w:space="0" w:color="auto"/>
            <w:left w:val="none" w:sz="0" w:space="0" w:color="auto"/>
            <w:bottom w:val="none" w:sz="0" w:space="0" w:color="auto"/>
            <w:right w:val="none" w:sz="0" w:space="0" w:color="auto"/>
          </w:divBdr>
        </w:div>
        <w:div w:id="1454903136">
          <w:marLeft w:val="0"/>
          <w:marRight w:val="0"/>
          <w:marTop w:val="0"/>
          <w:marBottom w:val="0"/>
          <w:divBdr>
            <w:top w:val="none" w:sz="0" w:space="0" w:color="auto"/>
            <w:left w:val="none" w:sz="0" w:space="0" w:color="auto"/>
            <w:bottom w:val="none" w:sz="0" w:space="0" w:color="auto"/>
            <w:right w:val="none" w:sz="0" w:space="0" w:color="auto"/>
          </w:divBdr>
        </w:div>
        <w:div w:id="1573731843">
          <w:marLeft w:val="0"/>
          <w:marRight w:val="0"/>
          <w:marTop w:val="0"/>
          <w:marBottom w:val="0"/>
          <w:divBdr>
            <w:top w:val="none" w:sz="0" w:space="0" w:color="auto"/>
            <w:left w:val="none" w:sz="0" w:space="0" w:color="auto"/>
            <w:bottom w:val="none" w:sz="0" w:space="0" w:color="auto"/>
            <w:right w:val="none" w:sz="0" w:space="0" w:color="auto"/>
          </w:divBdr>
        </w:div>
        <w:div w:id="1743528993">
          <w:marLeft w:val="0"/>
          <w:marRight w:val="0"/>
          <w:marTop w:val="0"/>
          <w:marBottom w:val="0"/>
          <w:divBdr>
            <w:top w:val="none" w:sz="0" w:space="0" w:color="auto"/>
            <w:left w:val="none" w:sz="0" w:space="0" w:color="auto"/>
            <w:bottom w:val="none" w:sz="0" w:space="0" w:color="auto"/>
            <w:right w:val="none" w:sz="0" w:space="0" w:color="auto"/>
          </w:divBdr>
        </w:div>
        <w:div w:id="1929268012">
          <w:marLeft w:val="0"/>
          <w:marRight w:val="0"/>
          <w:marTop w:val="0"/>
          <w:marBottom w:val="0"/>
          <w:divBdr>
            <w:top w:val="none" w:sz="0" w:space="0" w:color="auto"/>
            <w:left w:val="none" w:sz="0" w:space="0" w:color="auto"/>
            <w:bottom w:val="none" w:sz="0" w:space="0" w:color="auto"/>
            <w:right w:val="none" w:sz="0" w:space="0" w:color="auto"/>
          </w:divBdr>
        </w:div>
        <w:div w:id="1959871419">
          <w:marLeft w:val="0"/>
          <w:marRight w:val="0"/>
          <w:marTop w:val="0"/>
          <w:marBottom w:val="0"/>
          <w:divBdr>
            <w:top w:val="none" w:sz="0" w:space="0" w:color="auto"/>
            <w:left w:val="none" w:sz="0" w:space="0" w:color="auto"/>
            <w:bottom w:val="none" w:sz="0" w:space="0" w:color="auto"/>
            <w:right w:val="none" w:sz="0" w:space="0" w:color="auto"/>
          </w:divBdr>
        </w:div>
      </w:divsChild>
    </w:div>
    <w:div w:id="1897740976">
      <w:bodyDiv w:val="1"/>
      <w:marLeft w:val="0"/>
      <w:marRight w:val="0"/>
      <w:marTop w:val="0"/>
      <w:marBottom w:val="0"/>
      <w:divBdr>
        <w:top w:val="none" w:sz="0" w:space="0" w:color="auto"/>
        <w:left w:val="none" w:sz="0" w:space="0" w:color="auto"/>
        <w:bottom w:val="none" w:sz="0" w:space="0" w:color="auto"/>
        <w:right w:val="none" w:sz="0" w:space="0" w:color="auto"/>
      </w:divBdr>
    </w:div>
    <w:div w:id="1957829135">
      <w:bodyDiv w:val="1"/>
      <w:marLeft w:val="0"/>
      <w:marRight w:val="0"/>
      <w:marTop w:val="0"/>
      <w:marBottom w:val="0"/>
      <w:divBdr>
        <w:top w:val="none" w:sz="0" w:space="0" w:color="auto"/>
        <w:left w:val="none" w:sz="0" w:space="0" w:color="auto"/>
        <w:bottom w:val="none" w:sz="0" w:space="0" w:color="auto"/>
        <w:right w:val="none" w:sz="0" w:space="0" w:color="auto"/>
      </w:divBdr>
      <w:divsChild>
        <w:div w:id="76635669">
          <w:marLeft w:val="0"/>
          <w:marRight w:val="0"/>
          <w:marTop w:val="0"/>
          <w:marBottom w:val="0"/>
          <w:divBdr>
            <w:top w:val="none" w:sz="0" w:space="0" w:color="auto"/>
            <w:left w:val="none" w:sz="0" w:space="0" w:color="auto"/>
            <w:bottom w:val="none" w:sz="0" w:space="0" w:color="auto"/>
            <w:right w:val="none" w:sz="0" w:space="0" w:color="auto"/>
          </w:divBdr>
        </w:div>
        <w:div w:id="1718436281">
          <w:marLeft w:val="0"/>
          <w:marRight w:val="0"/>
          <w:marTop w:val="0"/>
          <w:marBottom w:val="0"/>
          <w:divBdr>
            <w:top w:val="none" w:sz="0" w:space="0" w:color="auto"/>
            <w:left w:val="none" w:sz="0" w:space="0" w:color="auto"/>
            <w:bottom w:val="none" w:sz="0" w:space="0" w:color="auto"/>
            <w:right w:val="none" w:sz="0" w:space="0" w:color="auto"/>
          </w:divBdr>
        </w:div>
        <w:div w:id="1826243185">
          <w:marLeft w:val="0"/>
          <w:marRight w:val="0"/>
          <w:marTop w:val="0"/>
          <w:marBottom w:val="0"/>
          <w:divBdr>
            <w:top w:val="none" w:sz="0" w:space="0" w:color="auto"/>
            <w:left w:val="none" w:sz="0" w:space="0" w:color="auto"/>
            <w:bottom w:val="none" w:sz="0" w:space="0" w:color="auto"/>
            <w:right w:val="none" w:sz="0" w:space="0" w:color="auto"/>
          </w:divBdr>
        </w:div>
        <w:div w:id="1833376272">
          <w:marLeft w:val="0"/>
          <w:marRight w:val="0"/>
          <w:marTop w:val="0"/>
          <w:marBottom w:val="0"/>
          <w:divBdr>
            <w:top w:val="none" w:sz="0" w:space="0" w:color="auto"/>
            <w:left w:val="none" w:sz="0" w:space="0" w:color="auto"/>
            <w:bottom w:val="none" w:sz="0" w:space="0" w:color="auto"/>
            <w:right w:val="none" w:sz="0" w:space="0" w:color="auto"/>
          </w:divBdr>
        </w:div>
        <w:div w:id="2072802435">
          <w:marLeft w:val="0"/>
          <w:marRight w:val="0"/>
          <w:marTop w:val="0"/>
          <w:marBottom w:val="0"/>
          <w:divBdr>
            <w:top w:val="none" w:sz="0" w:space="0" w:color="auto"/>
            <w:left w:val="none" w:sz="0" w:space="0" w:color="auto"/>
            <w:bottom w:val="none" w:sz="0" w:space="0" w:color="auto"/>
            <w:right w:val="none" w:sz="0" w:space="0" w:color="auto"/>
          </w:divBdr>
        </w:div>
      </w:divsChild>
    </w:div>
    <w:div w:id="1961450525">
      <w:bodyDiv w:val="1"/>
      <w:marLeft w:val="0"/>
      <w:marRight w:val="0"/>
      <w:marTop w:val="0"/>
      <w:marBottom w:val="0"/>
      <w:divBdr>
        <w:top w:val="none" w:sz="0" w:space="0" w:color="auto"/>
        <w:left w:val="none" w:sz="0" w:space="0" w:color="auto"/>
        <w:bottom w:val="none" w:sz="0" w:space="0" w:color="auto"/>
        <w:right w:val="none" w:sz="0" w:space="0" w:color="auto"/>
      </w:divBdr>
    </w:div>
    <w:div w:id="1997146361">
      <w:bodyDiv w:val="1"/>
      <w:marLeft w:val="0"/>
      <w:marRight w:val="0"/>
      <w:marTop w:val="0"/>
      <w:marBottom w:val="0"/>
      <w:divBdr>
        <w:top w:val="none" w:sz="0" w:space="0" w:color="auto"/>
        <w:left w:val="none" w:sz="0" w:space="0" w:color="auto"/>
        <w:bottom w:val="none" w:sz="0" w:space="0" w:color="auto"/>
        <w:right w:val="none" w:sz="0" w:space="0" w:color="auto"/>
      </w:divBdr>
    </w:div>
    <w:div w:id="2044861721">
      <w:bodyDiv w:val="1"/>
      <w:marLeft w:val="0"/>
      <w:marRight w:val="0"/>
      <w:marTop w:val="0"/>
      <w:marBottom w:val="0"/>
      <w:divBdr>
        <w:top w:val="none" w:sz="0" w:space="0" w:color="auto"/>
        <w:left w:val="none" w:sz="0" w:space="0" w:color="auto"/>
        <w:bottom w:val="none" w:sz="0" w:space="0" w:color="auto"/>
        <w:right w:val="none" w:sz="0" w:space="0" w:color="auto"/>
      </w:divBdr>
    </w:div>
    <w:div w:id="2049211118">
      <w:bodyDiv w:val="1"/>
      <w:marLeft w:val="0"/>
      <w:marRight w:val="0"/>
      <w:marTop w:val="0"/>
      <w:marBottom w:val="0"/>
      <w:divBdr>
        <w:top w:val="none" w:sz="0" w:space="0" w:color="auto"/>
        <w:left w:val="none" w:sz="0" w:space="0" w:color="auto"/>
        <w:bottom w:val="none" w:sz="0" w:space="0" w:color="auto"/>
        <w:right w:val="none" w:sz="0" w:space="0" w:color="auto"/>
      </w:divBdr>
    </w:div>
    <w:div w:id="2068261864">
      <w:bodyDiv w:val="1"/>
      <w:marLeft w:val="0"/>
      <w:marRight w:val="0"/>
      <w:marTop w:val="0"/>
      <w:marBottom w:val="0"/>
      <w:divBdr>
        <w:top w:val="none" w:sz="0" w:space="0" w:color="auto"/>
        <w:left w:val="none" w:sz="0" w:space="0" w:color="auto"/>
        <w:bottom w:val="none" w:sz="0" w:space="0" w:color="auto"/>
        <w:right w:val="none" w:sz="0" w:space="0" w:color="auto"/>
      </w:divBdr>
    </w:div>
    <w:div w:id="2075660394">
      <w:bodyDiv w:val="1"/>
      <w:marLeft w:val="0"/>
      <w:marRight w:val="0"/>
      <w:marTop w:val="0"/>
      <w:marBottom w:val="0"/>
      <w:divBdr>
        <w:top w:val="none" w:sz="0" w:space="0" w:color="auto"/>
        <w:left w:val="none" w:sz="0" w:space="0" w:color="auto"/>
        <w:bottom w:val="none" w:sz="0" w:space="0" w:color="auto"/>
        <w:right w:val="none" w:sz="0" w:space="0" w:color="auto"/>
      </w:divBdr>
      <w:divsChild>
        <w:div w:id="593829801">
          <w:marLeft w:val="0"/>
          <w:marRight w:val="0"/>
          <w:marTop w:val="0"/>
          <w:marBottom w:val="0"/>
          <w:divBdr>
            <w:top w:val="none" w:sz="0" w:space="0" w:color="auto"/>
            <w:left w:val="none" w:sz="0" w:space="0" w:color="auto"/>
            <w:bottom w:val="none" w:sz="0" w:space="0" w:color="auto"/>
            <w:right w:val="none" w:sz="0" w:space="0" w:color="auto"/>
          </w:divBdr>
        </w:div>
        <w:div w:id="614597790">
          <w:marLeft w:val="0"/>
          <w:marRight w:val="0"/>
          <w:marTop w:val="0"/>
          <w:marBottom w:val="0"/>
          <w:divBdr>
            <w:top w:val="none" w:sz="0" w:space="0" w:color="auto"/>
            <w:left w:val="none" w:sz="0" w:space="0" w:color="auto"/>
            <w:bottom w:val="none" w:sz="0" w:space="0" w:color="auto"/>
            <w:right w:val="none" w:sz="0" w:space="0" w:color="auto"/>
          </w:divBdr>
        </w:div>
        <w:div w:id="648486458">
          <w:marLeft w:val="0"/>
          <w:marRight w:val="0"/>
          <w:marTop w:val="0"/>
          <w:marBottom w:val="0"/>
          <w:divBdr>
            <w:top w:val="none" w:sz="0" w:space="0" w:color="auto"/>
            <w:left w:val="none" w:sz="0" w:space="0" w:color="auto"/>
            <w:bottom w:val="none" w:sz="0" w:space="0" w:color="auto"/>
            <w:right w:val="none" w:sz="0" w:space="0" w:color="auto"/>
          </w:divBdr>
        </w:div>
        <w:div w:id="699086899">
          <w:marLeft w:val="0"/>
          <w:marRight w:val="0"/>
          <w:marTop w:val="0"/>
          <w:marBottom w:val="0"/>
          <w:divBdr>
            <w:top w:val="none" w:sz="0" w:space="0" w:color="auto"/>
            <w:left w:val="none" w:sz="0" w:space="0" w:color="auto"/>
            <w:bottom w:val="none" w:sz="0" w:space="0" w:color="auto"/>
            <w:right w:val="none" w:sz="0" w:space="0" w:color="auto"/>
          </w:divBdr>
        </w:div>
        <w:div w:id="779449472">
          <w:marLeft w:val="0"/>
          <w:marRight w:val="0"/>
          <w:marTop w:val="0"/>
          <w:marBottom w:val="0"/>
          <w:divBdr>
            <w:top w:val="none" w:sz="0" w:space="0" w:color="auto"/>
            <w:left w:val="none" w:sz="0" w:space="0" w:color="auto"/>
            <w:bottom w:val="none" w:sz="0" w:space="0" w:color="auto"/>
            <w:right w:val="none" w:sz="0" w:space="0" w:color="auto"/>
          </w:divBdr>
        </w:div>
        <w:div w:id="860435007">
          <w:marLeft w:val="0"/>
          <w:marRight w:val="0"/>
          <w:marTop w:val="0"/>
          <w:marBottom w:val="0"/>
          <w:divBdr>
            <w:top w:val="none" w:sz="0" w:space="0" w:color="auto"/>
            <w:left w:val="none" w:sz="0" w:space="0" w:color="auto"/>
            <w:bottom w:val="none" w:sz="0" w:space="0" w:color="auto"/>
            <w:right w:val="none" w:sz="0" w:space="0" w:color="auto"/>
          </w:divBdr>
        </w:div>
        <w:div w:id="911549994">
          <w:marLeft w:val="0"/>
          <w:marRight w:val="0"/>
          <w:marTop w:val="0"/>
          <w:marBottom w:val="0"/>
          <w:divBdr>
            <w:top w:val="none" w:sz="0" w:space="0" w:color="auto"/>
            <w:left w:val="none" w:sz="0" w:space="0" w:color="auto"/>
            <w:bottom w:val="none" w:sz="0" w:space="0" w:color="auto"/>
            <w:right w:val="none" w:sz="0" w:space="0" w:color="auto"/>
          </w:divBdr>
        </w:div>
        <w:div w:id="983892245">
          <w:marLeft w:val="0"/>
          <w:marRight w:val="0"/>
          <w:marTop w:val="0"/>
          <w:marBottom w:val="0"/>
          <w:divBdr>
            <w:top w:val="none" w:sz="0" w:space="0" w:color="auto"/>
            <w:left w:val="none" w:sz="0" w:space="0" w:color="auto"/>
            <w:bottom w:val="none" w:sz="0" w:space="0" w:color="auto"/>
            <w:right w:val="none" w:sz="0" w:space="0" w:color="auto"/>
          </w:divBdr>
        </w:div>
        <w:div w:id="1029723908">
          <w:marLeft w:val="0"/>
          <w:marRight w:val="0"/>
          <w:marTop w:val="0"/>
          <w:marBottom w:val="0"/>
          <w:divBdr>
            <w:top w:val="none" w:sz="0" w:space="0" w:color="auto"/>
            <w:left w:val="none" w:sz="0" w:space="0" w:color="auto"/>
            <w:bottom w:val="none" w:sz="0" w:space="0" w:color="auto"/>
            <w:right w:val="none" w:sz="0" w:space="0" w:color="auto"/>
          </w:divBdr>
        </w:div>
        <w:div w:id="1159540760">
          <w:marLeft w:val="0"/>
          <w:marRight w:val="0"/>
          <w:marTop w:val="0"/>
          <w:marBottom w:val="0"/>
          <w:divBdr>
            <w:top w:val="none" w:sz="0" w:space="0" w:color="auto"/>
            <w:left w:val="none" w:sz="0" w:space="0" w:color="auto"/>
            <w:bottom w:val="none" w:sz="0" w:space="0" w:color="auto"/>
            <w:right w:val="none" w:sz="0" w:space="0" w:color="auto"/>
          </w:divBdr>
        </w:div>
        <w:div w:id="1252859082">
          <w:marLeft w:val="0"/>
          <w:marRight w:val="0"/>
          <w:marTop w:val="0"/>
          <w:marBottom w:val="0"/>
          <w:divBdr>
            <w:top w:val="none" w:sz="0" w:space="0" w:color="auto"/>
            <w:left w:val="none" w:sz="0" w:space="0" w:color="auto"/>
            <w:bottom w:val="none" w:sz="0" w:space="0" w:color="auto"/>
            <w:right w:val="none" w:sz="0" w:space="0" w:color="auto"/>
          </w:divBdr>
        </w:div>
        <w:div w:id="1340042861">
          <w:marLeft w:val="0"/>
          <w:marRight w:val="0"/>
          <w:marTop w:val="0"/>
          <w:marBottom w:val="0"/>
          <w:divBdr>
            <w:top w:val="none" w:sz="0" w:space="0" w:color="auto"/>
            <w:left w:val="none" w:sz="0" w:space="0" w:color="auto"/>
            <w:bottom w:val="none" w:sz="0" w:space="0" w:color="auto"/>
            <w:right w:val="none" w:sz="0" w:space="0" w:color="auto"/>
          </w:divBdr>
        </w:div>
        <w:div w:id="1684671932">
          <w:marLeft w:val="0"/>
          <w:marRight w:val="0"/>
          <w:marTop w:val="0"/>
          <w:marBottom w:val="0"/>
          <w:divBdr>
            <w:top w:val="none" w:sz="0" w:space="0" w:color="auto"/>
            <w:left w:val="none" w:sz="0" w:space="0" w:color="auto"/>
            <w:bottom w:val="none" w:sz="0" w:space="0" w:color="auto"/>
            <w:right w:val="none" w:sz="0" w:space="0" w:color="auto"/>
          </w:divBdr>
        </w:div>
        <w:div w:id="1768842422">
          <w:marLeft w:val="0"/>
          <w:marRight w:val="0"/>
          <w:marTop w:val="0"/>
          <w:marBottom w:val="0"/>
          <w:divBdr>
            <w:top w:val="none" w:sz="0" w:space="0" w:color="auto"/>
            <w:left w:val="none" w:sz="0" w:space="0" w:color="auto"/>
            <w:bottom w:val="none" w:sz="0" w:space="0" w:color="auto"/>
            <w:right w:val="none" w:sz="0" w:space="0" w:color="auto"/>
          </w:divBdr>
        </w:div>
        <w:div w:id="1924223478">
          <w:marLeft w:val="0"/>
          <w:marRight w:val="0"/>
          <w:marTop w:val="0"/>
          <w:marBottom w:val="0"/>
          <w:divBdr>
            <w:top w:val="none" w:sz="0" w:space="0" w:color="auto"/>
            <w:left w:val="none" w:sz="0" w:space="0" w:color="auto"/>
            <w:bottom w:val="none" w:sz="0" w:space="0" w:color="auto"/>
            <w:right w:val="none" w:sz="0" w:space="0" w:color="auto"/>
          </w:divBdr>
        </w:div>
        <w:div w:id="2026784211">
          <w:marLeft w:val="0"/>
          <w:marRight w:val="0"/>
          <w:marTop w:val="0"/>
          <w:marBottom w:val="0"/>
          <w:divBdr>
            <w:top w:val="none" w:sz="0" w:space="0" w:color="auto"/>
            <w:left w:val="none" w:sz="0" w:space="0" w:color="auto"/>
            <w:bottom w:val="none" w:sz="0" w:space="0" w:color="auto"/>
            <w:right w:val="none" w:sz="0" w:space="0" w:color="auto"/>
          </w:divBdr>
        </w:div>
        <w:div w:id="2040278684">
          <w:marLeft w:val="0"/>
          <w:marRight w:val="0"/>
          <w:marTop w:val="0"/>
          <w:marBottom w:val="0"/>
          <w:divBdr>
            <w:top w:val="none" w:sz="0" w:space="0" w:color="auto"/>
            <w:left w:val="none" w:sz="0" w:space="0" w:color="auto"/>
            <w:bottom w:val="none" w:sz="0" w:space="0" w:color="auto"/>
            <w:right w:val="none" w:sz="0" w:space="0" w:color="auto"/>
          </w:divBdr>
        </w:div>
        <w:div w:id="2081174717">
          <w:marLeft w:val="0"/>
          <w:marRight w:val="0"/>
          <w:marTop w:val="0"/>
          <w:marBottom w:val="0"/>
          <w:divBdr>
            <w:top w:val="none" w:sz="0" w:space="0" w:color="auto"/>
            <w:left w:val="none" w:sz="0" w:space="0" w:color="auto"/>
            <w:bottom w:val="none" w:sz="0" w:space="0" w:color="auto"/>
            <w:right w:val="none" w:sz="0" w:space="0" w:color="auto"/>
          </w:divBdr>
        </w:div>
      </w:divsChild>
    </w:div>
    <w:div w:id="2089033972">
      <w:bodyDiv w:val="1"/>
      <w:marLeft w:val="0"/>
      <w:marRight w:val="0"/>
      <w:marTop w:val="0"/>
      <w:marBottom w:val="0"/>
      <w:divBdr>
        <w:top w:val="none" w:sz="0" w:space="0" w:color="auto"/>
        <w:left w:val="none" w:sz="0" w:space="0" w:color="auto"/>
        <w:bottom w:val="none" w:sz="0" w:space="0" w:color="auto"/>
        <w:right w:val="none" w:sz="0" w:space="0" w:color="auto"/>
      </w:divBdr>
      <w:divsChild>
        <w:div w:id="637145970">
          <w:marLeft w:val="0"/>
          <w:marRight w:val="0"/>
          <w:marTop w:val="0"/>
          <w:marBottom w:val="0"/>
          <w:divBdr>
            <w:top w:val="none" w:sz="0" w:space="0" w:color="auto"/>
            <w:left w:val="none" w:sz="0" w:space="0" w:color="auto"/>
            <w:bottom w:val="none" w:sz="0" w:space="0" w:color="auto"/>
            <w:right w:val="none" w:sz="0" w:space="0" w:color="auto"/>
          </w:divBdr>
          <w:divsChild>
            <w:div w:id="1517690780">
              <w:marLeft w:val="0"/>
              <w:marRight w:val="0"/>
              <w:marTop w:val="0"/>
              <w:marBottom w:val="0"/>
              <w:divBdr>
                <w:top w:val="none" w:sz="0" w:space="0" w:color="auto"/>
                <w:left w:val="none" w:sz="0" w:space="0" w:color="auto"/>
                <w:bottom w:val="none" w:sz="0" w:space="0" w:color="auto"/>
                <w:right w:val="none" w:sz="0" w:space="0" w:color="auto"/>
              </w:divBdr>
            </w:div>
            <w:div w:id="17609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herse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perdjon@goodonepr.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17" Type="http://schemas.openxmlformats.org/officeDocument/2006/relationships/hyperlink" Target="https://www.instagram.com/kohersenpolska/" TargetMode="External"/><Relationship Id="rId21" Type="http://schemas.openxmlformats.org/officeDocument/2006/relationships/hyperlink" Target="https://www.facebook.com/KohersenPolska" TargetMode="External"/><Relationship Id="rId42" Type="http://schemas.openxmlformats.org/officeDocument/2006/relationships/hyperlink" Target="https://www.facebook.com/KohersenPolska" TargetMode="External"/><Relationship Id="rId63" Type="http://schemas.openxmlformats.org/officeDocument/2006/relationships/hyperlink" Target="https://www.youtube.com/channel/UCSxcKP41Dq0xw1LnCpYGe3Q" TargetMode="External"/><Relationship Id="rId84" Type="http://schemas.openxmlformats.org/officeDocument/2006/relationships/hyperlink" Target="https://www.youtube.com/channel/UCSxcKP41Dq0xw1LnCpYGe3Q" TargetMode="External"/><Relationship Id="rId13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07" Type="http://schemas.openxmlformats.org/officeDocument/2006/relationships/hyperlink" Target="https://www.instagram.com/kohersenpolska/" TargetMode="External"/><Relationship Id="rId11" Type="http://schemas.openxmlformats.org/officeDocument/2006/relationships/hyperlink" Target="https://www.facebook.com/KohersenPolska" TargetMode="External"/><Relationship Id="rId32" Type="http://schemas.openxmlformats.org/officeDocument/2006/relationships/hyperlink" Target="https://www.facebook.com/KohersenPolska" TargetMode="External"/><Relationship Id="rId53" Type="http://schemas.openxmlformats.org/officeDocument/2006/relationships/hyperlink" Target="https://www.youtube.com/channel/UCSxcKP41Dq0xw1LnCpYGe3Q" TargetMode="External"/><Relationship Id="rId74" Type="http://schemas.openxmlformats.org/officeDocument/2006/relationships/hyperlink" Target="https://www.youtube.com/channel/UCSxcKP41Dq0xw1LnCpYGe3Q" TargetMode="External"/><Relationship Id="rId128" Type="http://schemas.openxmlformats.org/officeDocument/2006/relationships/hyperlink" Target="https://www.instagram.com/kohersenpolska/" TargetMode="External"/><Relationship Id="rId14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5" Type="http://schemas.openxmlformats.org/officeDocument/2006/relationships/hyperlink" Target="https://www.facebook.com/KohersenPolska" TargetMode="External"/><Relationship Id="rId95" Type="http://schemas.openxmlformats.org/officeDocument/2006/relationships/hyperlink" Target="https://www.instagram.com/kohersenpolska/" TargetMode="External"/><Relationship Id="rId16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2" Type="http://schemas.openxmlformats.org/officeDocument/2006/relationships/hyperlink" Target="https://www.facebook.com/KohersenPolska" TargetMode="External"/><Relationship Id="rId43" Type="http://schemas.openxmlformats.org/officeDocument/2006/relationships/hyperlink" Target="https://www.facebook.com/KohersenPolska" TargetMode="External"/><Relationship Id="rId64" Type="http://schemas.openxmlformats.org/officeDocument/2006/relationships/hyperlink" Target="https://www.youtube.com/channel/UCSxcKP41Dq0xw1LnCpYGe3Q" TargetMode="External"/><Relationship Id="rId118" Type="http://schemas.openxmlformats.org/officeDocument/2006/relationships/hyperlink" Target="https://www.instagram.com/kohersenpolska/" TargetMode="External"/><Relationship Id="rId13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85" Type="http://schemas.openxmlformats.org/officeDocument/2006/relationships/hyperlink" Target="https://www.youtube.com/channel/UCSxcKP41Dq0xw1LnCpYGe3Q" TargetMode="External"/><Relationship Id="rId15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2" Type="http://schemas.openxmlformats.org/officeDocument/2006/relationships/hyperlink" Target="https://www.facebook.com/KohersenPolska" TargetMode="External"/><Relationship Id="rId33" Type="http://schemas.openxmlformats.org/officeDocument/2006/relationships/hyperlink" Target="https://www.facebook.com/KohersenPolska" TargetMode="External"/><Relationship Id="rId108" Type="http://schemas.openxmlformats.org/officeDocument/2006/relationships/hyperlink" Target="https://www.instagram.com/kohersenpolska/" TargetMode="External"/><Relationship Id="rId129" Type="http://schemas.openxmlformats.org/officeDocument/2006/relationships/hyperlink" Target="https://www.instagram.com/kohersenpolska/" TargetMode="External"/><Relationship Id="rId54" Type="http://schemas.openxmlformats.org/officeDocument/2006/relationships/hyperlink" Target="https://www.youtube.com/channel/UCSxcKP41Dq0xw1LnCpYGe3Q" TargetMode="External"/><Relationship Id="rId75" Type="http://schemas.openxmlformats.org/officeDocument/2006/relationships/hyperlink" Target="https://www.youtube.com/channel/UCSxcKP41Dq0xw1LnCpYGe3Q" TargetMode="External"/><Relationship Id="rId96" Type="http://schemas.openxmlformats.org/officeDocument/2006/relationships/hyperlink" Target="https://www.instagram.com/kohersenpolska/" TargetMode="External"/><Relationship Id="rId14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 Type="http://schemas.openxmlformats.org/officeDocument/2006/relationships/image" Target="media/image5.jpeg"/><Relationship Id="rId6" Type="http://schemas.openxmlformats.org/officeDocument/2006/relationships/hyperlink" Target="https://www.facebook.com/KohersenPolska" TargetMode="External"/><Relationship Id="rId23" Type="http://schemas.openxmlformats.org/officeDocument/2006/relationships/hyperlink" Target="https://www.facebook.com/KohersenPolska" TargetMode="External"/><Relationship Id="rId28" Type="http://schemas.openxmlformats.org/officeDocument/2006/relationships/hyperlink" Target="https://www.facebook.com/KohersenPolska" TargetMode="External"/><Relationship Id="rId49" Type="http://schemas.openxmlformats.org/officeDocument/2006/relationships/hyperlink" Target="https://www.youtube.com/channel/UCSxcKP41Dq0xw1LnCpYGe3Q" TargetMode="External"/><Relationship Id="rId114" Type="http://schemas.openxmlformats.org/officeDocument/2006/relationships/hyperlink" Target="https://www.instagram.com/kohersenpolska/" TargetMode="External"/><Relationship Id="rId119" Type="http://schemas.openxmlformats.org/officeDocument/2006/relationships/hyperlink" Target="https://www.instagram.com/kohersenpolska/" TargetMode="External"/><Relationship Id="rId44" Type="http://schemas.openxmlformats.org/officeDocument/2006/relationships/hyperlink" Target="https://www.facebook.com/KohersenPolska" TargetMode="External"/><Relationship Id="rId60" Type="http://schemas.openxmlformats.org/officeDocument/2006/relationships/hyperlink" Target="https://www.youtube.com/channel/UCSxcKP41Dq0xw1LnCpYGe3Q" TargetMode="External"/><Relationship Id="rId65" Type="http://schemas.openxmlformats.org/officeDocument/2006/relationships/hyperlink" Target="https://www.youtube.com/channel/UCSxcKP41Dq0xw1LnCpYGe3Q" TargetMode="External"/><Relationship Id="rId81" Type="http://schemas.openxmlformats.org/officeDocument/2006/relationships/hyperlink" Target="https://www.youtube.com/channel/UCSxcKP41Dq0xw1LnCpYGe3Q" TargetMode="External"/><Relationship Id="rId86" Type="http://schemas.openxmlformats.org/officeDocument/2006/relationships/hyperlink" Target="https://www.youtube.com/channel/UCSxcKP41Dq0xw1LnCpYGe3Q" TargetMode="External"/><Relationship Id="rId130" Type="http://schemas.openxmlformats.org/officeDocument/2006/relationships/hyperlink" Target="https://www.instagram.com/kohersenpolska/" TargetMode="External"/><Relationship Id="rId13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3" Type="http://schemas.openxmlformats.org/officeDocument/2006/relationships/hyperlink" Target="https://www.facebook.com/KohersenPolska" TargetMode="External"/><Relationship Id="rId18" Type="http://schemas.openxmlformats.org/officeDocument/2006/relationships/hyperlink" Target="https://www.facebook.com/KohersenPolska" TargetMode="External"/><Relationship Id="rId39" Type="http://schemas.openxmlformats.org/officeDocument/2006/relationships/hyperlink" Target="https://www.facebook.com/KohersenPolska" TargetMode="External"/><Relationship Id="rId109" Type="http://schemas.openxmlformats.org/officeDocument/2006/relationships/hyperlink" Target="https://www.instagram.com/kohersenpolska/" TargetMode="External"/><Relationship Id="rId34" Type="http://schemas.openxmlformats.org/officeDocument/2006/relationships/hyperlink" Target="https://www.facebook.com/KohersenPolska" TargetMode="External"/><Relationship Id="rId50" Type="http://schemas.openxmlformats.org/officeDocument/2006/relationships/hyperlink" Target="https://www.youtube.com/channel/UCSxcKP41Dq0xw1LnCpYGe3Q" TargetMode="External"/><Relationship Id="rId55" Type="http://schemas.openxmlformats.org/officeDocument/2006/relationships/hyperlink" Target="https://www.youtube.com/channel/UCSxcKP41Dq0xw1LnCpYGe3Q" TargetMode="External"/><Relationship Id="rId76" Type="http://schemas.openxmlformats.org/officeDocument/2006/relationships/hyperlink" Target="https://www.youtube.com/channel/UCSxcKP41Dq0xw1LnCpYGe3Q" TargetMode="External"/><Relationship Id="rId97" Type="http://schemas.openxmlformats.org/officeDocument/2006/relationships/hyperlink" Target="https://www.instagram.com/kohersenpolska/" TargetMode="External"/><Relationship Id="rId104" Type="http://schemas.openxmlformats.org/officeDocument/2006/relationships/hyperlink" Target="https://www.instagram.com/kohersenpolska/" TargetMode="External"/><Relationship Id="rId120" Type="http://schemas.openxmlformats.org/officeDocument/2006/relationships/hyperlink" Target="https://www.instagram.com/kohersenpolska/" TargetMode="External"/><Relationship Id="rId125" Type="http://schemas.openxmlformats.org/officeDocument/2006/relationships/hyperlink" Target="https://www.instagram.com/kohersenpolska/" TargetMode="External"/><Relationship Id="rId14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4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7" Type="http://schemas.openxmlformats.org/officeDocument/2006/relationships/hyperlink" Target="https://www.facebook.com/KohersenPolska" TargetMode="External"/><Relationship Id="rId71" Type="http://schemas.openxmlformats.org/officeDocument/2006/relationships/hyperlink" Target="https://www.youtube.com/channel/UCSxcKP41Dq0xw1LnCpYGe3Q" TargetMode="External"/><Relationship Id="rId92" Type="http://schemas.openxmlformats.org/officeDocument/2006/relationships/hyperlink" Target="https://www.instagram.com/kohersenpolska/" TargetMode="External"/><Relationship Id="rId16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 Type="http://schemas.openxmlformats.org/officeDocument/2006/relationships/hyperlink" Target="mailto:sekretariat@dlf.pl" TargetMode="External"/><Relationship Id="rId29" Type="http://schemas.openxmlformats.org/officeDocument/2006/relationships/hyperlink" Target="https://www.facebook.com/KohersenPolska" TargetMode="External"/><Relationship Id="rId24" Type="http://schemas.openxmlformats.org/officeDocument/2006/relationships/hyperlink" Target="https://www.facebook.com/KohersenPolska" TargetMode="External"/><Relationship Id="rId40" Type="http://schemas.openxmlformats.org/officeDocument/2006/relationships/hyperlink" Target="https://www.facebook.com/KohersenPolska" TargetMode="External"/><Relationship Id="rId45" Type="http://schemas.openxmlformats.org/officeDocument/2006/relationships/hyperlink" Target="https://www.facebook.com/KohersenPolska" TargetMode="External"/><Relationship Id="rId66" Type="http://schemas.openxmlformats.org/officeDocument/2006/relationships/hyperlink" Target="https://www.youtube.com/channel/UCSxcKP41Dq0xw1LnCpYGe3Q" TargetMode="External"/><Relationship Id="rId87" Type="http://schemas.openxmlformats.org/officeDocument/2006/relationships/hyperlink" Target="https://www.youtube.com/channel/UCSxcKP41Dq0xw1LnCpYGe3Q" TargetMode="External"/><Relationship Id="rId110" Type="http://schemas.openxmlformats.org/officeDocument/2006/relationships/hyperlink" Target="https://www.instagram.com/kohersenpolska/" TargetMode="External"/><Relationship Id="rId115" Type="http://schemas.openxmlformats.org/officeDocument/2006/relationships/hyperlink" Target="https://www.instagram.com/kohersenpolska/" TargetMode="External"/><Relationship Id="rId131" Type="http://schemas.openxmlformats.org/officeDocument/2006/relationships/hyperlink" Target="https://www.instagram.com/kohersenpolska/" TargetMode="External"/><Relationship Id="rId13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61" Type="http://schemas.openxmlformats.org/officeDocument/2006/relationships/hyperlink" Target="https://www.youtube.com/channel/UCSxcKP41Dq0xw1LnCpYGe3Q" TargetMode="External"/><Relationship Id="rId82" Type="http://schemas.openxmlformats.org/officeDocument/2006/relationships/hyperlink" Target="https://www.youtube.com/channel/UCSxcKP41Dq0xw1LnCpYGe3Q" TargetMode="External"/><Relationship Id="rId15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 Type="http://schemas.openxmlformats.org/officeDocument/2006/relationships/hyperlink" Target="https://www.facebook.com/KohersenPolska" TargetMode="External"/><Relationship Id="rId14" Type="http://schemas.openxmlformats.org/officeDocument/2006/relationships/hyperlink" Target="https://www.facebook.com/KohersenPolska" TargetMode="External"/><Relationship Id="rId30" Type="http://schemas.openxmlformats.org/officeDocument/2006/relationships/hyperlink" Target="https://www.facebook.com/KohersenPolska" TargetMode="External"/><Relationship Id="rId35" Type="http://schemas.openxmlformats.org/officeDocument/2006/relationships/hyperlink" Target="https://www.facebook.com/KohersenPolska" TargetMode="External"/><Relationship Id="rId56" Type="http://schemas.openxmlformats.org/officeDocument/2006/relationships/hyperlink" Target="https://www.youtube.com/channel/UCSxcKP41Dq0xw1LnCpYGe3Q" TargetMode="External"/><Relationship Id="rId77" Type="http://schemas.openxmlformats.org/officeDocument/2006/relationships/hyperlink" Target="https://www.youtube.com/channel/UCSxcKP41Dq0xw1LnCpYGe3Q" TargetMode="External"/><Relationship Id="rId100" Type="http://schemas.openxmlformats.org/officeDocument/2006/relationships/hyperlink" Target="https://www.instagram.com/kohersenpolska/" TargetMode="External"/><Relationship Id="rId105" Type="http://schemas.openxmlformats.org/officeDocument/2006/relationships/hyperlink" Target="https://www.instagram.com/kohersenpolska/" TargetMode="External"/><Relationship Id="rId126" Type="http://schemas.openxmlformats.org/officeDocument/2006/relationships/hyperlink" Target="https://www.instagram.com/kohersenpolska/" TargetMode="External"/><Relationship Id="rId14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8" Type="http://schemas.openxmlformats.org/officeDocument/2006/relationships/hyperlink" Target="https://www.facebook.com/KohersenPolska" TargetMode="External"/><Relationship Id="rId51" Type="http://schemas.openxmlformats.org/officeDocument/2006/relationships/hyperlink" Target="https://www.youtube.com/channel/UCSxcKP41Dq0xw1LnCpYGe3Q" TargetMode="External"/><Relationship Id="rId72" Type="http://schemas.openxmlformats.org/officeDocument/2006/relationships/hyperlink" Target="https://www.youtube.com/channel/UCSxcKP41Dq0xw1LnCpYGe3Q" TargetMode="External"/><Relationship Id="rId93" Type="http://schemas.openxmlformats.org/officeDocument/2006/relationships/hyperlink" Target="https://www.instagram.com/kohersenpolska/" TargetMode="External"/><Relationship Id="rId98" Type="http://schemas.openxmlformats.org/officeDocument/2006/relationships/hyperlink" Target="https://www.instagram.com/kohersenpolska/" TargetMode="External"/><Relationship Id="rId121" Type="http://schemas.openxmlformats.org/officeDocument/2006/relationships/hyperlink" Target="https://www.instagram.com/kohersenpolska/" TargetMode="External"/><Relationship Id="rId14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3" Type="http://schemas.openxmlformats.org/officeDocument/2006/relationships/hyperlink" Target="http://www.dlf.pl/" TargetMode="External"/><Relationship Id="rId25" Type="http://schemas.openxmlformats.org/officeDocument/2006/relationships/hyperlink" Target="https://www.facebook.com/KohersenPolska" TargetMode="External"/><Relationship Id="rId46" Type="http://schemas.openxmlformats.org/officeDocument/2006/relationships/hyperlink" Target="https://www.facebook.com/KohersenPolska" TargetMode="External"/><Relationship Id="rId67" Type="http://schemas.openxmlformats.org/officeDocument/2006/relationships/hyperlink" Target="https://www.youtube.com/channel/UCSxcKP41Dq0xw1LnCpYGe3Q" TargetMode="External"/><Relationship Id="rId116" Type="http://schemas.openxmlformats.org/officeDocument/2006/relationships/hyperlink" Target="https://www.instagram.com/kohersenpolska/" TargetMode="External"/><Relationship Id="rId13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0" Type="http://schemas.openxmlformats.org/officeDocument/2006/relationships/hyperlink" Target="https://www.facebook.com/KohersenPolska" TargetMode="External"/><Relationship Id="rId41" Type="http://schemas.openxmlformats.org/officeDocument/2006/relationships/hyperlink" Target="https://www.facebook.com/KohersenPolska" TargetMode="External"/><Relationship Id="rId62" Type="http://schemas.openxmlformats.org/officeDocument/2006/relationships/hyperlink" Target="https://www.youtube.com/channel/UCSxcKP41Dq0xw1LnCpYGe3Q" TargetMode="External"/><Relationship Id="rId83" Type="http://schemas.openxmlformats.org/officeDocument/2006/relationships/hyperlink" Target="https://www.youtube.com/channel/UCSxcKP41Dq0xw1LnCpYGe3Q" TargetMode="External"/><Relationship Id="rId88" Type="http://schemas.openxmlformats.org/officeDocument/2006/relationships/hyperlink" Target="https://www.youtube.com/channel/UCSxcKP41Dq0xw1LnCpYGe3Q" TargetMode="External"/><Relationship Id="rId111" Type="http://schemas.openxmlformats.org/officeDocument/2006/relationships/hyperlink" Target="https://www.instagram.com/kohersenpolska/" TargetMode="External"/><Relationship Id="rId132" Type="http://schemas.openxmlformats.org/officeDocument/2006/relationships/hyperlink" Target="https://www.instagram.com/kohersenpolska/" TargetMode="External"/><Relationship Id="rId15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 Type="http://schemas.openxmlformats.org/officeDocument/2006/relationships/hyperlink" Target="https://www.facebook.com/KohersenPolska" TargetMode="External"/><Relationship Id="rId36" Type="http://schemas.openxmlformats.org/officeDocument/2006/relationships/hyperlink" Target="https://www.facebook.com/KohersenPolska" TargetMode="External"/><Relationship Id="rId57" Type="http://schemas.openxmlformats.org/officeDocument/2006/relationships/hyperlink" Target="https://www.youtube.com/channel/UCSxcKP41Dq0xw1LnCpYGe3Q" TargetMode="External"/><Relationship Id="rId106" Type="http://schemas.openxmlformats.org/officeDocument/2006/relationships/hyperlink" Target="https://www.instagram.com/kohersenpolska/" TargetMode="External"/><Relationship Id="rId127" Type="http://schemas.openxmlformats.org/officeDocument/2006/relationships/hyperlink" Target="https://www.instagram.com/kohersenpolska/" TargetMode="External"/><Relationship Id="rId10" Type="http://schemas.openxmlformats.org/officeDocument/2006/relationships/hyperlink" Target="https://www.facebook.com/KohersenPolska" TargetMode="External"/><Relationship Id="rId31" Type="http://schemas.openxmlformats.org/officeDocument/2006/relationships/hyperlink" Target="https://www.facebook.com/KohersenPolska" TargetMode="External"/><Relationship Id="rId52" Type="http://schemas.openxmlformats.org/officeDocument/2006/relationships/hyperlink" Target="https://www.youtube.com/channel/UCSxcKP41Dq0xw1LnCpYGe3Q" TargetMode="External"/><Relationship Id="rId73" Type="http://schemas.openxmlformats.org/officeDocument/2006/relationships/hyperlink" Target="https://www.youtube.com/channel/UCSxcKP41Dq0xw1LnCpYGe3Q" TargetMode="External"/><Relationship Id="rId78" Type="http://schemas.openxmlformats.org/officeDocument/2006/relationships/hyperlink" Target="https://www.youtube.com/channel/UCSxcKP41Dq0xw1LnCpYGe3Q" TargetMode="External"/><Relationship Id="rId94" Type="http://schemas.openxmlformats.org/officeDocument/2006/relationships/hyperlink" Target="https://www.instagram.com/kohersenpolska/" TargetMode="External"/><Relationship Id="rId99" Type="http://schemas.openxmlformats.org/officeDocument/2006/relationships/hyperlink" Target="https://www.instagram.com/kohersenpolska/" TargetMode="External"/><Relationship Id="rId101" Type="http://schemas.openxmlformats.org/officeDocument/2006/relationships/hyperlink" Target="https://www.instagram.com/kohersenpolska/" TargetMode="External"/><Relationship Id="rId122" Type="http://schemas.openxmlformats.org/officeDocument/2006/relationships/hyperlink" Target="https://www.instagram.com/kohersenpolska/" TargetMode="External"/><Relationship Id="rId14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4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4" Type="http://schemas.openxmlformats.org/officeDocument/2006/relationships/hyperlink" Target="http://www.kohersen.pl/" TargetMode="External"/><Relationship Id="rId9" Type="http://schemas.openxmlformats.org/officeDocument/2006/relationships/hyperlink" Target="https://www.facebook.com/KohersenPolska" TargetMode="External"/><Relationship Id="rId26" Type="http://schemas.openxmlformats.org/officeDocument/2006/relationships/hyperlink" Target="https://www.facebook.com/KohersenPolska" TargetMode="External"/><Relationship Id="rId47" Type="http://schemas.openxmlformats.org/officeDocument/2006/relationships/image" Target="media/image6.png"/><Relationship Id="rId68" Type="http://schemas.openxmlformats.org/officeDocument/2006/relationships/hyperlink" Target="https://www.youtube.com/channel/UCSxcKP41Dq0xw1LnCpYGe3Q" TargetMode="External"/><Relationship Id="rId89" Type="http://schemas.openxmlformats.org/officeDocument/2006/relationships/hyperlink" Target="https://www.youtube.com/channel/UCSxcKP41Dq0xw1LnCpYGe3Q" TargetMode="External"/><Relationship Id="rId112" Type="http://schemas.openxmlformats.org/officeDocument/2006/relationships/hyperlink" Target="https://www.instagram.com/kohersenpolska/" TargetMode="External"/><Relationship Id="rId133" Type="http://schemas.openxmlformats.org/officeDocument/2006/relationships/image" Target="media/image8.png"/><Relationship Id="rId15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 Type="http://schemas.openxmlformats.org/officeDocument/2006/relationships/hyperlink" Target="https://www.facebook.com/KohersenPolska" TargetMode="External"/><Relationship Id="rId37" Type="http://schemas.openxmlformats.org/officeDocument/2006/relationships/hyperlink" Target="https://www.facebook.com/KohersenPolska" TargetMode="External"/><Relationship Id="rId58" Type="http://schemas.openxmlformats.org/officeDocument/2006/relationships/hyperlink" Target="https://www.youtube.com/channel/UCSxcKP41Dq0xw1LnCpYGe3Q" TargetMode="External"/><Relationship Id="rId79" Type="http://schemas.openxmlformats.org/officeDocument/2006/relationships/hyperlink" Target="https://www.youtube.com/channel/UCSxcKP41Dq0xw1LnCpYGe3Q" TargetMode="External"/><Relationship Id="rId102" Type="http://schemas.openxmlformats.org/officeDocument/2006/relationships/hyperlink" Target="https://www.instagram.com/kohersenpolska/" TargetMode="External"/><Relationship Id="rId123" Type="http://schemas.openxmlformats.org/officeDocument/2006/relationships/hyperlink" Target="https://www.instagram.com/kohersenpolska/" TargetMode="External"/><Relationship Id="rId14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90" Type="http://schemas.openxmlformats.org/officeDocument/2006/relationships/image" Target="media/image7.png"/><Relationship Id="rId16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7" Type="http://schemas.openxmlformats.org/officeDocument/2006/relationships/hyperlink" Target="https://www.facebook.com/KohersenPolska" TargetMode="External"/><Relationship Id="rId48" Type="http://schemas.openxmlformats.org/officeDocument/2006/relationships/hyperlink" Target="https://www.youtube.com/channel/UCSxcKP41Dq0xw1LnCpYGe3Q" TargetMode="External"/><Relationship Id="rId69" Type="http://schemas.openxmlformats.org/officeDocument/2006/relationships/hyperlink" Target="https://www.youtube.com/channel/UCSxcKP41Dq0xw1LnCpYGe3Q" TargetMode="External"/><Relationship Id="rId113" Type="http://schemas.openxmlformats.org/officeDocument/2006/relationships/hyperlink" Target="https://www.instagram.com/kohersenpolska/" TargetMode="External"/><Relationship Id="rId13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80" Type="http://schemas.openxmlformats.org/officeDocument/2006/relationships/hyperlink" Target="https://www.youtube.com/channel/UCSxcKP41Dq0xw1LnCpYGe3Q" TargetMode="External"/><Relationship Id="rId15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6" Type="http://schemas.openxmlformats.org/officeDocument/2006/relationships/image" Target="media/image9.png"/><Relationship Id="rId17" Type="http://schemas.openxmlformats.org/officeDocument/2006/relationships/hyperlink" Target="https://www.facebook.com/KohersenPolska" TargetMode="External"/><Relationship Id="rId38" Type="http://schemas.openxmlformats.org/officeDocument/2006/relationships/hyperlink" Target="https://www.facebook.com/KohersenPolska" TargetMode="External"/><Relationship Id="rId59" Type="http://schemas.openxmlformats.org/officeDocument/2006/relationships/hyperlink" Target="https://www.youtube.com/channel/UCSxcKP41Dq0xw1LnCpYGe3Q" TargetMode="External"/><Relationship Id="rId103" Type="http://schemas.openxmlformats.org/officeDocument/2006/relationships/hyperlink" Target="https://www.instagram.com/kohersenpolska/" TargetMode="External"/><Relationship Id="rId124" Type="http://schemas.openxmlformats.org/officeDocument/2006/relationships/hyperlink" Target="https://www.instagram.com/kohersenpolska/" TargetMode="External"/><Relationship Id="rId70" Type="http://schemas.openxmlformats.org/officeDocument/2006/relationships/hyperlink" Target="https://www.youtube.com/channel/UCSxcKP41Dq0xw1LnCpYGe3Q" TargetMode="External"/><Relationship Id="rId91" Type="http://schemas.openxmlformats.org/officeDocument/2006/relationships/hyperlink" Target="https://www.instagram.com/kohersenpolska/" TargetMode="External"/><Relationship Id="rId14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E125-8BD4-4986-8EE5-A1AE1D9B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514</Words>
  <Characters>3088</Characters>
  <Application>Microsoft Office Word</Application>
  <DocSecurity>0</DocSecurity>
  <Lines>25</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Gdynia, dnia 2 kwietnia 2006</vt:lpstr>
      <vt:lpstr>Gdynia, dnia 2 kwietnia 2006</vt:lpstr>
    </vt:vector>
  </TitlesOfParts>
  <Manager/>
  <Company/>
  <LinksUpToDate>false</LinksUpToDate>
  <CharactersWithSpaces>3595</CharactersWithSpaces>
  <SharedDoc>false</SharedDoc>
  <HyperlinkBase/>
  <HLinks>
    <vt:vector size="156" baseType="variant">
      <vt:variant>
        <vt:i4>8257567</vt:i4>
      </vt:variant>
      <vt:variant>
        <vt:i4>6</vt:i4>
      </vt:variant>
      <vt:variant>
        <vt:i4>0</vt:i4>
      </vt:variant>
      <vt:variant>
        <vt:i4>5</vt:i4>
      </vt:variant>
      <vt:variant>
        <vt:lpwstr>mailto:ilona.rutkowska@goodonepr.pl</vt:lpwstr>
      </vt:variant>
      <vt:variant>
        <vt:lpwstr/>
      </vt:variant>
      <vt:variant>
        <vt:i4>6094891</vt:i4>
      </vt:variant>
      <vt:variant>
        <vt:i4>3</vt:i4>
      </vt:variant>
      <vt:variant>
        <vt:i4>0</vt:i4>
      </vt:variant>
      <vt:variant>
        <vt:i4>5</vt:i4>
      </vt:variant>
      <vt:variant>
        <vt:lpwstr>mailto:monika.perdjon@goodonepr.pl</vt:lpwstr>
      </vt:variant>
      <vt:variant>
        <vt:lpwstr/>
      </vt:variant>
      <vt:variant>
        <vt:i4>22</vt:i4>
      </vt:variant>
      <vt:variant>
        <vt:i4>0</vt:i4>
      </vt:variant>
      <vt:variant>
        <vt:i4>0</vt:i4>
      </vt:variant>
      <vt:variant>
        <vt:i4>5</vt:i4>
      </vt:variant>
      <vt:variant>
        <vt:lpwstr>https://www.kohersen.pl/</vt:lpwstr>
      </vt:variant>
      <vt:variant>
        <vt:lpwstr/>
      </vt:variant>
      <vt:variant>
        <vt:i4>1048684</vt:i4>
      </vt:variant>
      <vt:variant>
        <vt:i4>68</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66</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64</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62</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60</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5242953</vt:i4>
      </vt:variant>
      <vt:variant>
        <vt:i4>47</vt:i4>
      </vt:variant>
      <vt:variant>
        <vt:i4>0</vt:i4>
      </vt:variant>
      <vt:variant>
        <vt:i4>5</vt:i4>
      </vt:variant>
      <vt:variant>
        <vt:lpwstr>https://www.instagram.com/kohersenpolska/</vt:lpwstr>
      </vt:variant>
      <vt:variant>
        <vt:lpwstr/>
      </vt:variant>
      <vt:variant>
        <vt:i4>5242953</vt:i4>
      </vt:variant>
      <vt:variant>
        <vt:i4>45</vt:i4>
      </vt:variant>
      <vt:variant>
        <vt:i4>0</vt:i4>
      </vt:variant>
      <vt:variant>
        <vt:i4>5</vt:i4>
      </vt:variant>
      <vt:variant>
        <vt:lpwstr>https://www.instagram.com/kohersenpolska/</vt:lpwstr>
      </vt:variant>
      <vt:variant>
        <vt:lpwstr/>
      </vt:variant>
      <vt:variant>
        <vt:i4>5242953</vt:i4>
      </vt:variant>
      <vt:variant>
        <vt:i4>43</vt:i4>
      </vt:variant>
      <vt:variant>
        <vt:i4>0</vt:i4>
      </vt:variant>
      <vt:variant>
        <vt:i4>5</vt:i4>
      </vt:variant>
      <vt:variant>
        <vt:lpwstr>https://www.instagram.com/kohersenpolska/</vt:lpwstr>
      </vt:variant>
      <vt:variant>
        <vt:lpwstr/>
      </vt:variant>
      <vt:variant>
        <vt:i4>5242953</vt:i4>
      </vt:variant>
      <vt:variant>
        <vt:i4>41</vt:i4>
      </vt:variant>
      <vt:variant>
        <vt:i4>0</vt:i4>
      </vt:variant>
      <vt:variant>
        <vt:i4>5</vt:i4>
      </vt:variant>
      <vt:variant>
        <vt:lpwstr>https://www.instagram.com/kohersenpolska/</vt:lpwstr>
      </vt:variant>
      <vt:variant>
        <vt:lpwstr/>
      </vt:variant>
      <vt:variant>
        <vt:i4>5242953</vt:i4>
      </vt:variant>
      <vt:variant>
        <vt:i4>39</vt:i4>
      </vt:variant>
      <vt:variant>
        <vt:i4>0</vt:i4>
      </vt:variant>
      <vt:variant>
        <vt:i4>5</vt:i4>
      </vt:variant>
      <vt:variant>
        <vt:lpwstr>https://www.instagram.com/kohersenpolska/</vt:lpwstr>
      </vt:variant>
      <vt:variant>
        <vt:lpwstr/>
      </vt:variant>
      <vt:variant>
        <vt:i4>1441796</vt:i4>
      </vt:variant>
      <vt:variant>
        <vt:i4>32</vt:i4>
      </vt:variant>
      <vt:variant>
        <vt:i4>0</vt:i4>
      </vt:variant>
      <vt:variant>
        <vt:i4>5</vt:i4>
      </vt:variant>
      <vt:variant>
        <vt:lpwstr>https://www.youtube.com/channel/UCSxcKP41Dq0xw1LnCpYGe3Q</vt:lpwstr>
      </vt:variant>
      <vt:variant>
        <vt:lpwstr/>
      </vt:variant>
      <vt:variant>
        <vt:i4>1441796</vt:i4>
      </vt:variant>
      <vt:variant>
        <vt:i4>30</vt:i4>
      </vt:variant>
      <vt:variant>
        <vt:i4>0</vt:i4>
      </vt:variant>
      <vt:variant>
        <vt:i4>5</vt:i4>
      </vt:variant>
      <vt:variant>
        <vt:lpwstr>https://www.youtube.com/channel/UCSxcKP41Dq0xw1LnCpYGe3Q</vt:lpwstr>
      </vt:variant>
      <vt:variant>
        <vt:lpwstr/>
      </vt:variant>
      <vt:variant>
        <vt:i4>1441796</vt:i4>
      </vt:variant>
      <vt:variant>
        <vt:i4>28</vt:i4>
      </vt:variant>
      <vt:variant>
        <vt:i4>0</vt:i4>
      </vt:variant>
      <vt:variant>
        <vt:i4>5</vt:i4>
      </vt:variant>
      <vt:variant>
        <vt:lpwstr>https://www.youtube.com/channel/UCSxcKP41Dq0xw1LnCpYGe3Q</vt:lpwstr>
      </vt:variant>
      <vt:variant>
        <vt:lpwstr/>
      </vt:variant>
      <vt:variant>
        <vt:i4>1441796</vt:i4>
      </vt:variant>
      <vt:variant>
        <vt:i4>26</vt:i4>
      </vt:variant>
      <vt:variant>
        <vt:i4>0</vt:i4>
      </vt:variant>
      <vt:variant>
        <vt:i4>5</vt:i4>
      </vt:variant>
      <vt:variant>
        <vt:lpwstr>https://www.youtube.com/channel/UCSxcKP41Dq0xw1LnCpYGe3Q</vt:lpwstr>
      </vt:variant>
      <vt:variant>
        <vt:lpwstr/>
      </vt:variant>
      <vt:variant>
        <vt:i4>1441796</vt:i4>
      </vt:variant>
      <vt:variant>
        <vt:i4>24</vt:i4>
      </vt:variant>
      <vt:variant>
        <vt:i4>0</vt:i4>
      </vt:variant>
      <vt:variant>
        <vt:i4>5</vt:i4>
      </vt:variant>
      <vt:variant>
        <vt:lpwstr>https://www.youtube.com/channel/UCSxcKP41Dq0xw1LnCpYGe3Q</vt:lpwstr>
      </vt:variant>
      <vt:variant>
        <vt:lpwstr/>
      </vt:variant>
      <vt:variant>
        <vt:i4>2424877</vt:i4>
      </vt:variant>
      <vt:variant>
        <vt:i4>17</vt:i4>
      </vt:variant>
      <vt:variant>
        <vt:i4>0</vt:i4>
      </vt:variant>
      <vt:variant>
        <vt:i4>5</vt:i4>
      </vt:variant>
      <vt:variant>
        <vt:lpwstr>https://www.facebook.com/KohersenPolska</vt:lpwstr>
      </vt:variant>
      <vt:variant>
        <vt:lpwstr/>
      </vt:variant>
      <vt:variant>
        <vt:i4>2424877</vt:i4>
      </vt:variant>
      <vt:variant>
        <vt:i4>15</vt:i4>
      </vt:variant>
      <vt:variant>
        <vt:i4>0</vt:i4>
      </vt:variant>
      <vt:variant>
        <vt:i4>5</vt:i4>
      </vt:variant>
      <vt:variant>
        <vt:lpwstr>https://www.facebook.com/KohersenPolska</vt:lpwstr>
      </vt:variant>
      <vt:variant>
        <vt:lpwstr/>
      </vt:variant>
      <vt:variant>
        <vt:i4>2424877</vt:i4>
      </vt:variant>
      <vt:variant>
        <vt:i4>13</vt:i4>
      </vt:variant>
      <vt:variant>
        <vt:i4>0</vt:i4>
      </vt:variant>
      <vt:variant>
        <vt:i4>5</vt:i4>
      </vt:variant>
      <vt:variant>
        <vt:lpwstr>https://www.facebook.com/KohersenPolska</vt:lpwstr>
      </vt:variant>
      <vt:variant>
        <vt:lpwstr/>
      </vt:variant>
      <vt:variant>
        <vt:i4>2424877</vt:i4>
      </vt:variant>
      <vt:variant>
        <vt:i4>11</vt:i4>
      </vt:variant>
      <vt:variant>
        <vt:i4>0</vt:i4>
      </vt:variant>
      <vt:variant>
        <vt:i4>5</vt:i4>
      </vt:variant>
      <vt:variant>
        <vt:lpwstr>https://www.facebook.com/KohersenPolska</vt:lpwstr>
      </vt:variant>
      <vt:variant>
        <vt:lpwstr/>
      </vt:variant>
      <vt:variant>
        <vt:i4>2424877</vt:i4>
      </vt:variant>
      <vt:variant>
        <vt:i4>9</vt:i4>
      </vt:variant>
      <vt:variant>
        <vt:i4>0</vt:i4>
      </vt:variant>
      <vt:variant>
        <vt:i4>5</vt:i4>
      </vt:variant>
      <vt:variant>
        <vt:lpwstr>https://www.facebook.com/KohersenPolska</vt:lpwstr>
      </vt:variant>
      <vt:variant>
        <vt:lpwstr/>
      </vt:variant>
      <vt:variant>
        <vt:i4>8192055</vt:i4>
      </vt:variant>
      <vt:variant>
        <vt:i4>6</vt:i4>
      </vt:variant>
      <vt:variant>
        <vt:i4>0</vt:i4>
      </vt:variant>
      <vt:variant>
        <vt:i4>5</vt:i4>
      </vt:variant>
      <vt:variant>
        <vt:lpwstr>http://www.kohersen.pl/</vt:lpwstr>
      </vt:variant>
      <vt:variant>
        <vt:lpwstr/>
      </vt:variant>
      <vt:variant>
        <vt:i4>7733374</vt:i4>
      </vt:variant>
      <vt:variant>
        <vt:i4>3</vt:i4>
      </vt:variant>
      <vt:variant>
        <vt:i4>0</vt:i4>
      </vt:variant>
      <vt:variant>
        <vt:i4>5</vt:i4>
      </vt:variant>
      <vt:variant>
        <vt:lpwstr>http://www.dlf.pl/</vt:lpwstr>
      </vt:variant>
      <vt:variant>
        <vt:lpwstr/>
      </vt:variant>
      <vt:variant>
        <vt:i4>1114168</vt:i4>
      </vt:variant>
      <vt:variant>
        <vt:i4>0</vt:i4>
      </vt:variant>
      <vt:variant>
        <vt:i4>0</vt:i4>
      </vt:variant>
      <vt:variant>
        <vt:i4>5</vt:i4>
      </vt:variant>
      <vt:variant>
        <vt:lpwstr>mailto:sekretariat@dlf.pl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Gdynia, dnia 2 kwietnia 2006</dc:title>
  <dc:subject/>
  <dc:creator>kasiam</dc:creator>
  <cp:keywords/>
  <dc:description/>
  <cp:lastModifiedBy>Monika Perdjon</cp:lastModifiedBy>
  <cp:revision>4</cp:revision>
  <cp:lastPrinted>2025-10-28T10:08:00Z</cp:lastPrinted>
  <dcterms:created xsi:type="dcterms:W3CDTF">2025-10-29T08:44:00Z</dcterms:created>
  <dcterms:modified xsi:type="dcterms:W3CDTF">2025-10-29T09:40:00Z</dcterms:modified>
  <cp:category/>
</cp:coreProperties>
</file>