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938AA" w14:textId="025C8C19" w:rsidR="00CA2FCB" w:rsidRPr="00CA2FCB" w:rsidRDefault="00CA2FCB" w:rsidP="00CA2FCB">
      <w:pPr>
        <w:spacing w:line="276" w:lineRule="auto"/>
        <w:jc w:val="center"/>
        <w:rPr>
          <w:rFonts w:ascii="Arial" w:eastAsia="Arial" w:hAnsi="Arial" w:cs="Arial"/>
          <w:b/>
          <w:bCs/>
          <w:color w:val="000000" w:themeColor="text1"/>
          <w:sz w:val="28"/>
          <w:szCs w:val="28"/>
          <w:lang w:val="pt-PT"/>
        </w:rPr>
      </w:pPr>
      <w:r w:rsidRPr="00CA2FCB">
        <w:rPr>
          <w:rFonts w:ascii="Arial" w:eastAsia="Arial" w:hAnsi="Arial" w:cs="Arial"/>
          <w:b/>
          <w:bCs/>
          <w:color w:val="000000" w:themeColor="text1"/>
          <w:sz w:val="28"/>
          <w:szCs w:val="28"/>
          <w:lang w:val="pt-PT"/>
        </w:rPr>
        <w:t xml:space="preserve">Relatório Anual da Fortinet </w:t>
      </w:r>
      <w:r w:rsidR="00977BA3">
        <w:rPr>
          <w:rFonts w:ascii="Arial" w:eastAsia="Arial" w:hAnsi="Arial" w:cs="Arial"/>
          <w:b/>
          <w:bCs/>
          <w:color w:val="000000" w:themeColor="text1"/>
          <w:sz w:val="28"/>
          <w:szCs w:val="28"/>
          <w:lang w:val="pt-PT"/>
        </w:rPr>
        <w:t xml:space="preserve">indica que </w:t>
      </w:r>
      <w:r w:rsidRPr="00CA2FCB">
        <w:rPr>
          <w:rFonts w:ascii="Arial" w:eastAsia="Arial" w:hAnsi="Arial" w:cs="Arial"/>
          <w:b/>
          <w:bCs/>
          <w:color w:val="000000" w:themeColor="text1"/>
          <w:sz w:val="28"/>
          <w:szCs w:val="28"/>
          <w:lang w:val="pt-PT"/>
        </w:rPr>
        <w:t xml:space="preserve">IA </w:t>
      </w:r>
      <w:r w:rsidR="00977BA3">
        <w:rPr>
          <w:rFonts w:ascii="Arial" w:eastAsia="Arial" w:hAnsi="Arial" w:cs="Arial"/>
          <w:b/>
          <w:bCs/>
          <w:color w:val="000000" w:themeColor="text1"/>
          <w:sz w:val="28"/>
          <w:szCs w:val="28"/>
          <w:lang w:val="pt-PT"/>
        </w:rPr>
        <w:t>é crítica</w:t>
      </w:r>
      <w:r w:rsidRPr="00CA2FCB">
        <w:rPr>
          <w:rFonts w:ascii="Arial" w:eastAsia="Arial" w:hAnsi="Arial" w:cs="Arial"/>
          <w:b/>
          <w:bCs/>
          <w:color w:val="000000" w:themeColor="text1"/>
          <w:sz w:val="28"/>
          <w:szCs w:val="28"/>
          <w:lang w:val="pt-PT"/>
        </w:rPr>
        <w:t xml:space="preserve"> para </w:t>
      </w:r>
      <w:r w:rsidR="00977BA3">
        <w:rPr>
          <w:rFonts w:ascii="Arial" w:eastAsia="Arial" w:hAnsi="Arial" w:cs="Arial"/>
          <w:b/>
          <w:bCs/>
          <w:color w:val="000000" w:themeColor="text1"/>
          <w:sz w:val="28"/>
          <w:szCs w:val="28"/>
          <w:lang w:val="pt-PT"/>
        </w:rPr>
        <w:t>c</w:t>
      </w:r>
      <w:r w:rsidRPr="00CA2FCB">
        <w:rPr>
          <w:rFonts w:ascii="Arial" w:eastAsia="Arial" w:hAnsi="Arial" w:cs="Arial"/>
          <w:b/>
          <w:bCs/>
          <w:color w:val="000000" w:themeColor="text1"/>
          <w:sz w:val="28"/>
          <w:szCs w:val="28"/>
          <w:lang w:val="pt-PT"/>
        </w:rPr>
        <w:t>olmatar</w:t>
      </w:r>
      <w:r w:rsidR="00977BA3">
        <w:rPr>
          <w:rFonts w:ascii="Arial" w:eastAsia="Arial" w:hAnsi="Arial" w:cs="Arial"/>
          <w:b/>
          <w:bCs/>
          <w:color w:val="000000" w:themeColor="text1"/>
          <w:sz w:val="28"/>
          <w:szCs w:val="28"/>
          <w:lang w:val="pt-PT"/>
        </w:rPr>
        <w:t xml:space="preserve"> l</w:t>
      </w:r>
      <w:r w:rsidRPr="00CA2FCB">
        <w:rPr>
          <w:rFonts w:ascii="Arial" w:eastAsia="Arial" w:hAnsi="Arial" w:cs="Arial"/>
          <w:b/>
          <w:bCs/>
          <w:color w:val="000000" w:themeColor="text1"/>
          <w:sz w:val="28"/>
          <w:szCs w:val="28"/>
          <w:lang w:val="pt-PT"/>
        </w:rPr>
        <w:t xml:space="preserve">acuna de </w:t>
      </w:r>
      <w:r w:rsidR="00977BA3">
        <w:rPr>
          <w:rFonts w:ascii="Arial" w:eastAsia="Arial" w:hAnsi="Arial" w:cs="Arial"/>
          <w:b/>
          <w:bCs/>
          <w:color w:val="000000" w:themeColor="text1"/>
          <w:sz w:val="28"/>
          <w:szCs w:val="28"/>
          <w:lang w:val="pt-PT"/>
        </w:rPr>
        <w:t>c</w:t>
      </w:r>
      <w:r w:rsidRPr="00CA2FCB">
        <w:rPr>
          <w:rFonts w:ascii="Arial" w:eastAsia="Arial" w:hAnsi="Arial" w:cs="Arial"/>
          <w:b/>
          <w:bCs/>
          <w:color w:val="000000" w:themeColor="text1"/>
          <w:sz w:val="28"/>
          <w:szCs w:val="28"/>
          <w:lang w:val="pt-PT"/>
        </w:rPr>
        <w:t>ompetências em Cibersegurança</w:t>
      </w:r>
    </w:p>
    <w:p w14:paraId="6D469172" w14:textId="02B3ABBE" w:rsidR="458081A5" w:rsidRPr="007F125F" w:rsidRDefault="458081A5" w:rsidP="00977BA3">
      <w:pPr>
        <w:spacing w:line="276" w:lineRule="auto"/>
        <w:rPr>
          <w:rFonts w:ascii="Arial" w:eastAsia="Arial" w:hAnsi="Arial" w:cs="Arial"/>
          <w:sz w:val="12"/>
          <w:szCs w:val="12"/>
          <w:lang w:val="pt-PT"/>
        </w:rPr>
      </w:pPr>
    </w:p>
    <w:p w14:paraId="0903E2BA" w14:textId="2801A853" w:rsidR="00775E42" w:rsidRPr="00775E42" w:rsidRDefault="00CA4741" w:rsidP="00775E42">
      <w:pPr>
        <w:jc w:val="center"/>
        <w:rPr>
          <w:rFonts w:ascii="Arial" w:eastAsia="Arial" w:hAnsi="Arial" w:cs="Arial"/>
          <w:i/>
          <w:iCs/>
          <w:color w:val="1D1D1F"/>
          <w:sz w:val="22"/>
          <w:szCs w:val="22"/>
          <w:lang w:val="pt-PT"/>
        </w:rPr>
      </w:pPr>
      <w:r w:rsidRPr="00CA4741">
        <w:rPr>
          <w:rFonts w:ascii="Arial" w:eastAsia="Arial" w:hAnsi="Arial" w:cs="Arial"/>
          <w:i/>
          <w:iCs/>
          <w:color w:val="1D1D1F"/>
          <w:sz w:val="22"/>
          <w:szCs w:val="22"/>
          <w:lang w:val="pt-PT"/>
        </w:rPr>
        <w:t>87% dos profissionais de cibersegurança esperam que a IA potencie as suas funções, oferecendo eficiência e alívio face à escassez de competências</w:t>
      </w:r>
    </w:p>
    <w:p w14:paraId="2ACC5F83" w14:textId="77777777" w:rsidR="00775E42" w:rsidRPr="00775E42" w:rsidRDefault="00775E42" w:rsidP="5B6BA895">
      <w:pPr>
        <w:jc w:val="center"/>
        <w:rPr>
          <w:rFonts w:ascii="Arial" w:eastAsia="Arial" w:hAnsi="Arial" w:cs="Arial"/>
          <w:i/>
          <w:iCs/>
          <w:color w:val="1D1D1F"/>
          <w:sz w:val="22"/>
          <w:szCs w:val="22"/>
          <w:lang w:val="pt-PT"/>
        </w:rPr>
      </w:pPr>
    </w:p>
    <w:p w14:paraId="2D5EBC07" w14:textId="1461B739" w:rsidR="2C2B0D63" w:rsidRPr="00775E42" w:rsidRDefault="2C2B0D63">
      <w:pPr>
        <w:rPr>
          <w:lang w:val="pt-PT"/>
        </w:rPr>
      </w:pPr>
      <w:r w:rsidRPr="00CD3179">
        <w:rPr>
          <w:rFonts w:ascii="Arial" w:eastAsia="Arial" w:hAnsi="Arial" w:cs="Arial"/>
          <w:b/>
          <w:bCs/>
          <w:sz w:val="22"/>
          <w:szCs w:val="22"/>
          <w:lang w:val="fr-CA"/>
        </w:rPr>
        <w:t xml:space="preserve"> </w:t>
      </w:r>
    </w:p>
    <w:p w14:paraId="0F848612" w14:textId="7B9E7E14" w:rsidR="2C2B0D63" w:rsidRPr="00D23BDD" w:rsidRDefault="00D23BDD" w:rsidP="629D6DA1">
      <w:pPr>
        <w:rPr>
          <w:rFonts w:ascii="Arial" w:eastAsia="Arial" w:hAnsi="Arial" w:cs="Arial"/>
          <w:b/>
          <w:bCs/>
          <w:sz w:val="22"/>
          <w:szCs w:val="22"/>
          <w:lang w:val="pt-PT"/>
        </w:rPr>
      </w:pPr>
      <w:r w:rsidRPr="00D23BDD">
        <w:rPr>
          <w:rFonts w:ascii="Arial" w:eastAsia="Arial" w:hAnsi="Arial" w:cs="Arial"/>
          <w:b/>
          <w:bCs/>
          <w:sz w:val="22"/>
          <w:szCs w:val="22"/>
          <w:lang w:val="pt-PT"/>
        </w:rPr>
        <w:t xml:space="preserve">Lisboa, </w:t>
      </w:r>
      <w:r w:rsidR="004628E7">
        <w:rPr>
          <w:rFonts w:ascii="Arial" w:eastAsia="Arial" w:hAnsi="Arial" w:cs="Arial"/>
          <w:b/>
          <w:bCs/>
          <w:sz w:val="22"/>
          <w:szCs w:val="22"/>
          <w:lang w:val="pt-PT"/>
        </w:rPr>
        <w:t>29</w:t>
      </w:r>
      <w:r w:rsidR="00481B70">
        <w:rPr>
          <w:rFonts w:ascii="Arial" w:eastAsia="Arial" w:hAnsi="Arial" w:cs="Arial"/>
          <w:b/>
          <w:bCs/>
          <w:sz w:val="22"/>
          <w:szCs w:val="22"/>
          <w:lang w:val="pt-PT"/>
        </w:rPr>
        <w:t xml:space="preserve"> de outubro</w:t>
      </w:r>
      <w:r w:rsidRPr="00D23BDD">
        <w:rPr>
          <w:rFonts w:ascii="Arial" w:eastAsia="Arial" w:hAnsi="Arial" w:cs="Arial"/>
          <w:b/>
          <w:bCs/>
          <w:sz w:val="22"/>
          <w:szCs w:val="22"/>
          <w:lang w:val="pt-PT"/>
        </w:rPr>
        <w:t xml:space="preserve"> de</w:t>
      </w:r>
      <w:r w:rsidR="2C2B0D63" w:rsidRPr="00D23BDD">
        <w:rPr>
          <w:rFonts w:ascii="Arial" w:eastAsia="Arial" w:hAnsi="Arial" w:cs="Arial"/>
          <w:b/>
          <w:bCs/>
          <w:sz w:val="22"/>
          <w:szCs w:val="22"/>
          <w:lang w:val="pt-PT"/>
        </w:rPr>
        <w:t xml:space="preserve"> 202</w:t>
      </w:r>
      <w:r w:rsidR="4A67792C" w:rsidRPr="00D23BDD">
        <w:rPr>
          <w:rFonts w:ascii="Arial" w:eastAsia="Arial" w:hAnsi="Arial" w:cs="Arial"/>
          <w:b/>
          <w:bCs/>
          <w:sz w:val="22"/>
          <w:szCs w:val="22"/>
          <w:lang w:val="pt-PT"/>
        </w:rPr>
        <w:t>5</w:t>
      </w:r>
    </w:p>
    <w:p w14:paraId="491EE76D" w14:textId="110EF101" w:rsidR="2C2B0D63" w:rsidRPr="00D23BDD" w:rsidRDefault="2C2B0D63">
      <w:pPr>
        <w:rPr>
          <w:lang w:val="pt-PT"/>
        </w:rPr>
      </w:pPr>
      <w:r w:rsidRPr="00D23BDD">
        <w:rPr>
          <w:rFonts w:ascii="Arial" w:eastAsia="Arial" w:hAnsi="Arial" w:cs="Arial"/>
          <w:color w:val="353535"/>
          <w:sz w:val="22"/>
          <w:szCs w:val="22"/>
          <w:lang w:val="pt-PT"/>
        </w:rPr>
        <w:t xml:space="preserve"> </w:t>
      </w:r>
      <w:r w:rsidRPr="00D23BDD">
        <w:rPr>
          <w:rFonts w:ascii="Arial" w:eastAsia="Arial" w:hAnsi="Arial" w:cs="Arial"/>
          <w:b/>
          <w:bCs/>
          <w:color w:val="353535"/>
          <w:sz w:val="22"/>
          <w:szCs w:val="22"/>
          <w:lang w:val="pt-PT"/>
        </w:rPr>
        <w:t xml:space="preserve"> </w:t>
      </w:r>
    </w:p>
    <w:p w14:paraId="21268F82" w14:textId="3981B40C" w:rsidR="0001636E" w:rsidRPr="00D500D9" w:rsidRDefault="00DA5FC8" w:rsidP="629D6DA1">
      <w:pPr>
        <w:rPr>
          <w:lang w:val="pt-PT"/>
        </w:rPr>
      </w:pPr>
      <w:bookmarkStart w:id="0" w:name="_heading=h.fl58fupvlrqb"/>
      <w:bookmarkStart w:id="1" w:name="_heading=h.eojr8w18kivl"/>
      <w:bookmarkStart w:id="2" w:name="_heading=h.37m2jsg"/>
      <w:bookmarkEnd w:id="0"/>
      <w:bookmarkEnd w:id="1"/>
      <w:bookmarkEnd w:id="2"/>
      <w:r w:rsidRPr="00D500D9">
        <w:rPr>
          <w:rFonts w:ascii="Arial" w:eastAsia="Arial" w:hAnsi="Arial" w:cs="Arial"/>
          <w:b/>
          <w:bCs/>
          <w:color w:val="353535"/>
          <w:sz w:val="22"/>
          <w:szCs w:val="22"/>
          <w:lang w:val="pt-PT"/>
        </w:rPr>
        <w:t>RESUMO</w:t>
      </w:r>
    </w:p>
    <w:p w14:paraId="60CC9EB6" w14:textId="77777777" w:rsidR="00E33C08" w:rsidRPr="00D500D9" w:rsidRDefault="00E33C08" w:rsidP="003C041D">
      <w:pPr>
        <w:rPr>
          <w:rFonts w:ascii="Arial" w:eastAsia="Arial" w:hAnsi="Arial" w:cs="Arial"/>
          <w:sz w:val="22"/>
          <w:szCs w:val="22"/>
          <w:lang w:val="pt-PT"/>
        </w:rPr>
      </w:pPr>
    </w:p>
    <w:p w14:paraId="17FFE0B5" w14:textId="4F26DE66" w:rsidR="006D01DE" w:rsidRDefault="00DA5FC8" w:rsidP="006D01DE">
      <w:pPr>
        <w:spacing w:line="276" w:lineRule="auto"/>
        <w:jc w:val="both"/>
        <w:rPr>
          <w:rFonts w:ascii="Arial" w:hAnsi="Arial" w:cs="Arial"/>
          <w:sz w:val="22"/>
          <w:szCs w:val="22"/>
          <w:lang w:val="pt-PT"/>
        </w:rPr>
      </w:pPr>
      <w:r w:rsidRPr="00DA5FC8">
        <w:rPr>
          <w:rFonts w:ascii="Arial" w:hAnsi="Arial" w:cs="Arial"/>
          <w:color w:val="000000"/>
          <w:sz w:val="22"/>
          <w:szCs w:val="22"/>
          <w:lang w:val="pt-PT"/>
        </w:rPr>
        <w:t xml:space="preserve">A </w:t>
      </w:r>
      <w:hyperlink r:id="rId11" w:history="1">
        <w:r w:rsidRPr="00DA5FC8">
          <w:rPr>
            <w:rStyle w:val="Hiperligao"/>
            <w:rFonts w:ascii="Arial" w:hAnsi="Arial" w:cs="Arial"/>
            <w:sz w:val="22"/>
            <w:szCs w:val="22"/>
            <w:lang w:val="pt-PT"/>
          </w:rPr>
          <w:t>Fortinet</w:t>
        </w:r>
      </w:hyperlink>
      <w:r w:rsidRPr="00DA5FC8">
        <w:rPr>
          <w:rFonts w:ascii="Arial" w:hAnsi="Arial" w:cs="Arial"/>
          <w:color w:val="000000"/>
          <w:sz w:val="22"/>
          <w:szCs w:val="22"/>
          <w:lang w:val="pt-PT"/>
        </w:rPr>
        <w:t>, líder mundial de cibersegurança que fomenta a convergência entre segurança e redes</w:t>
      </w:r>
      <w:r w:rsidRPr="00DA5FC8">
        <w:rPr>
          <w:rFonts w:ascii="Arial" w:hAnsi="Arial" w:cs="Arial"/>
          <w:sz w:val="22"/>
          <w:szCs w:val="22"/>
          <w:lang w:val="pt-PT"/>
        </w:rPr>
        <w:t xml:space="preserve">, </w:t>
      </w:r>
      <w:r w:rsidR="00162005">
        <w:rPr>
          <w:rFonts w:ascii="Arial" w:hAnsi="Arial" w:cs="Arial"/>
          <w:sz w:val="22"/>
          <w:szCs w:val="22"/>
          <w:lang w:val="pt-PT"/>
        </w:rPr>
        <w:t>divulgou</w:t>
      </w:r>
      <w:r w:rsidR="006D01DE" w:rsidRPr="006D01DE">
        <w:rPr>
          <w:rFonts w:ascii="Arial" w:hAnsi="Arial" w:cs="Arial"/>
          <w:sz w:val="22"/>
          <w:szCs w:val="22"/>
          <w:lang w:val="pt-PT"/>
        </w:rPr>
        <w:t xml:space="preserve"> o seu </w:t>
      </w:r>
      <w:hyperlink r:id="rId12" w:history="1">
        <w:r w:rsidR="00C429DA" w:rsidRPr="00C429DA">
          <w:rPr>
            <w:rStyle w:val="Hiperligao"/>
            <w:rFonts w:ascii="Arial" w:hAnsi="Arial" w:cs="Arial"/>
            <w:b/>
            <w:bCs/>
            <w:i/>
            <w:iCs/>
            <w:spacing w:val="5"/>
            <w:sz w:val="22"/>
            <w:szCs w:val="22"/>
            <w:shd w:val="clear" w:color="auto" w:fill="FFFFFF"/>
            <w:lang w:val="pt-PT"/>
          </w:rPr>
          <w:t>2025 Global Cybersecurity Skills Gap Report</w:t>
        </w:r>
      </w:hyperlink>
      <w:r w:rsidR="006D01DE" w:rsidRPr="006D01DE">
        <w:rPr>
          <w:rFonts w:ascii="Arial" w:hAnsi="Arial" w:cs="Arial"/>
          <w:sz w:val="22"/>
          <w:szCs w:val="22"/>
          <w:lang w:val="pt-PT"/>
        </w:rPr>
        <w:t>, que analisa os novos e persistentes desafios enfrentados pelas organizações devido à escassez de profissionais qualificados em cibersegurança. As principais conclusões do estudo global incluem:</w:t>
      </w:r>
    </w:p>
    <w:p w14:paraId="25C70AA0" w14:textId="77777777" w:rsidR="00977BA3" w:rsidRPr="006D01DE" w:rsidRDefault="00977BA3" w:rsidP="006D01DE">
      <w:pPr>
        <w:spacing w:line="276" w:lineRule="auto"/>
        <w:jc w:val="both"/>
        <w:rPr>
          <w:rFonts w:ascii="Arial" w:hAnsi="Arial" w:cs="Arial"/>
          <w:sz w:val="22"/>
          <w:szCs w:val="22"/>
          <w:lang w:val="pt-PT"/>
        </w:rPr>
      </w:pPr>
    </w:p>
    <w:p w14:paraId="4E5C4549" w14:textId="6E47E321" w:rsidR="006D01DE" w:rsidRPr="006D01DE" w:rsidRDefault="006D01DE" w:rsidP="006D01DE">
      <w:pPr>
        <w:numPr>
          <w:ilvl w:val="0"/>
          <w:numId w:val="64"/>
        </w:numPr>
        <w:spacing w:line="276" w:lineRule="auto"/>
        <w:jc w:val="both"/>
        <w:rPr>
          <w:rFonts w:ascii="Arial" w:hAnsi="Arial" w:cs="Arial"/>
          <w:sz w:val="22"/>
          <w:szCs w:val="22"/>
          <w:lang w:val="pt-PT"/>
        </w:rPr>
      </w:pPr>
      <w:r w:rsidRPr="006D01DE">
        <w:rPr>
          <w:rFonts w:ascii="Arial" w:hAnsi="Arial" w:cs="Arial"/>
          <w:sz w:val="22"/>
          <w:szCs w:val="22"/>
          <w:lang w:val="pt-PT"/>
        </w:rPr>
        <w:t>À medida que as organizações recorrem cada vez mais à IA para reforçar a sua postura de segurança e colmatar lacunas, reconhecem também que a IA pode ser usada contra elas como motor de novos</w:t>
      </w:r>
      <w:r w:rsidR="00B851C7">
        <w:rPr>
          <w:rFonts w:ascii="Arial" w:hAnsi="Arial" w:cs="Arial"/>
          <w:sz w:val="22"/>
          <w:szCs w:val="22"/>
          <w:lang w:val="pt-PT"/>
        </w:rPr>
        <w:t xml:space="preserve"> e melhorados</w:t>
      </w:r>
      <w:r w:rsidRPr="006D01DE">
        <w:rPr>
          <w:rFonts w:ascii="Arial" w:hAnsi="Arial" w:cs="Arial"/>
          <w:sz w:val="22"/>
          <w:szCs w:val="22"/>
          <w:lang w:val="pt-PT"/>
        </w:rPr>
        <w:t xml:space="preserve"> ciberataques, especialmente face à falta de competências em IA nas equipas.</w:t>
      </w:r>
    </w:p>
    <w:p w14:paraId="44DAF0F0" w14:textId="77777777" w:rsidR="006D01DE" w:rsidRPr="006D01DE" w:rsidRDefault="006D01DE" w:rsidP="006D01DE">
      <w:pPr>
        <w:numPr>
          <w:ilvl w:val="0"/>
          <w:numId w:val="64"/>
        </w:numPr>
        <w:spacing w:line="276" w:lineRule="auto"/>
        <w:jc w:val="both"/>
        <w:rPr>
          <w:rFonts w:ascii="Arial" w:hAnsi="Arial" w:cs="Arial"/>
          <w:sz w:val="22"/>
          <w:szCs w:val="22"/>
          <w:lang w:val="pt-PT"/>
        </w:rPr>
      </w:pPr>
      <w:r w:rsidRPr="006D01DE">
        <w:rPr>
          <w:rFonts w:ascii="Arial" w:hAnsi="Arial" w:cs="Arial"/>
          <w:sz w:val="22"/>
          <w:szCs w:val="22"/>
          <w:lang w:val="pt-PT"/>
        </w:rPr>
        <w:t>A falta de consciencialização e de formação em cibersegurança continua a ser a principal causa das violações.</w:t>
      </w:r>
    </w:p>
    <w:p w14:paraId="1E5A04DA" w14:textId="35C3FA91" w:rsidR="006D01DE" w:rsidRPr="006D01DE" w:rsidRDefault="006D01DE" w:rsidP="006D01DE">
      <w:pPr>
        <w:numPr>
          <w:ilvl w:val="0"/>
          <w:numId w:val="64"/>
        </w:numPr>
        <w:spacing w:line="276" w:lineRule="auto"/>
        <w:jc w:val="both"/>
        <w:rPr>
          <w:rFonts w:ascii="Arial" w:hAnsi="Arial" w:cs="Arial"/>
          <w:sz w:val="22"/>
          <w:szCs w:val="22"/>
          <w:lang w:val="pt-PT"/>
        </w:rPr>
      </w:pPr>
      <w:r w:rsidRPr="006D01DE">
        <w:rPr>
          <w:rFonts w:ascii="Arial" w:hAnsi="Arial" w:cs="Arial"/>
          <w:sz w:val="22"/>
          <w:szCs w:val="22"/>
          <w:lang w:val="pt-PT"/>
        </w:rPr>
        <w:t>Os conselhos de administração continuam a carecer de conhecimentos sobre cibersegurança</w:t>
      </w:r>
      <w:r w:rsidR="004521BF">
        <w:rPr>
          <w:rFonts w:ascii="Arial" w:hAnsi="Arial" w:cs="Arial"/>
          <w:sz w:val="22"/>
          <w:szCs w:val="22"/>
          <w:lang w:val="pt-PT"/>
        </w:rPr>
        <w:t>, em particular, destes novos vetores</w:t>
      </w:r>
      <w:r w:rsidRPr="006D01DE">
        <w:rPr>
          <w:rFonts w:ascii="Arial" w:hAnsi="Arial" w:cs="Arial"/>
          <w:sz w:val="22"/>
          <w:szCs w:val="22"/>
          <w:lang w:val="pt-PT"/>
        </w:rPr>
        <w:t>, apesar de esta ser uma prioridade.</w:t>
      </w:r>
    </w:p>
    <w:p w14:paraId="7E78D49E" w14:textId="77777777" w:rsidR="006D01DE" w:rsidRDefault="006D01DE" w:rsidP="006D01DE">
      <w:pPr>
        <w:numPr>
          <w:ilvl w:val="0"/>
          <w:numId w:val="64"/>
        </w:numPr>
        <w:spacing w:line="276" w:lineRule="auto"/>
        <w:jc w:val="both"/>
        <w:rPr>
          <w:rFonts w:ascii="Arial" w:hAnsi="Arial" w:cs="Arial"/>
          <w:sz w:val="22"/>
          <w:szCs w:val="22"/>
          <w:lang w:val="pt-PT"/>
        </w:rPr>
      </w:pPr>
      <w:r w:rsidRPr="006D01DE">
        <w:rPr>
          <w:rFonts w:ascii="Arial" w:hAnsi="Arial" w:cs="Arial"/>
          <w:sz w:val="22"/>
          <w:szCs w:val="22"/>
          <w:lang w:val="pt-PT"/>
        </w:rPr>
        <w:t>As organizações continuam a valorizar profissionais de cibersegurança com certificações.</w:t>
      </w:r>
    </w:p>
    <w:p w14:paraId="58DBE2CF" w14:textId="77777777" w:rsidR="00977BA3" w:rsidRPr="006D01DE" w:rsidRDefault="00977BA3" w:rsidP="00977BA3">
      <w:pPr>
        <w:spacing w:line="276" w:lineRule="auto"/>
        <w:ind w:left="720"/>
        <w:jc w:val="both"/>
        <w:rPr>
          <w:rFonts w:ascii="Arial" w:hAnsi="Arial" w:cs="Arial"/>
          <w:sz w:val="22"/>
          <w:szCs w:val="22"/>
          <w:lang w:val="pt-PT"/>
        </w:rPr>
      </w:pPr>
    </w:p>
    <w:p w14:paraId="6948A996" w14:textId="0AC06CBF" w:rsidR="006D01DE" w:rsidRDefault="006D01DE" w:rsidP="004107FB">
      <w:pPr>
        <w:spacing w:line="276" w:lineRule="auto"/>
        <w:jc w:val="both"/>
        <w:rPr>
          <w:rFonts w:ascii="Arial" w:hAnsi="Arial" w:cs="Arial"/>
          <w:i/>
          <w:iCs/>
          <w:sz w:val="22"/>
          <w:szCs w:val="22"/>
          <w:lang w:val="pt-PT"/>
        </w:rPr>
      </w:pPr>
      <w:r w:rsidRPr="006D01DE">
        <w:rPr>
          <w:rFonts w:ascii="Arial" w:hAnsi="Arial" w:cs="Arial"/>
          <w:i/>
          <w:iCs/>
          <w:sz w:val="22"/>
          <w:szCs w:val="22"/>
          <w:lang w:val="pt-PT"/>
        </w:rPr>
        <w:t>“O relatório deste ano reforça a necessidade urgente de investir em talento de cibersegurança”,</w:t>
      </w:r>
      <w:r w:rsidRPr="006D01DE">
        <w:rPr>
          <w:rFonts w:ascii="Arial" w:hAnsi="Arial" w:cs="Arial"/>
          <w:sz w:val="22"/>
          <w:szCs w:val="22"/>
          <w:lang w:val="pt-PT"/>
        </w:rPr>
        <w:t xml:space="preserve"> afirma </w:t>
      </w:r>
      <w:r w:rsidRPr="006D01DE">
        <w:rPr>
          <w:rFonts w:ascii="Arial" w:hAnsi="Arial" w:cs="Arial"/>
          <w:b/>
          <w:bCs/>
          <w:sz w:val="22"/>
          <w:szCs w:val="22"/>
          <w:lang w:val="pt-PT"/>
        </w:rPr>
        <w:t>Carl Windsor, CISO da Fortinet.</w:t>
      </w:r>
      <w:r w:rsidRPr="006D01DE">
        <w:rPr>
          <w:rFonts w:ascii="Arial" w:hAnsi="Arial" w:cs="Arial"/>
          <w:sz w:val="22"/>
          <w:szCs w:val="22"/>
          <w:lang w:val="pt-PT"/>
        </w:rPr>
        <w:t xml:space="preserve"> </w:t>
      </w:r>
      <w:r w:rsidRPr="006D01DE">
        <w:rPr>
          <w:rFonts w:ascii="Arial" w:hAnsi="Arial" w:cs="Arial"/>
          <w:i/>
          <w:iCs/>
          <w:sz w:val="22"/>
          <w:szCs w:val="22"/>
          <w:lang w:val="pt-PT"/>
        </w:rPr>
        <w:t xml:space="preserve">“Sem colmatar a lacuna de competências, as organizações continuarão a enfrentar taxas crescentes de </w:t>
      </w:r>
      <w:r w:rsidR="004521BF">
        <w:rPr>
          <w:rFonts w:ascii="Arial" w:hAnsi="Arial" w:cs="Arial"/>
          <w:i/>
          <w:iCs/>
          <w:sz w:val="22"/>
          <w:szCs w:val="22"/>
          <w:lang w:val="pt-PT"/>
        </w:rPr>
        <w:t>ameaças</w:t>
      </w:r>
      <w:r w:rsidR="004521BF" w:rsidRPr="006D01DE">
        <w:rPr>
          <w:rFonts w:ascii="Arial" w:hAnsi="Arial" w:cs="Arial"/>
          <w:i/>
          <w:iCs/>
          <w:sz w:val="22"/>
          <w:szCs w:val="22"/>
          <w:lang w:val="pt-PT"/>
        </w:rPr>
        <w:t xml:space="preserve"> </w:t>
      </w:r>
      <w:r w:rsidRPr="006D01DE">
        <w:rPr>
          <w:rFonts w:ascii="Arial" w:hAnsi="Arial" w:cs="Arial"/>
          <w:i/>
          <w:iCs/>
          <w:sz w:val="22"/>
          <w:szCs w:val="22"/>
          <w:lang w:val="pt-PT"/>
        </w:rPr>
        <w:t xml:space="preserve">e custos cada vez mais elevados. Os resultados evidenciam um ponto de inflexão para os setores público e privado: sem </w:t>
      </w:r>
      <w:r w:rsidR="004521BF">
        <w:rPr>
          <w:rFonts w:ascii="Arial" w:hAnsi="Arial" w:cs="Arial"/>
          <w:i/>
          <w:iCs/>
          <w:sz w:val="22"/>
          <w:szCs w:val="22"/>
          <w:lang w:val="pt-PT"/>
        </w:rPr>
        <w:t xml:space="preserve">um plano de </w:t>
      </w:r>
      <w:r w:rsidRPr="006D01DE">
        <w:rPr>
          <w:rFonts w:ascii="Arial" w:hAnsi="Arial" w:cs="Arial"/>
          <w:i/>
          <w:iCs/>
          <w:sz w:val="22"/>
          <w:szCs w:val="22"/>
          <w:lang w:val="pt-PT"/>
        </w:rPr>
        <w:t xml:space="preserve">ação </w:t>
      </w:r>
      <w:r w:rsidR="004521BF">
        <w:rPr>
          <w:rFonts w:ascii="Arial" w:hAnsi="Arial" w:cs="Arial"/>
          <w:i/>
          <w:iCs/>
          <w:sz w:val="22"/>
          <w:szCs w:val="22"/>
          <w:lang w:val="pt-PT"/>
        </w:rPr>
        <w:t>definido</w:t>
      </w:r>
      <w:r w:rsidR="004521BF" w:rsidRPr="006D01DE">
        <w:rPr>
          <w:rFonts w:ascii="Arial" w:hAnsi="Arial" w:cs="Arial"/>
          <w:i/>
          <w:iCs/>
          <w:sz w:val="22"/>
          <w:szCs w:val="22"/>
          <w:lang w:val="pt-PT"/>
        </w:rPr>
        <w:t xml:space="preserve"> </w:t>
      </w:r>
      <w:r w:rsidRPr="006D01DE">
        <w:rPr>
          <w:rFonts w:ascii="Arial" w:hAnsi="Arial" w:cs="Arial"/>
          <w:i/>
          <w:iCs/>
          <w:sz w:val="22"/>
          <w:szCs w:val="22"/>
          <w:lang w:val="pt-PT"/>
        </w:rPr>
        <w:t>para formar e reter especialistas em cibersegurança, os riscos e custos continuarão a aumentar para toda a sociedade.”</w:t>
      </w:r>
    </w:p>
    <w:p w14:paraId="71AC6A91" w14:textId="77777777" w:rsidR="00977BA3" w:rsidRDefault="00977BA3" w:rsidP="004107FB">
      <w:pPr>
        <w:spacing w:line="276" w:lineRule="auto"/>
        <w:jc w:val="both"/>
        <w:rPr>
          <w:rFonts w:ascii="Arial" w:hAnsi="Arial" w:cs="Arial"/>
          <w:i/>
          <w:iCs/>
          <w:sz w:val="22"/>
          <w:szCs w:val="22"/>
          <w:lang w:val="pt-PT"/>
        </w:rPr>
      </w:pPr>
    </w:p>
    <w:p w14:paraId="2B8311C4" w14:textId="77777777" w:rsidR="00D326D9" w:rsidRDefault="00D326D9" w:rsidP="00D326D9">
      <w:pPr>
        <w:spacing w:line="276" w:lineRule="auto"/>
        <w:jc w:val="both"/>
        <w:rPr>
          <w:rFonts w:ascii="Arial" w:hAnsi="Arial" w:cs="Arial"/>
          <w:b/>
          <w:bCs/>
          <w:sz w:val="22"/>
          <w:szCs w:val="22"/>
          <w:lang w:val="pt-PT"/>
        </w:rPr>
      </w:pPr>
      <w:r w:rsidRPr="00D326D9">
        <w:rPr>
          <w:rFonts w:ascii="Arial" w:hAnsi="Arial" w:cs="Arial"/>
          <w:b/>
          <w:bCs/>
          <w:sz w:val="22"/>
          <w:szCs w:val="22"/>
          <w:lang w:val="pt-PT"/>
        </w:rPr>
        <w:t>Relatório Relaciona a Escassez de Competências com o Aumento dos Riscos de Segurança e Financeiros</w:t>
      </w:r>
    </w:p>
    <w:p w14:paraId="05950F7B" w14:textId="77777777" w:rsidR="00D326D9" w:rsidRPr="00D326D9" w:rsidRDefault="00D326D9" w:rsidP="00D326D9">
      <w:pPr>
        <w:spacing w:line="276" w:lineRule="auto"/>
        <w:jc w:val="both"/>
        <w:rPr>
          <w:rFonts w:ascii="Arial" w:hAnsi="Arial" w:cs="Arial"/>
          <w:b/>
          <w:bCs/>
          <w:sz w:val="22"/>
          <w:szCs w:val="22"/>
          <w:lang w:val="pt-PT"/>
        </w:rPr>
      </w:pPr>
    </w:p>
    <w:p w14:paraId="5E4D6404" w14:textId="77777777" w:rsidR="00D326D9" w:rsidRDefault="00D326D9" w:rsidP="00D326D9">
      <w:pPr>
        <w:spacing w:line="276" w:lineRule="auto"/>
        <w:jc w:val="both"/>
        <w:rPr>
          <w:rFonts w:ascii="Arial" w:hAnsi="Arial" w:cs="Arial"/>
          <w:sz w:val="22"/>
          <w:szCs w:val="22"/>
          <w:lang w:val="pt-PT"/>
        </w:rPr>
      </w:pPr>
      <w:r w:rsidRPr="00D326D9">
        <w:rPr>
          <w:rFonts w:ascii="Arial" w:hAnsi="Arial" w:cs="Arial"/>
          <w:sz w:val="22"/>
          <w:szCs w:val="22"/>
          <w:lang w:val="pt-PT"/>
        </w:rPr>
        <w:t xml:space="preserve">À medida que as ciberameaças continuam a escalar, as organizações enfrentam a realidade de que os ataques já não são uma possibilidade, mas uma certeza. Em simultâneo, um défice global estimado de mais de </w:t>
      </w:r>
      <w:r w:rsidRPr="00D326D9">
        <w:rPr>
          <w:rFonts w:ascii="Arial" w:hAnsi="Arial" w:cs="Arial"/>
          <w:b/>
          <w:bCs/>
          <w:sz w:val="22"/>
          <w:szCs w:val="22"/>
          <w:lang w:val="pt-PT"/>
        </w:rPr>
        <w:t>4,7 milhões de profissionais qualificados</w:t>
      </w:r>
      <w:r w:rsidRPr="00D326D9">
        <w:rPr>
          <w:rFonts w:ascii="Arial" w:hAnsi="Arial" w:cs="Arial"/>
          <w:sz w:val="22"/>
          <w:szCs w:val="22"/>
          <w:lang w:val="pt-PT"/>
        </w:rPr>
        <w:t xml:space="preserve"> deixa funções críticas por preencher precisamente quando são mais necessárias.</w:t>
      </w:r>
    </w:p>
    <w:p w14:paraId="6A0C58E0" w14:textId="77777777" w:rsidR="00E22441" w:rsidRDefault="00E22441" w:rsidP="00D326D9">
      <w:pPr>
        <w:spacing w:line="276" w:lineRule="auto"/>
        <w:jc w:val="both"/>
        <w:rPr>
          <w:rFonts w:ascii="Arial" w:hAnsi="Arial" w:cs="Arial"/>
          <w:sz w:val="22"/>
          <w:szCs w:val="22"/>
          <w:lang w:val="pt-PT"/>
        </w:rPr>
      </w:pPr>
    </w:p>
    <w:p w14:paraId="7F2AEB31" w14:textId="77777777" w:rsidR="00083D27" w:rsidRPr="00083D27" w:rsidRDefault="00E22441" w:rsidP="00083D27">
      <w:pPr>
        <w:pStyle w:val="PargrafodaLista"/>
        <w:numPr>
          <w:ilvl w:val="0"/>
          <w:numId w:val="66"/>
        </w:numPr>
        <w:spacing w:line="276" w:lineRule="auto"/>
        <w:jc w:val="both"/>
        <w:rPr>
          <w:rFonts w:ascii="Arial" w:hAnsi="Arial" w:cs="Arial"/>
          <w:b/>
          <w:bCs/>
          <w:sz w:val="22"/>
          <w:szCs w:val="22"/>
          <w:lang w:val="pt-PT"/>
        </w:rPr>
      </w:pPr>
      <w:r w:rsidRPr="00083D27">
        <w:rPr>
          <w:rFonts w:ascii="Arial" w:hAnsi="Arial" w:cs="Arial"/>
          <w:sz w:val="22"/>
          <w:szCs w:val="22"/>
          <w:lang w:val="pt-PT"/>
        </w:rPr>
        <w:lastRenderedPageBreak/>
        <w:t xml:space="preserve">O volume de violações sofridas pelas organizações está a aumentar ano após ano. De acordo com o </w:t>
      </w:r>
      <w:hyperlink r:id="rId13" w:history="1">
        <w:r w:rsidRPr="00083D27">
          <w:rPr>
            <w:rStyle w:val="Hiperligao"/>
            <w:rFonts w:ascii="Arial" w:hAnsi="Arial" w:cs="Arial"/>
            <w:b/>
            <w:bCs/>
            <w:i/>
            <w:iCs/>
            <w:spacing w:val="5"/>
            <w:sz w:val="22"/>
            <w:szCs w:val="22"/>
            <w:shd w:val="clear" w:color="auto" w:fill="FFFFFF"/>
            <w:lang w:val="pt-PT"/>
          </w:rPr>
          <w:t>2025 Global Cybersecurity Skills Gap Report</w:t>
        </w:r>
      </w:hyperlink>
      <w:r w:rsidRPr="00083D27">
        <w:rPr>
          <w:rFonts w:ascii="Arial" w:hAnsi="Arial" w:cs="Arial"/>
          <w:sz w:val="22"/>
          <w:szCs w:val="22"/>
          <w:lang w:val="pt-PT"/>
        </w:rPr>
        <w:t xml:space="preserve">, </w:t>
      </w:r>
      <w:r w:rsidRPr="00083D27">
        <w:rPr>
          <w:rFonts w:ascii="Arial" w:hAnsi="Arial" w:cs="Arial"/>
          <w:b/>
          <w:bCs/>
          <w:sz w:val="22"/>
          <w:szCs w:val="22"/>
          <w:lang w:val="pt-PT"/>
        </w:rPr>
        <w:t>86% das organizações sofreram pelo menos um ataque em 2024</w:t>
      </w:r>
      <w:r w:rsidRPr="00083D27">
        <w:rPr>
          <w:rFonts w:ascii="Arial" w:hAnsi="Arial" w:cs="Arial"/>
          <w:sz w:val="22"/>
          <w:szCs w:val="22"/>
          <w:lang w:val="pt-PT"/>
        </w:rPr>
        <w:t xml:space="preserve">, com quase </w:t>
      </w:r>
      <w:r w:rsidRPr="00083D27">
        <w:rPr>
          <w:rFonts w:ascii="Arial" w:hAnsi="Arial" w:cs="Arial"/>
          <w:b/>
          <w:bCs/>
          <w:sz w:val="22"/>
          <w:szCs w:val="22"/>
          <w:lang w:val="pt-PT"/>
        </w:rPr>
        <w:t>um terço (28%) relatando cinco ou mais.</w:t>
      </w:r>
      <w:r w:rsidRPr="00083D27">
        <w:rPr>
          <w:rFonts w:ascii="Arial" w:hAnsi="Arial" w:cs="Arial"/>
          <w:sz w:val="22"/>
          <w:szCs w:val="22"/>
          <w:lang w:val="pt-PT"/>
        </w:rPr>
        <w:t xml:space="preserve"> Estes números representam </w:t>
      </w:r>
      <w:r w:rsidRPr="00083D27">
        <w:rPr>
          <w:rFonts w:ascii="Arial" w:hAnsi="Arial" w:cs="Arial"/>
          <w:b/>
          <w:bCs/>
          <w:sz w:val="22"/>
          <w:szCs w:val="22"/>
          <w:lang w:val="pt-PT"/>
        </w:rPr>
        <w:t>um aumento significativo em relação a 2021</w:t>
      </w:r>
      <w:r w:rsidRPr="00083D27">
        <w:rPr>
          <w:rFonts w:ascii="Arial" w:hAnsi="Arial" w:cs="Arial"/>
          <w:sz w:val="22"/>
          <w:szCs w:val="22"/>
          <w:lang w:val="pt-PT"/>
        </w:rPr>
        <w:t xml:space="preserve">, quando foi lançado o primeiro relatório, no qual </w:t>
      </w:r>
      <w:r w:rsidRPr="00083D27">
        <w:rPr>
          <w:rFonts w:ascii="Arial" w:hAnsi="Arial" w:cs="Arial"/>
          <w:b/>
          <w:bCs/>
          <w:sz w:val="22"/>
          <w:szCs w:val="22"/>
          <w:lang w:val="pt-PT"/>
        </w:rPr>
        <w:t>80% das organizações relataram uma violação e apenas 19% enfrentaram cinco ou mais.</w:t>
      </w:r>
    </w:p>
    <w:p w14:paraId="50683914" w14:textId="77777777" w:rsidR="00083D27" w:rsidRDefault="00083D27" w:rsidP="00191EB8">
      <w:pPr>
        <w:spacing w:line="276" w:lineRule="auto"/>
        <w:jc w:val="both"/>
        <w:rPr>
          <w:rFonts w:ascii="Arial" w:hAnsi="Arial" w:cs="Arial"/>
          <w:b/>
          <w:bCs/>
          <w:sz w:val="22"/>
          <w:szCs w:val="22"/>
          <w:lang w:val="pt-PT"/>
        </w:rPr>
      </w:pPr>
    </w:p>
    <w:p w14:paraId="65FF8C07" w14:textId="77777777" w:rsidR="00083D27" w:rsidRPr="00083D27" w:rsidRDefault="00191EB8" w:rsidP="00083D27">
      <w:pPr>
        <w:pStyle w:val="PargrafodaLista"/>
        <w:numPr>
          <w:ilvl w:val="0"/>
          <w:numId w:val="66"/>
        </w:numPr>
        <w:spacing w:line="276" w:lineRule="auto"/>
        <w:jc w:val="both"/>
        <w:rPr>
          <w:rFonts w:ascii="Arial" w:hAnsi="Arial" w:cs="Arial"/>
          <w:b/>
          <w:bCs/>
          <w:sz w:val="22"/>
          <w:szCs w:val="22"/>
          <w:lang w:val="pt-PT"/>
        </w:rPr>
      </w:pPr>
      <w:r w:rsidRPr="00083D27">
        <w:rPr>
          <w:rFonts w:ascii="Arial" w:hAnsi="Arial" w:cs="Arial"/>
          <w:sz w:val="22"/>
          <w:szCs w:val="22"/>
          <w:lang w:val="pt-PT"/>
        </w:rPr>
        <w:t xml:space="preserve">A escassez de competências em cibersegurança é um dos principais fatores que contribuem para o aumento das violações. </w:t>
      </w:r>
      <w:r w:rsidRPr="00083D27">
        <w:rPr>
          <w:rFonts w:ascii="Arial" w:hAnsi="Arial" w:cs="Arial"/>
          <w:b/>
          <w:bCs/>
          <w:sz w:val="22"/>
          <w:szCs w:val="22"/>
          <w:lang w:val="pt-PT"/>
        </w:rPr>
        <w:t>Mais de 50% dos inquiridos (54%) indicaram a falta de competências e formação em segurança de TI</w:t>
      </w:r>
      <w:r w:rsidRPr="00083D27">
        <w:rPr>
          <w:rFonts w:ascii="Arial" w:hAnsi="Arial" w:cs="Arial"/>
          <w:sz w:val="22"/>
          <w:szCs w:val="22"/>
          <w:lang w:val="pt-PT"/>
        </w:rPr>
        <w:t xml:space="preserve"> como uma das principais causas das violações nas suas organizações. </w:t>
      </w:r>
    </w:p>
    <w:p w14:paraId="3615DB34" w14:textId="77777777" w:rsidR="00083D27" w:rsidRDefault="00083D27" w:rsidP="00191EB8">
      <w:pPr>
        <w:spacing w:line="276" w:lineRule="auto"/>
        <w:jc w:val="both"/>
        <w:rPr>
          <w:rFonts w:ascii="Arial" w:hAnsi="Arial" w:cs="Arial"/>
          <w:b/>
          <w:bCs/>
          <w:sz w:val="22"/>
          <w:szCs w:val="22"/>
          <w:lang w:val="pt-PT"/>
        </w:rPr>
      </w:pPr>
    </w:p>
    <w:p w14:paraId="4A546AD7" w14:textId="17ABD4F8" w:rsidR="00191EB8" w:rsidRPr="00083D27" w:rsidRDefault="00083D27" w:rsidP="00083D27">
      <w:pPr>
        <w:pStyle w:val="PargrafodaLista"/>
        <w:numPr>
          <w:ilvl w:val="0"/>
          <w:numId w:val="66"/>
        </w:numPr>
        <w:spacing w:line="276" w:lineRule="auto"/>
        <w:jc w:val="both"/>
        <w:rPr>
          <w:rFonts w:ascii="Arial" w:hAnsi="Arial" w:cs="Arial"/>
          <w:b/>
          <w:bCs/>
          <w:sz w:val="22"/>
          <w:szCs w:val="22"/>
          <w:lang w:val="pt-PT"/>
        </w:rPr>
      </w:pPr>
      <w:r w:rsidRPr="00083D27">
        <w:rPr>
          <w:rFonts w:ascii="Arial" w:hAnsi="Arial" w:cs="Arial"/>
          <w:sz w:val="22"/>
          <w:szCs w:val="22"/>
          <w:lang w:val="pt-PT"/>
        </w:rPr>
        <w:t>Os impactos</w:t>
      </w:r>
      <w:r w:rsidR="00191EB8" w:rsidRPr="00083D27">
        <w:rPr>
          <w:rFonts w:ascii="Arial" w:hAnsi="Arial" w:cs="Arial"/>
          <w:sz w:val="22"/>
          <w:szCs w:val="22"/>
          <w:lang w:val="pt-PT"/>
        </w:rPr>
        <w:t xml:space="preserve"> financeir</w:t>
      </w:r>
      <w:r w:rsidRPr="00083D27">
        <w:rPr>
          <w:rFonts w:ascii="Arial" w:hAnsi="Arial" w:cs="Arial"/>
          <w:sz w:val="22"/>
          <w:szCs w:val="22"/>
          <w:lang w:val="pt-PT"/>
        </w:rPr>
        <w:t>o</w:t>
      </w:r>
      <w:r w:rsidR="00191EB8" w:rsidRPr="00083D27">
        <w:rPr>
          <w:rFonts w:ascii="Arial" w:hAnsi="Arial" w:cs="Arial"/>
          <w:sz w:val="22"/>
          <w:szCs w:val="22"/>
          <w:lang w:val="pt-PT"/>
        </w:rPr>
        <w:t>s d</w:t>
      </w:r>
      <w:r w:rsidRPr="00083D27">
        <w:rPr>
          <w:rFonts w:ascii="Arial" w:hAnsi="Arial" w:cs="Arial"/>
          <w:sz w:val="22"/>
          <w:szCs w:val="22"/>
          <w:lang w:val="pt-PT"/>
        </w:rPr>
        <w:t>estas</w:t>
      </w:r>
      <w:r w:rsidR="00191EB8" w:rsidRPr="00083D27">
        <w:rPr>
          <w:rFonts w:ascii="Arial" w:hAnsi="Arial" w:cs="Arial"/>
          <w:sz w:val="22"/>
          <w:szCs w:val="22"/>
          <w:lang w:val="pt-PT"/>
        </w:rPr>
        <w:t xml:space="preserve"> violações continuam a ser significativ</w:t>
      </w:r>
      <w:r w:rsidRPr="00083D27">
        <w:rPr>
          <w:rFonts w:ascii="Arial" w:hAnsi="Arial" w:cs="Arial"/>
          <w:sz w:val="22"/>
          <w:szCs w:val="22"/>
          <w:lang w:val="pt-PT"/>
        </w:rPr>
        <w:t>o</w:t>
      </w:r>
      <w:r w:rsidR="00191EB8" w:rsidRPr="00083D27">
        <w:rPr>
          <w:rFonts w:ascii="Arial" w:hAnsi="Arial" w:cs="Arial"/>
          <w:sz w:val="22"/>
          <w:szCs w:val="22"/>
          <w:lang w:val="pt-PT"/>
        </w:rPr>
        <w:t xml:space="preserve">s. Mais de </w:t>
      </w:r>
      <w:r w:rsidR="00191EB8" w:rsidRPr="00083D27">
        <w:rPr>
          <w:rFonts w:ascii="Arial" w:hAnsi="Arial" w:cs="Arial"/>
          <w:b/>
          <w:bCs/>
          <w:sz w:val="22"/>
          <w:szCs w:val="22"/>
          <w:lang w:val="pt-PT"/>
        </w:rPr>
        <w:t>metade (52%) das organizações</w:t>
      </w:r>
      <w:r w:rsidR="00191EB8" w:rsidRPr="00083D27">
        <w:rPr>
          <w:rFonts w:ascii="Arial" w:hAnsi="Arial" w:cs="Arial"/>
          <w:sz w:val="22"/>
          <w:szCs w:val="22"/>
          <w:lang w:val="pt-PT"/>
        </w:rPr>
        <w:t xml:space="preserve"> inquiridas afirma que </w:t>
      </w:r>
      <w:r w:rsidR="00191EB8" w:rsidRPr="00083D27">
        <w:rPr>
          <w:rFonts w:ascii="Arial" w:hAnsi="Arial" w:cs="Arial"/>
          <w:b/>
          <w:bCs/>
          <w:sz w:val="22"/>
          <w:szCs w:val="22"/>
          <w:lang w:val="pt-PT"/>
        </w:rPr>
        <w:t xml:space="preserve">os </w:t>
      </w:r>
      <w:r w:rsidRPr="00083D27">
        <w:rPr>
          <w:rFonts w:ascii="Arial" w:hAnsi="Arial" w:cs="Arial"/>
          <w:b/>
          <w:bCs/>
          <w:sz w:val="22"/>
          <w:szCs w:val="22"/>
          <w:lang w:val="pt-PT"/>
        </w:rPr>
        <w:t xml:space="preserve">ciberataques </w:t>
      </w:r>
      <w:r w:rsidR="00191EB8" w:rsidRPr="00083D27">
        <w:rPr>
          <w:rFonts w:ascii="Arial" w:hAnsi="Arial" w:cs="Arial"/>
          <w:b/>
          <w:bCs/>
          <w:sz w:val="22"/>
          <w:szCs w:val="22"/>
          <w:lang w:val="pt-PT"/>
        </w:rPr>
        <w:t>custaram mais de 1 milhão de dólares em 2024</w:t>
      </w:r>
      <w:r w:rsidR="00191EB8" w:rsidRPr="00083D27">
        <w:rPr>
          <w:rFonts w:ascii="Arial" w:hAnsi="Arial" w:cs="Arial"/>
          <w:sz w:val="22"/>
          <w:szCs w:val="22"/>
          <w:lang w:val="pt-PT"/>
        </w:rPr>
        <w:t xml:space="preserve">, em consonância com os resultados do ano anterior e </w:t>
      </w:r>
      <w:r w:rsidR="00191EB8" w:rsidRPr="00083D27">
        <w:rPr>
          <w:rFonts w:ascii="Arial" w:hAnsi="Arial" w:cs="Arial"/>
          <w:b/>
          <w:bCs/>
          <w:sz w:val="22"/>
          <w:szCs w:val="22"/>
          <w:lang w:val="pt-PT"/>
        </w:rPr>
        <w:t>um aumento acentuado em relação aos 38% registados em 2021</w:t>
      </w:r>
      <w:r w:rsidR="00191EB8" w:rsidRPr="00083D27">
        <w:rPr>
          <w:rFonts w:ascii="Arial" w:hAnsi="Arial" w:cs="Arial"/>
          <w:sz w:val="22"/>
          <w:szCs w:val="22"/>
          <w:lang w:val="pt-PT"/>
        </w:rPr>
        <w:t>.</w:t>
      </w:r>
    </w:p>
    <w:p w14:paraId="2EC5A540" w14:textId="77777777" w:rsidR="00083D27" w:rsidRPr="00BF02F7" w:rsidRDefault="00083D27" w:rsidP="00D326D9">
      <w:pPr>
        <w:spacing w:line="276" w:lineRule="auto"/>
        <w:jc w:val="both"/>
        <w:rPr>
          <w:rFonts w:ascii="Arial" w:hAnsi="Arial" w:cs="Arial"/>
          <w:sz w:val="22"/>
          <w:szCs w:val="22"/>
          <w:lang w:val="pt-PT"/>
        </w:rPr>
      </w:pPr>
    </w:p>
    <w:p w14:paraId="18172AAB" w14:textId="0FA8507D" w:rsidR="00BF02F7" w:rsidRPr="00BF02F7" w:rsidRDefault="00BF02F7" w:rsidP="00BF02F7">
      <w:pPr>
        <w:spacing w:line="276" w:lineRule="auto"/>
        <w:jc w:val="both"/>
        <w:rPr>
          <w:rFonts w:ascii="Arial" w:hAnsi="Arial" w:cs="Arial"/>
          <w:b/>
          <w:bCs/>
          <w:sz w:val="22"/>
          <w:szCs w:val="22"/>
          <w:lang w:val="pt-PT"/>
        </w:rPr>
      </w:pPr>
      <w:r w:rsidRPr="00BF02F7">
        <w:rPr>
          <w:rFonts w:ascii="Arial" w:hAnsi="Arial" w:cs="Arial"/>
          <w:b/>
          <w:bCs/>
          <w:sz w:val="22"/>
          <w:szCs w:val="22"/>
          <w:lang w:val="pt-PT"/>
        </w:rPr>
        <w:t>IA pode aliviar a pressão sobre as equipas de segurança, mas a falta de conhecimentos especializados é um risco crescente</w:t>
      </w:r>
    </w:p>
    <w:p w14:paraId="4BCCAFD2" w14:textId="77777777" w:rsidR="00BF02F7" w:rsidRPr="00BF02F7" w:rsidRDefault="00BF02F7" w:rsidP="00BF02F7">
      <w:pPr>
        <w:spacing w:line="276" w:lineRule="auto"/>
        <w:jc w:val="both"/>
        <w:rPr>
          <w:rFonts w:ascii="Arial" w:hAnsi="Arial" w:cs="Arial"/>
          <w:sz w:val="22"/>
          <w:szCs w:val="22"/>
          <w:lang w:val="pt-PT"/>
        </w:rPr>
      </w:pPr>
    </w:p>
    <w:p w14:paraId="0681F2FE" w14:textId="12D87E96" w:rsidR="00BF02F7" w:rsidRPr="00BF02F7" w:rsidRDefault="00BF02F7" w:rsidP="00BF02F7">
      <w:pPr>
        <w:spacing w:line="276" w:lineRule="auto"/>
        <w:jc w:val="both"/>
        <w:rPr>
          <w:rFonts w:ascii="Arial" w:hAnsi="Arial" w:cs="Arial"/>
          <w:sz w:val="22"/>
          <w:szCs w:val="22"/>
          <w:lang w:val="pt-PT"/>
        </w:rPr>
      </w:pPr>
      <w:r w:rsidRPr="00BF02F7">
        <w:rPr>
          <w:rFonts w:ascii="Arial" w:hAnsi="Arial" w:cs="Arial"/>
          <w:sz w:val="22"/>
          <w:szCs w:val="22"/>
          <w:lang w:val="pt-PT"/>
        </w:rPr>
        <w:t>Embora a IA ofereça um alívio crucial à contínua escassez de competências cibernéticas, as organizações podem ainda não estar totalmente preparadas para aproveitar o seu potencial com segurança. A pesquisa deste ano revelou que:</w:t>
      </w:r>
    </w:p>
    <w:p w14:paraId="4253BCBC" w14:textId="77777777" w:rsidR="00BF02F7" w:rsidRPr="00BF02F7" w:rsidRDefault="00BF02F7" w:rsidP="00BF02F7">
      <w:pPr>
        <w:spacing w:line="276" w:lineRule="auto"/>
        <w:jc w:val="both"/>
        <w:rPr>
          <w:rFonts w:ascii="Arial" w:hAnsi="Arial" w:cs="Arial"/>
          <w:sz w:val="22"/>
          <w:szCs w:val="22"/>
          <w:lang w:val="pt-PT"/>
        </w:rPr>
      </w:pPr>
    </w:p>
    <w:p w14:paraId="68E90F1B" w14:textId="6D28BBC7" w:rsidR="00BF02F7" w:rsidRPr="00BF02F7" w:rsidRDefault="00BF02F7" w:rsidP="00BF02F7">
      <w:pPr>
        <w:pStyle w:val="PargrafodaLista"/>
        <w:numPr>
          <w:ilvl w:val="0"/>
          <w:numId w:val="67"/>
        </w:numPr>
        <w:spacing w:line="276" w:lineRule="auto"/>
        <w:jc w:val="both"/>
        <w:rPr>
          <w:rFonts w:ascii="Arial" w:hAnsi="Arial" w:cs="Arial"/>
          <w:sz w:val="22"/>
          <w:szCs w:val="22"/>
          <w:lang w:val="pt-PT"/>
        </w:rPr>
      </w:pPr>
      <w:r w:rsidRPr="00BF02F7">
        <w:rPr>
          <w:rFonts w:ascii="Arial" w:hAnsi="Arial" w:cs="Arial"/>
          <w:sz w:val="22"/>
          <w:szCs w:val="22"/>
          <w:lang w:val="pt-PT"/>
        </w:rPr>
        <w:t xml:space="preserve">A tecnologia de segurança com recursos de IA tem sido amplamente adotada. Uma esmagadora </w:t>
      </w:r>
      <w:r w:rsidRPr="009D2365">
        <w:rPr>
          <w:rFonts w:ascii="Arial" w:hAnsi="Arial" w:cs="Arial"/>
          <w:b/>
          <w:bCs/>
          <w:sz w:val="22"/>
          <w:szCs w:val="22"/>
          <w:lang w:val="pt-PT"/>
        </w:rPr>
        <w:t>maioria de 97% das organizações pesquisadas já está a usar ou planeia implementar soluções de</w:t>
      </w:r>
      <w:r w:rsidR="009D2365">
        <w:rPr>
          <w:rFonts w:ascii="Arial" w:hAnsi="Arial" w:cs="Arial"/>
          <w:b/>
          <w:bCs/>
          <w:sz w:val="22"/>
          <w:szCs w:val="22"/>
          <w:lang w:val="pt-PT"/>
        </w:rPr>
        <w:t xml:space="preserve"> ciber</w:t>
      </w:r>
      <w:r w:rsidRPr="009D2365">
        <w:rPr>
          <w:rFonts w:ascii="Arial" w:hAnsi="Arial" w:cs="Arial"/>
          <w:b/>
          <w:bCs/>
          <w:sz w:val="22"/>
          <w:szCs w:val="22"/>
          <w:lang w:val="pt-PT"/>
        </w:rPr>
        <w:t>segurança</w:t>
      </w:r>
      <w:r w:rsidRPr="00BF02F7">
        <w:rPr>
          <w:rFonts w:ascii="Arial" w:hAnsi="Arial" w:cs="Arial"/>
          <w:sz w:val="22"/>
          <w:szCs w:val="22"/>
          <w:lang w:val="pt-PT"/>
        </w:rPr>
        <w:t xml:space="preserve"> </w:t>
      </w:r>
      <w:r w:rsidR="00FA27F4">
        <w:rPr>
          <w:rFonts w:ascii="Arial" w:hAnsi="Arial" w:cs="Arial"/>
          <w:sz w:val="22"/>
          <w:szCs w:val="22"/>
          <w:lang w:val="pt-PT"/>
        </w:rPr>
        <w:t>com recurso à</w:t>
      </w:r>
      <w:r w:rsidRPr="00BF02F7">
        <w:rPr>
          <w:rFonts w:ascii="Arial" w:hAnsi="Arial" w:cs="Arial"/>
          <w:sz w:val="22"/>
          <w:szCs w:val="22"/>
          <w:lang w:val="pt-PT"/>
        </w:rPr>
        <w:t xml:space="preserve"> IA, com a deteção e prevenção de ameaças citadas como as principais áreas de interesse para a aplicação da IA na </w:t>
      </w:r>
      <w:r w:rsidR="00FA27F4">
        <w:rPr>
          <w:rFonts w:ascii="Arial" w:hAnsi="Arial" w:cs="Arial"/>
          <w:sz w:val="22"/>
          <w:szCs w:val="22"/>
          <w:lang w:val="pt-PT"/>
        </w:rPr>
        <w:t>ciber</w:t>
      </w:r>
      <w:r w:rsidRPr="00BF02F7">
        <w:rPr>
          <w:rFonts w:ascii="Arial" w:hAnsi="Arial" w:cs="Arial"/>
          <w:sz w:val="22"/>
          <w:szCs w:val="22"/>
          <w:lang w:val="pt-PT"/>
        </w:rPr>
        <w:t>segurança</w:t>
      </w:r>
      <w:r w:rsidR="00FA27F4">
        <w:rPr>
          <w:rFonts w:ascii="Arial" w:hAnsi="Arial" w:cs="Arial"/>
          <w:sz w:val="22"/>
          <w:szCs w:val="22"/>
          <w:lang w:val="pt-PT"/>
        </w:rPr>
        <w:t>.</w:t>
      </w:r>
    </w:p>
    <w:p w14:paraId="148450E4" w14:textId="77777777" w:rsidR="00BF02F7" w:rsidRDefault="00BF02F7" w:rsidP="00BF02F7">
      <w:pPr>
        <w:spacing w:line="276" w:lineRule="auto"/>
        <w:jc w:val="both"/>
        <w:rPr>
          <w:rFonts w:ascii="Arial" w:hAnsi="Arial" w:cs="Arial"/>
          <w:sz w:val="22"/>
          <w:szCs w:val="22"/>
          <w:lang w:val="pt-PT"/>
        </w:rPr>
      </w:pPr>
    </w:p>
    <w:p w14:paraId="13AFC541" w14:textId="6AA6096A" w:rsidR="00BF02F7" w:rsidRPr="00BF02F7" w:rsidRDefault="00BF02F7" w:rsidP="00BF02F7">
      <w:pPr>
        <w:pStyle w:val="PargrafodaLista"/>
        <w:numPr>
          <w:ilvl w:val="0"/>
          <w:numId w:val="67"/>
        </w:numPr>
        <w:spacing w:line="276" w:lineRule="auto"/>
        <w:jc w:val="both"/>
        <w:rPr>
          <w:rFonts w:ascii="Arial" w:hAnsi="Arial" w:cs="Arial"/>
          <w:sz w:val="22"/>
          <w:szCs w:val="22"/>
          <w:lang w:val="pt-PT"/>
        </w:rPr>
      </w:pPr>
      <w:r w:rsidRPr="00BF02F7">
        <w:rPr>
          <w:rFonts w:ascii="Arial" w:hAnsi="Arial" w:cs="Arial"/>
          <w:sz w:val="22"/>
          <w:szCs w:val="22"/>
          <w:lang w:val="pt-PT"/>
        </w:rPr>
        <w:t xml:space="preserve">A IA pode ajudar a aliviar a carga sobre as equipas de segurança com falta de pessoal. </w:t>
      </w:r>
      <w:r w:rsidRPr="00DA4752">
        <w:rPr>
          <w:rFonts w:ascii="Arial" w:hAnsi="Arial" w:cs="Arial"/>
          <w:b/>
          <w:bCs/>
          <w:sz w:val="22"/>
          <w:szCs w:val="22"/>
          <w:lang w:val="pt-PT"/>
        </w:rPr>
        <w:t>87% dos profissionais de cibersegurança esperam que a IA melhore as suas funções</w:t>
      </w:r>
      <w:r w:rsidRPr="00BF02F7">
        <w:rPr>
          <w:rFonts w:ascii="Arial" w:hAnsi="Arial" w:cs="Arial"/>
          <w:sz w:val="22"/>
          <w:szCs w:val="22"/>
          <w:lang w:val="pt-PT"/>
        </w:rPr>
        <w:t>, em vez de as substituir, oferece</w:t>
      </w:r>
      <w:r w:rsidR="00DA4752">
        <w:rPr>
          <w:rFonts w:ascii="Arial" w:hAnsi="Arial" w:cs="Arial"/>
          <w:sz w:val="22"/>
          <w:szCs w:val="22"/>
          <w:lang w:val="pt-PT"/>
        </w:rPr>
        <w:t>m</w:t>
      </w:r>
      <w:r w:rsidRPr="00BF02F7">
        <w:rPr>
          <w:rFonts w:ascii="Arial" w:hAnsi="Arial" w:cs="Arial"/>
          <w:sz w:val="22"/>
          <w:szCs w:val="22"/>
          <w:lang w:val="pt-PT"/>
        </w:rPr>
        <w:t xml:space="preserve"> eficiência e alívio em meio à escassez de competências.</w:t>
      </w:r>
    </w:p>
    <w:p w14:paraId="7BA97B70" w14:textId="77777777" w:rsidR="00BF02F7" w:rsidRDefault="00BF02F7" w:rsidP="00BF02F7">
      <w:pPr>
        <w:spacing w:line="276" w:lineRule="auto"/>
        <w:jc w:val="both"/>
        <w:rPr>
          <w:rFonts w:ascii="Arial" w:hAnsi="Arial" w:cs="Arial"/>
          <w:sz w:val="22"/>
          <w:szCs w:val="22"/>
          <w:lang w:val="pt-PT"/>
        </w:rPr>
      </w:pPr>
    </w:p>
    <w:p w14:paraId="02ACE42F" w14:textId="592F0396" w:rsidR="00083D27" w:rsidRDefault="00BF02F7" w:rsidP="00BF02F7">
      <w:pPr>
        <w:pStyle w:val="PargrafodaLista"/>
        <w:numPr>
          <w:ilvl w:val="0"/>
          <w:numId w:val="67"/>
        </w:numPr>
        <w:spacing w:line="276" w:lineRule="auto"/>
        <w:jc w:val="both"/>
        <w:rPr>
          <w:rFonts w:ascii="Arial" w:hAnsi="Arial" w:cs="Arial"/>
          <w:b/>
          <w:bCs/>
          <w:sz w:val="22"/>
          <w:szCs w:val="22"/>
          <w:lang w:val="pt-PT"/>
        </w:rPr>
      </w:pPr>
      <w:r w:rsidRPr="00BF02F7">
        <w:rPr>
          <w:rFonts w:ascii="Arial" w:hAnsi="Arial" w:cs="Arial"/>
          <w:sz w:val="22"/>
          <w:szCs w:val="22"/>
          <w:lang w:val="pt-PT"/>
        </w:rPr>
        <w:t xml:space="preserve">Embora a IA possa ajudar as equipas de segurança, estas carecem de competências em IA para explorar todo o potencial da tecnologia. A maioria dos inquiridos (80%) afirma que a IA está a ajudar as suas equipas de TI e segurança a tornarem-se mais eficazes, mas </w:t>
      </w:r>
      <w:r w:rsidRPr="00DA4752">
        <w:rPr>
          <w:rFonts w:ascii="Arial" w:hAnsi="Arial" w:cs="Arial"/>
          <w:b/>
          <w:bCs/>
          <w:sz w:val="22"/>
          <w:szCs w:val="22"/>
          <w:lang w:val="pt-PT"/>
        </w:rPr>
        <w:t xml:space="preserve">quase metade (48%) dos decisores de TI aponta a falta de pessoal com conhecimentos suficientes em IA como o maior desafio para uma implementação bem-sucedida. Setenta e seis por cento das organizações que sofreram nove ou mais ciberataques em 2024 </w:t>
      </w:r>
      <w:r w:rsidRPr="00DA4752">
        <w:rPr>
          <w:rFonts w:ascii="Arial" w:hAnsi="Arial" w:cs="Arial"/>
          <w:b/>
          <w:bCs/>
          <w:sz w:val="22"/>
          <w:szCs w:val="22"/>
          <w:lang w:val="pt-PT"/>
        </w:rPr>
        <w:lastRenderedPageBreak/>
        <w:t>tinham ferramentas de IA implementadas, sugerindo que a adoção por si só não é suficiente sem os conhecimentos adequados.</w:t>
      </w:r>
    </w:p>
    <w:p w14:paraId="073A0E5E" w14:textId="77777777" w:rsidR="00DA4752" w:rsidRPr="00DA4752" w:rsidRDefault="00DA4752" w:rsidP="00DA4752">
      <w:pPr>
        <w:pStyle w:val="PargrafodaLista"/>
        <w:rPr>
          <w:rFonts w:ascii="Arial" w:hAnsi="Arial" w:cs="Arial"/>
          <w:b/>
          <w:bCs/>
          <w:sz w:val="22"/>
          <w:szCs w:val="22"/>
          <w:lang w:val="pt-PT"/>
        </w:rPr>
      </w:pPr>
    </w:p>
    <w:p w14:paraId="65D752DC" w14:textId="59C19087" w:rsidR="008B6C3A" w:rsidRPr="008B6C3A" w:rsidRDefault="008B6C3A" w:rsidP="008B6C3A">
      <w:pPr>
        <w:spacing w:line="276" w:lineRule="auto"/>
        <w:jc w:val="both"/>
        <w:rPr>
          <w:rFonts w:ascii="Arial" w:hAnsi="Arial" w:cs="Arial"/>
          <w:b/>
          <w:bCs/>
          <w:sz w:val="22"/>
          <w:szCs w:val="22"/>
          <w:lang w:val="pt-PT"/>
        </w:rPr>
      </w:pPr>
      <w:r w:rsidRPr="008B6C3A">
        <w:rPr>
          <w:rFonts w:ascii="Arial" w:hAnsi="Arial" w:cs="Arial"/>
          <w:b/>
          <w:bCs/>
          <w:sz w:val="22"/>
          <w:szCs w:val="22"/>
          <w:lang w:val="pt-PT"/>
        </w:rPr>
        <w:t xml:space="preserve">Maior </w:t>
      </w:r>
      <w:r w:rsidR="00B67604">
        <w:rPr>
          <w:rFonts w:ascii="Arial" w:hAnsi="Arial" w:cs="Arial"/>
          <w:b/>
          <w:bCs/>
          <w:sz w:val="22"/>
          <w:szCs w:val="22"/>
          <w:lang w:val="pt-PT"/>
        </w:rPr>
        <w:t>f</w:t>
      </w:r>
      <w:r w:rsidRPr="008B6C3A">
        <w:rPr>
          <w:rFonts w:ascii="Arial" w:hAnsi="Arial" w:cs="Arial"/>
          <w:b/>
          <w:bCs/>
          <w:sz w:val="22"/>
          <w:szCs w:val="22"/>
          <w:lang w:val="pt-PT"/>
        </w:rPr>
        <w:t xml:space="preserve">oco dos Conselhos de Administração na Cibersegurança, </w:t>
      </w:r>
      <w:r w:rsidR="00B67604">
        <w:rPr>
          <w:rFonts w:ascii="Arial" w:hAnsi="Arial" w:cs="Arial"/>
          <w:b/>
          <w:bCs/>
          <w:sz w:val="22"/>
          <w:szCs w:val="22"/>
          <w:lang w:val="pt-PT"/>
        </w:rPr>
        <w:t>m</w:t>
      </w:r>
      <w:r w:rsidRPr="008B6C3A">
        <w:rPr>
          <w:rFonts w:ascii="Arial" w:hAnsi="Arial" w:cs="Arial"/>
          <w:b/>
          <w:bCs/>
          <w:sz w:val="22"/>
          <w:szCs w:val="22"/>
          <w:lang w:val="pt-PT"/>
        </w:rPr>
        <w:t xml:space="preserve">as </w:t>
      </w:r>
      <w:r w:rsidR="00B67604">
        <w:rPr>
          <w:rFonts w:ascii="Arial" w:hAnsi="Arial" w:cs="Arial"/>
          <w:b/>
          <w:bCs/>
          <w:sz w:val="22"/>
          <w:szCs w:val="22"/>
          <w:lang w:val="pt-PT"/>
        </w:rPr>
        <w:t>e</w:t>
      </w:r>
      <w:r w:rsidRPr="008B6C3A">
        <w:rPr>
          <w:rFonts w:ascii="Arial" w:hAnsi="Arial" w:cs="Arial"/>
          <w:b/>
          <w:bCs/>
          <w:sz w:val="22"/>
          <w:szCs w:val="22"/>
          <w:lang w:val="pt-PT"/>
        </w:rPr>
        <w:t xml:space="preserve">ntendimento </w:t>
      </w:r>
      <w:r w:rsidR="00B67604">
        <w:rPr>
          <w:rFonts w:ascii="Arial" w:hAnsi="Arial" w:cs="Arial"/>
          <w:b/>
          <w:bCs/>
          <w:sz w:val="22"/>
          <w:szCs w:val="22"/>
          <w:lang w:val="pt-PT"/>
        </w:rPr>
        <w:t>l</w:t>
      </w:r>
      <w:r w:rsidRPr="008B6C3A">
        <w:rPr>
          <w:rFonts w:ascii="Arial" w:hAnsi="Arial" w:cs="Arial"/>
          <w:b/>
          <w:bCs/>
          <w:sz w:val="22"/>
          <w:szCs w:val="22"/>
          <w:lang w:val="pt-PT"/>
        </w:rPr>
        <w:t>imitado sobre o Impacto da IA</w:t>
      </w:r>
    </w:p>
    <w:p w14:paraId="1092AF9F" w14:textId="77777777" w:rsidR="008B6C3A" w:rsidRPr="008B6C3A" w:rsidRDefault="008B6C3A" w:rsidP="008B6C3A">
      <w:pPr>
        <w:spacing w:line="276" w:lineRule="auto"/>
        <w:jc w:val="both"/>
        <w:rPr>
          <w:rFonts w:ascii="Arial" w:hAnsi="Arial" w:cs="Arial"/>
          <w:sz w:val="22"/>
          <w:szCs w:val="22"/>
          <w:lang w:val="pt-PT"/>
        </w:rPr>
      </w:pPr>
    </w:p>
    <w:p w14:paraId="6668173D" w14:textId="77777777" w:rsidR="008B6C3A" w:rsidRPr="00B67604" w:rsidRDefault="008B6C3A" w:rsidP="008B6C3A">
      <w:pPr>
        <w:pStyle w:val="PargrafodaLista"/>
        <w:numPr>
          <w:ilvl w:val="0"/>
          <w:numId w:val="68"/>
        </w:numPr>
        <w:spacing w:line="276" w:lineRule="auto"/>
        <w:jc w:val="both"/>
        <w:rPr>
          <w:rFonts w:ascii="Arial" w:hAnsi="Arial" w:cs="Arial"/>
          <w:b/>
          <w:bCs/>
          <w:sz w:val="22"/>
          <w:szCs w:val="22"/>
          <w:lang w:val="pt-PT"/>
        </w:rPr>
      </w:pPr>
      <w:r w:rsidRPr="008B6C3A">
        <w:rPr>
          <w:rFonts w:ascii="Arial" w:hAnsi="Arial" w:cs="Arial"/>
          <w:sz w:val="22"/>
          <w:szCs w:val="22"/>
          <w:lang w:val="pt-PT"/>
        </w:rPr>
        <w:t xml:space="preserve">O foco na cibersegurança ao nível dos conselhos aumentou, com </w:t>
      </w:r>
      <w:r w:rsidRPr="00B67604">
        <w:rPr>
          <w:rFonts w:ascii="Arial" w:hAnsi="Arial" w:cs="Arial"/>
          <w:b/>
          <w:bCs/>
          <w:sz w:val="22"/>
          <w:szCs w:val="22"/>
          <w:lang w:val="pt-PT"/>
        </w:rPr>
        <w:t>76% a reforçarem a sua atenção sobre o tema em 2024.</w:t>
      </w:r>
    </w:p>
    <w:p w14:paraId="42506D01" w14:textId="77777777" w:rsidR="008B6C3A" w:rsidRPr="00B67604" w:rsidRDefault="008B6C3A" w:rsidP="008B6C3A">
      <w:pPr>
        <w:spacing w:line="276" w:lineRule="auto"/>
        <w:jc w:val="both"/>
        <w:rPr>
          <w:rFonts w:ascii="Arial" w:hAnsi="Arial" w:cs="Arial"/>
          <w:b/>
          <w:bCs/>
          <w:sz w:val="22"/>
          <w:szCs w:val="22"/>
          <w:lang w:val="pt-PT"/>
        </w:rPr>
      </w:pPr>
    </w:p>
    <w:p w14:paraId="2272A425" w14:textId="77777777" w:rsidR="008B6C3A" w:rsidRPr="008B6C3A" w:rsidRDefault="008B6C3A" w:rsidP="008B6C3A">
      <w:pPr>
        <w:pStyle w:val="PargrafodaLista"/>
        <w:numPr>
          <w:ilvl w:val="0"/>
          <w:numId w:val="68"/>
        </w:numPr>
        <w:spacing w:line="276" w:lineRule="auto"/>
        <w:jc w:val="both"/>
        <w:rPr>
          <w:rFonts w:ascii="Arial" w:hAnsi="Arial" w:cs="Arial"/>
          <w:sz w:val="22"/>
          <w:szCs w:val="22"/>
          <w:lang w:val="pt-PT"/>
        </w:rPr>
      </w:pPr>
      <w:r w:rsidRPr="00B67604">
        <w:rPr>
          <w:rFonts w:ascii="Arial" w:hAnsi="Arial" w:cs="Arial"/>
          <w:b/>
          <w:bCs/>
          <w:sz w:val="22"/>
          <w:szCs w:val="22"/>
          <w:lang w:val="pt-PT"/>
        </w:rPr>
        <w:t>96% das organizações veem agora a cibersegurança como uma prioridade de negócio</w:t>
      </w:r>
      <w:r w:rsidRPr="008B6C3A">
        <w:rPr>
          <w:rFonts w:ascii="Arial" w:hAnsi="Arial" w:cs="Arial"/>
          <w:sz w:val="22"/>
          <w:szCs w:val="22"/>
          <w:lang w:val="pt-PT"/>
        </w:rPr>
        <w:t>, e 95% como uma prioridade financeira.</w:t>
      </w:r>
    </w:p>
    <w:p w14:paraId="230FDEAF" w14:textId="77777777" w:rsidR="008B6C3A" w:rsidRPr="008B6C3A" w:rsidRDefault="008B6C3A" w:rsidP="008B6C3A">
      <w:pPr>
        <w:spacing w:line="276" w:lineRule="auto"/>
        <w:jc w:val="both"/>
        <w:rPr>
          <w:rFonts w:ascii="Arial" w:hAnsi="Arial" w:cs="Arial"/>
          <w:sz w:val="22"/>
          <w:szCs w:val="22"/>
          <w:lang w:val="pt-PT"/>
        </w:rPr>
      </w:pPr>
    </w:p>
    <w:p w14:paraId="46AA1D7D" w14:textId="32DE9EBD" w:rsidR="00DA4752" w:rsidRDefault="008B6C3A" w:rsidP="008B6C3A">
      <w:pPr>
        <w:pStyle w:val="PargrafodaLista"/>
        <w:numPr>
          <w:ilvl w:val="0"/>
          <w:numId w:val="68"/>
        </w:numPr>
        <w:spacing w:line="276" w:lineRule="auto"/>
        <w:jc w:val="both"/>
        <w:rPr>
          <w:rFonts w:ascii="Arial" w:hAnsi="Arial" w:cs="Arial"/>
          <w:sz w:val="22"/>
          <w:szCs w:val="22"/>
          <w:lang w:val="pt-PT"/>
        </w:rPr>
      </w:pPr>
      <w:r w:rsidRPr="00B67604">
        <w:rPr>
          <w:rFonts w:ascii="Arial" w:hAnsi="Arial" w:cs="Arial"/>
          <w:b/>
          <w:bCs/>
          <w:sz w:val="22"/>
          <w:szCs w:val="22"/>
          <w:lang w:val="pt-PT"/>
        </w:rPr>
        <w:t>Menos de metade (49%) dos inquiridos considera que os seus conselhos compreendem plenamente os riscos associados à IA</w:t>
      </w:r>
      <w:r w:rsidRPr="008B6C3A">
        <w:rPr>
          <w:rFonts w:ascii="Arial" w:hAnsi="Arial" w:cs="Arial"/>
          <w:sz w:val="22"/>
          <w:szCs w:val="22"/>
          <w:lang w:val="pt-PT"/>
        </w:rPr>
        <w:t>, sendo essa perceção mais positiva nas empresas que já implementaram soluções baseadas em IA.</w:t>
      </w:r>
    </w:p>
    <w:p w14:paraId="34F97E0B" w14:textId="77777777" w:rsidR="00B67604" w:rsidRPr="00B67604" w:rsidRDefault="00B67604" w:rsidP="00B67604">
      <w:pPr>
        <w:pStyle w:val="PargrafodaLista"/>
        <w:rPr>
          <w:rFonts w:ascii="Arial" w:hAnsi="Arial" w:cs="Arial"/>
          <w:sz w:val="22"/>
          <w:szCs w:val="22"/>
          <w:lang w:val="pt-PT"/>
        </w:rPr>
      </w:pPr>
    </w:p>
    <w:p w14:paraId="569C171A" w14:textId="77777777" w:rsidR="001142B9" w:rsidRPr="001142B9" w:rsidRDefault="001142B9" w:rsidP="001142B9">
      <w:pPr>
        <w:spacing w:line="276" w:lineRule="auto"/>
        <w:jc w:val="both"/>
        <w:rPr>
          <w:rFonts w:ascii="Arial" w:hAnsi="Arial" w:cs="Arial"/>
          <w:b/>
          <w:bCs/>
          <w:sz w:val="22"/>
          <w:szCs w:val="22"/>
          <w:lang w:val="pt-PT"/>
        </w:rPr>
      </w:pPr>
      <w:r w:rsidRPr="001142B9">
        <w:rPr>
          <w:rFonts w:ascii="Arial" w:hAnsi="Arial" w:cs="Arial"/>
          <w:b/>
          <w:bCs/>
          <w:sz w:val="22"/>
          <w:szCs w:val="22"/>
          <w:lang w:val="pt-PT"/>
        </w:rPr>
        <w:t>A requalificação continua a ser um foco na abordagem da lacuna de competências</w:t>
      </w:r>
    </w:p>
    <w:p w14:paraId="00B91DCE" w14:textId="77777777" w:rsidR="001142B9" w:rsidRPr="001142B9" w:rsidRDefault="001142B9" w:rsidP="001142B9">
      <w:pPr>
        <w:spacing w:line="276" w:lineRule="auto"/>
        <w:jc w:val="both"/>
        <w:rPr>
          <w:rFonts w:ascii="Arial" w:hAnsi="Arial" w:cs="Arial"/>
          <w:sz w:val="22"/>
          <w:szCs w:val="22"/>
          <w:lang w:val="pt-PT"/>
        </w:rPr>
      </w:pPr>
    </w:p>
    <w:p w14:paraId="241554D5" w14:textId="77777777" w:rsidR="001142B9" w:rsidRDefault="001142B9" w:rsidP="001142B9">
      <w:pPr>
        <w:spacing w:line="276" w:lineRule="auto"/>
        <w:jc w:val="both"/>
        <w:rPr>
          <w:rFonts w:ascii="Arial" w:hAnsi="Arial" w:cs="Arial"/>
          <w:sz w:val="22"/>
          <w:szCs w:val="22"/>
          <w:lang w:val="pt-PT"/>
        </w:rPr>
      </w:pPr>
      <w:r w:rsidRPr="001142B9">
        <w:rPr>
          <w:rFonts w:ascii="Arial" w:hAnsi="Arial" w:cs="Arial"/>
          <w:sz w:val="22"/>
          <w:szCs w:val="22"/>
          <w:lang w:val="pt-PT"/>
        </w:rPr>
        <w:t>À medida que a escassez de competências cibernéticas persiste, outras conclusões importantes do relatório incluem:</w:t>
      </w:r>
    </w:p>
    <w:p w14:paraId="59EA799C" w14:textId="77777777" w:rsidR="001142B9" w:rsidRDefault="001142B9" w:rsidP="001142B9">
      <w:pPr>
        <w:spacing w:line="276" w:lineRule="auto"/>
        <w:jc w:val="both"/>
        <w:rPr>
          <w:rFonts w:ascii="Arial" w:hAnsi="Arial" w:cs="Arial"/>
          <w:sz w:val="22"/>
          <w:szCs w:val="22"/>
          <w:lang w:val="pt-PT"/>
        </w:rPr>
      </w:pPr>
    </w:p>
    <w:p w14:paraId="64F14297" w14:textId="77777777" w:rsidR="001142B9" w:rsidRPr="004219B9" w:rsidRDefault="001142B9" w:rsidP="004219B9">
      <w:pPr>
        <w:pStyle w:val="PargrafodaLista"/>
        <w:numPr>
          <w:ilvl w:val="0"/>
          <w:numId w:val="69"/>
        </w:numPr>
        <w:spacing w:line="276" w:lineRule="auto"/>
        <w:jc w:val="both"/>
        <w:rPr>
          <w:rFonts w:ascii="Arial" w:hAnsi="Arial" w:cs="Arial"/>
          <w:sz w:val="22"/>
          <w:szCs w:val="22"/>
          <w:lang w:val="pt-PT"/>
        </w:rPr>
      </w:pPr>
      <w:r w:rsidRPr="004219B9">
        <w:rPr>
          <w:rFonts w:ascii="Arial" w:hAnsi="Arial" w:cs="Arial"/>
          <w:sz w:val="22"/>
          <w:szCs w:val="22"/>
          <w:lang w:val="pt-PT"/>
        </w:rPr>
        <w:t xml:space="preserve">As certificações continuam a ser altamente valorizadas pelos empregadores. Oitenta e nove por cento dos decisores de TI preferem contratar candidatos que possuam certificações. A maioria dos inquiridos afirmou que as certificações validam os conhecimentos em cibersegurança (67%), demonstram a capacidade de se manter atualizado num campo em rápida evolução (61%) e indicam familiaridade com as principais ferramentas dos fornecedores (56%). </w:t>
      </w:r>
    </w:p>
    <w:p w14:paraId="7854142E" w14:textId="77777777" w:rsidR="001142B9" w:rsidRDefault="001142B9" w:rsidP="001142B9">
      <w:pPr>
        <w:spacing w:line="276" w:lineRule="auto"/>
        <w:jc w:val="both"/>
        <w:rPr>
          <w:rFonts w:ascii="Arial" w:hAnsi="Arial" w:cs="Arial"/>
          <w:sz w:val="22"/>
          <w:szCs w:val="22"/>
          <w:lang w:val="pt-PT"/>
        </w:rPr>
      </w:pPr>
    </w:p>
    <w:p w14:paraId="3083379E" w14:textId="3DD61DD4" w:rsidR="00B67604" w:rsidRPr="004219B9" w:rsidRDefault="001142B9" w:rsidP="004219B9">
      <w:pPr>
        <w:pStyle w:val="PargrafodaLista"/>
        <w:numPr>
          <w:ilvl w:val="0"/>
          <w:numId w:val="69"/>
        </w:numPr>
        <w:spacing w:line="276" w:lineRule="auto"/>
        <w:jc w:val="both"/>
        <w:rPr>
          <w:rFonts w:ascii="Arial" w:hAnsi="Arial" w:cs="Arial"/>
          <w:sz w:val="22"/>
          <w:szCs w:val="22"/>
          <w:lang w:val="pt-PT"/>
        </w:rPr>
      </w:pPr>
      <w:r w:rsidRPr="004219B9">
        <w:rPr>
          <w:rFonts w:ascii="Arial" w:hAnsi="Arial" w:cs="Arial"/>
          <w:sz w:val="22"/>
          <w:szCs w:val="22"/>
          <w:lang w:val="pt-PT"/>
        </w:rPr>
        <w:t>O apoio organizacional ao financiamento de certificações diminuiu. Apenas 73% dos inquiridos afirmam agora estar dispostos a pagar para que os funcionários obtenham certificações, contra 89% em 2023.</w:t>
      </w:r>
    </w:p>
    <w:p w14:paraId="0F5D11E7" w14:textId="77777777" w:rsidR="001142B9" w:rsidRDefault="001142B9" w:rsidP="001142B9">
      <w:pPr>
        <w:spacing w:line="276" w:lineRule="auto"/>
        <w:jc w:val="both"/>
        <w:rPr>
          <w:rFonts w:ascii="Arial" w:hAnsi="Arial" w:cs="Arial"/>
          <w:sz w:val="22"/>
          <w:szCs w:val="22"/>
          <w:lang w:val="pt-PT"/>
        </w:rPr>
      </w:pPr>
    </w:p>
    <w:p w14:paraId="00FA8766" w14:textId="77777777" w:rsidR="004219B9" w:rsidRPr="004219B9" w:rsidRDefault="004219B9" w:rsidP="004219B9">
      <w:pPr>
        <w:spacing w:line="276" w:lineRule="auto"/>
        <w:jc w:val="both"/>
        <w:rPr>
          <w:rFonts w:ascii="Arial" w:hAnsi="Arial" w:cs="Arial"/>
          <w:b/>
          <w:bCs/>
          <w:sz w:val="22"/>
          <w:szCs w:val="22"/>
          <w:lang w:val="pt-PT"/>
        </w:rPr>
      </w:pPr>
      <w:r w:rsidRPr="004219B9">
        <w:rPr>
          <w:rFonts w:ascii="Arial" w:hAnsi="Arial" w:cs="Arial"/>
          <w:b/>
          <w:bCs/>
          <w:sz w:val="22"/>
          <w:szCs w:val="22"/>
          <w:lang w:val="pt-PT"/>
        </w:rPr>
        <w:t>Colmatar a lacuna de competências é fundamental para a resiliência empresarial</w:t>
      </w:r>
    </w:p>
    <w:p w14:paraId="26291399" w14:textId="77777777" w:rsidR="004219B9" w:rsidRPr="004219B9" w:rsidRDefault="004219B9" w:rsidP="004219B9">
      <w:pPr>
        <w:spacing w:line="276" w:lineRule="auto"/>
        <w:jc w:val="both"/>
        <w:rPr>
          <w:rFonts w:ascii="Arial" w:hAnsi="Arial" w:cs="Arial"/>
          <w:sz w:val="22"/>
          <w:szCs w:val="22"/>
          <w:lang w:val="pt-PT"/>
        </w:rPr>
      </w:pPr>
    </w:p>
    <w:p w14:paraId="10E18943" w14:textId="5BCAF134" w:rsidR="004219B9" w:rsidRPr="004219B9" w:rsidRDefault="004219B9" w:rsidP="004219B9">
      <w:pPr>
        <w:spacing w:line="276" w:lineRule="auto"/>
        <w:jc w:val="both"/>
        <w:rPr>
          <w:rFonts w:ascii="Arial" w:hAnsi="Arial" w:cs="Arial"/>
          <w:sz w:val="22"/>
          <w:szCs w:val="22"/>
          <w:lang w:val="pt-PT"/>
        </w:rPr>
      </w:pPr>
      <w:r w:rsidRPr="004219B9">
        <w:rPr>
          <w:rFonts w:ascii="Arial" w:hAnsi="Arial" w:cs="Arial"/>
          <w:sz w:val="22"/>
          <w:szCs w:val="22"/>
          <w:lang w:val="pt-PT"/>
        </w:rPr>
        <w:t xml:space="preserve">O </w:t>
      </w:r>
      <w:hyperlink r:id="rId14" w:history="1">
        <w:r w:rsidRPr="00C429DA">
          <w:rPr>
            <w:rStyle w:val="Hiperligao"/>
            <w:rFonts w:ascii="Arial" w:hAnsi="Arial" w:cs="Arial"/>
            <w:b/>
            <w:bCs/>
            <w:i/>
            <w:iCs/>
            <w:spacing w:val="5"/>
            <w:sz w:val="22"/>
            <w:szCs w:val="22"/>
            <w:shd w:val="clear" w:color="auto" w:fill="FFFFFF"/>
            <w:lang w:val="pt-PT"/>
          </w:rPr>
          <w:t>2025 Global Cybersecurity Skills Gap Report</w:t>
        </w:r>
      </w:hyperlink>
      <w:r w:rsidRPr="006D01DE">
        <w:rPr>
          <w:rFonts w:ascii="Arial" w:hAnsi="Arial" w:cs="Arial"/>
          <w:sz w:val="22"/>
          <w:szCs w:val="22"/>
          <w:lang w:val="pt-PT"/>
        </w:rPr>
        <w:t xml:space="preserve">, </w:t>
      </w:r>
      <w:r>
        <w:rPr>
          <w:rFonts w:ascii="Arial" w:hAnsi="Arial" w:cs="Arial"/>
          <w:sz w:val="22"/>
          <w:szCs w:val="22"/>
          <w:lang w:val="pt-PT"/>
        </w:rPr>
        <w:t xml:space="preserve">da Fortinet </w:t>
      </w:r>
      <w:r w:rsidRPr="004219B9">
        <w:rPr>
          <w:rFonts w:ascii="Arial" w:hAnsi="Arial" w:cs="Arial"/>
          <w:sz w:val="22"/>
          <w:szCs w:val="22"/>
          <w:lang w:val="pt-PT"/>
        </w:rPr>
        <w:t>deixa claro que a cibersegurança tornou</w:t>
      </w:r>
      <w:r>
        <w:rPr>
          <w:rFonts w:ascii="Arial" w:hAnsi="Arial" w:cs="Arial"/>
          <w:sz w:val="22"/>
          <w:szCs w:val="22"/>
          <w:lang w:val="pt-PT"/>
        </w:rPr>
        <w:t>-se</w:t>
      </w:r>
      <w:r w:rsidRPr="004219B9">
        <w:rPr>
          <w:rFonts w:ascii="Arial" w:hAnsi="Arial" w:cs="Arial"/>
          <w:sz w:val="22"/>
          <w:szCs w:val="22"/>
          <w:lang w:val="pt-PT"/>
        </w:rPr>
        <w:t xml:space="preserve"> uma prioridade ao nível da administração, impulsionada pelo aumento da IA e pelos riscos crescentes para as operações empresariais. Colmatar a lacuna global de competências continua a ser essencial. As organizações devem repensar as práticas de contratação, explorar os talentos subutilizados e investir em formação e </w:t>
      </w:r>
      <w:r>
        <w:rPr>
          <w:rFonts w:ascii="Arial" w:hAnsi="Arial" w:cs="Arial"/>
          <w:sz w:val="22"/>
          <w:szCs w:val="22"/>
          <w:lang w:val="pt-PT"/>
        </w:rPr>
        <w:t>qualificação</w:t>
      </w:r>
      <w:r w:rsidRPr="004219B9">
        <w:rPr>
          <w:rFonts w:ascii="Arial" w:hAnsi="Arial" w:cs="Arial"/>
          <w:sz w:val="22"/>
          <w:szCs w:val="22"/>
          <w:lang w:val="pt-PT"/>
        </w:rPr>
        <w:t xml:space="preserve"> profissional para desenvolver e reter os conhecimentos especializados de que necessitam. Isto requer uma abordagem coordenada baseada em três pilares fundamentais: sensibilização e educação, expansão do acesso a formação e certificação específicas e adoção de tecnologias de segurança avançadas. </w:t>
      </w:r>
    </w:p>
    <w:p w14:paraId="375B828E" w14:textId="77777777" w:rsidR="004219B9" w:rsidRPr="004219B9" w:rsidRDefault="004219B9" w:rsidP="004219B9">
      <w:pPr>
        <w:spacing w:line="276" w:lineRule="auto"/>
        <w:jc w:val="both"/>
        <w:rPr>
          <w:rFonts w:ascii="Arial" w:hAnsi="Arial" w:cs="Arial"/>
          <w:sz w:val="22"/>
          <w:szCs w:val="22"/>
          <w:lang w:val="pt-PT"/>
        </w:rPr>
      </w:pPr>
    </w:p>
    <w:p w14:paraId="4D2DAF1E" w14:textId="77777777" w:rsidR="004E1466" w:rsidRDefault="004219B9" w:rsidP="004E1466">
      <w:pPr>
        <w:spacing w:line="276" w:lineRule="auto"/>
        <w:jc w:val="both"/>
        <w:rPr>
          <w:rFonts w:ascii="Arial" w:hAnsi="Arial" w:cs="Arial"/>
          <w:sz w:val="22"/>
          <w:szCs w:val="22"/>
          <w:lang w:val="pt-PT"/>
        </w:rPr>
      </w:pPr>
      <w:r w:rsidRPr="004219B9">
        <w:rPr>
          <w:rFonts w:ascii="Arial" w:hAnsi="Arial" w:cs="Arial"/>
          <w:sz w:val="22"/>
          <w:szCs w:val="22"/>
          <w:lang w:val="pt-PT"/>
        </w:rPr>
        <w:lastRenderedPageBreak/>
        <w:t xml:space="preserve">Para ajudar as organizações a enfrentar os desafios que enfrentam como resultado da lacuna de competências cibernéticas, o premiado </w:t>
      </w:r>
      <w:hyperlink r:id="rId15" w:history="1">
        <w:r w:rsidRPr="00B30BB8">
          <w:rPr>
            <w:rStyle w:val="Hiperligao"/>
            <w:rFonts w:ascii="Arial" w:hAnsi="Arial" w:cs="Arial"/>
            <w:b/>
            <w:bCs/>
            <w:sz w:val="22"/>
            <w:szCs w:val="22"/>
            <w:lang w:val="pt-PT"/>
          </w:rPr>
          <w:t>Fortinet Training Institute</w:t>
        </w:r>
      </w:hyperlink>
      <w:r w:rsidRPr="004219B9">
        <w:rPr>
          <w:rFonts w:ascii="Arial" w:hAnsi="Arial" w:cs="Arial"/>
          <w:b/>
          <w:bCs/>
          <w:sz w:val="22"/>
          <w:szCs w:val="22"/>
          <w:lang w:val="pt-PT"/>
        </w:rPr>
        <w:t>,</w:t>
      </w:r>
      <w:r w:rsidRPr="004219B9">
        <w:rPr>
          <w:rFonts w:ascii="Arial" w:hAnsi="Arial" w:cs="Arial"/>
          <w:sz w:val="22"/>
          <w:szCs w:val="22"/>
          <w:lang w:val="pt-PT"/>
        </w:rPr>
        <w:t xml:space="preserve"> um dos programas de formação e certificação mais abrangentes do setor, dedica-se a disponibilizar certificação em cibersegurança e novas oportunidades de carreira para todas as populações, incluindo um serviço de </w:t>
      </w:r>
      <w:hyperlink r:id="rId16" w:history="1">
        <w:r w:rsidRPr="003300F4">
          <w:rPr>
            <w:rStyle w:val="Hiperligao"/>
            <w:rFonts w:ascii="Arial" w:hAnsi="Arial" w:cs="Arial"/>
            <w:sz w:val="22"/>
            <w:szCs w:val="22"/>
            <w:lang w:val="pt-PT"/>
          </w:rPr>
          <w:t>Formação em Consciencialização de Segurança</w:t>
        </w:r>
      </w:hyperlink>
      <w:r w:rsidRPr="004219B9">
        <w:rPr>
          <w:rFonts w:ascii="Arial" w:hAnsi="Arial" w:cs="Arial"/>
          <w:sz w:val="22"/>
          <w:szCs w:val="22"/>
          <w:lang w:val="pt-PT"/>
        </w:rPr>
        <w:t xml:space="preserve"> para que as organizações desenvolvam uma força de trabalho ciberconsciente. O serviço de Conscientização e Formação em Segurança oferece módulos focados em IA para melhorar a compreensão da IA e o papel que ela desempenha na cibersegurança, incluindo uma introdução à GenAI e um currículo sobre ameaças alimentadas por IA, cobrindo os vários métodos que os cibercriminosos usam ao aproveitar a IA para criar e aprimorar </w:t>
      </w:r>
      <w:r w:rsidR="003300F4">
        <w:rPr>
          <w:rFonts w:ascii="Arial" w:hAnsi="Arial" w:cs="Arial"/>
          <w:sz w:val="22"/>
          <w:szCs w:val="22"/>
          <w:lang w:val="pt-PT"/>
        </w:rPr>
        <w:t>ciber</w:t>
      </w:r>
      <w:r w:rsidRPr="004219B9">
        <w:rPr>
          <w:rFonts w:ascii="Arial" w:hAnsi="Arial" w:cs="Arial"/>
          <w:sz w:val="22"/>
          <w:szCs w:val="22"/>
          <w:lang w:val="pt-PT"/>
        </w:rPr>
        <w:t>ataques.</w:t>
      </w:r>
    </w:p>
    <w:p w14:paraId="6763C5A8" w14:textId="77777777" w:rsidR="004E1466" w:rsidRDefault="004E1466" w:rsidP="004E1466">
      <w:pPr>
        <w:spacing w:line="276" w:lineRule="auto"/>
        <w:jc w:val="both"/>
        <w:rPr>
          <w:rFonts w:ascii="Arial" w:hAnsi="Arial" w:cs="Arial"/>
          <w:sz w:val="22"/>
          <w:szCs w:val="22"/>
          <w:lang w:val="pt-PT"/>
        </w:rPr>
      </w:pPr>
    </w:p>
    <w:p w14:paraId="1CF88ACD" w14:textId="60F560CB" w:rsidR="004E1466" w:rsidRPr="004E1466" w:rsidRDefault="004E1466" w:rsidP="004E1466">
      <w:pPr>
        <w:spacing w:line="276" w:lineRule="auto"/>
        <w:jc w:val="both"/>
        <w:rPr>
          <w:rFonts w:ascii="Arial" w:hAnsi="Arial" w:cs="Arial"/>
          <w:sz w:val="22"/>
          <w:szCs w:val="22"/>
          <w:lang w:val="pt-PT"/>
        </w:rPr>
      </w:pPr>
      <w:r w:rsidRPr="004E1466">
        <w:rPr>
          <w:rFonts w:ascii="Arial" w:hAnsi="Arial" w:cs="Arial"/>
          <w:sz w:val="22"/>
          <w:szCs w:val="22"/>
          <w:lang w:val="pt-PT"/>
        </w:rPr>
        <w:t xml:space="preserve">Além disso, como parte do compromisso da Fortinet em enfrentar esse desafio crescente, a Fortinet está a caminho de </w:t>
      </w:r>
      <w:r>
        <w:rPr>
          <w:rFonts w:ascii="Arial" w:hAnsi="Arial" w:cs="Arial"/>
          <w:sz w:val="22"/>
          <w:szCs w:val="22"/>
          <w:lang w:val="pt-PT"/>
        </w:rPr>
        <w:t>formar</w:t>
      </w:r>
      <w:r w:rsidRPr="004E1466">
        <w:rPr>
          <w:rFonts w:ascii="Arial" w:hAnsi="Arial" w:cs="Arial"/>
          <w:sz w:val="22"/>
          <w:szCs w:val="22"/>
          <w:lang w:val="pt-PT"/>
        </w:rPr>
        <w:t xml:space="preserve"> 1 milhão de pessoas em </w:t>
      </w:r>
      <w:r>
        <w:rPr>
          <w:rFonts w:ascii="Arial" w:hAnsi="Arial" w:cs="Arial"/>
          <w:sz w:val="22"/>
          <w:szCs w:val="22"/>
          <w:lang w:val="pt-PT"/>
        </w:rPr>
        <w:t>ciber</w:t>
      </w:r>
      <w:r w:rsidRPr="004E1466">
        <w:rPr>
          <w:rFonts w:ascii="Arial" w:hAnsi="Arial" w:cs="Arial"/>
          <w:sz w:val="22"/>
          <w:szCs w:val="22"/>
          <w:lang w:val="pt-PT"/>
        </w:rPr>
        <w:t>segurança em todo o mundo até o final de 2026, desde que estabeleceu e</w:t>
      </w:r>
      <w:r>
        <w:rPr>
          <w:rFonts w:ascii="Arial" w:hAnsi="Arial" w:cs="Arial"/>
          <w:sz w:val="22"/>
          <w:szCs w:val="22"/>
          <w:lang w:val="pt-PT"/>
        </w:rPr>
        <w:t>sta</w:t>
      </w:r>
      <w:r w:rsidRPr="004E1466">
        <w:rPr>
          <w:rFonts w:ascii="Arial" w:hAnsi="Arial" w:cs="Arial"/>
          <w:sz w:val="22"/>
          <w:szCs w:val="22"/>
          <w:lang w:val="pt-PT"/>
        </w:rPr>
        <w:t xml:space="preserve"> meta em 2021.</w:t>
      </w:r>
    </w:p>
    <w:p w14:paraId="05F19DFD" w14:textId="77777777" w:rsidR="004E1466" w:rsidRPr="004E1466" w:rsidRDefault="004E1466" w:rsidP="004E1466">
      <w:pPr>
        <w:spacing w:line="276" w:lineRule="auto"/>
        <w:jc w:val="both"/>
        <w:rPr>
          <w:rFonts w:ascii="Arial" w:hAnsi="Arial" w:cs="Arial"/>
          <w:b/>
          <w:bCs/>
          <w:sz w:val="22"/>
          <w:szCs w:val="22"/>
          <w:lang w:val="pt-PT"/>
        </w:rPr>
      </w:pPr>
    </w:p>
    <w:p w14:paraId="21469947" w14:textId="350340AF" w:rsidR="004E1466" w:rsidRPr="004E1466" w:rsidRDefault="004E1466" w:rsidP="004E1466">
      <w:pPr>
        <w:spacing w:line="276" w:lineRule="auto"/>
        <w:jc w:val="both"/>
        <w:rPr>
          <w:rFonts w:ascii="Arial" w:hAnsi="Arial" w:cs="Arial"/>
          <w:b/>
          <w:bCs/>
          <w:sz w:val="22"/>
          <w:szCs w:val="22"/>
          <w:lang w:val="en-GB"/>
        </w:rPr>
      </w:pPr>
      <w:r w:rsidRPr="004E1466">
        <w:rPr>
          <w:rFonts w:ascii="Arial" w:hAnsi="Arial" w:cs="Arial"/>
          <w:b/>
          <w:bCs/>
          <w:sz w:val="22"/>
          <w:szCs w:val="22"/>
          <w:lang w:val="en-GB"/>
        </w:rPr>
        <w:t xml:space="preserve">Sobre </w:t>
      </w:r>
      <w:hyperlink r:id="rId17" w:history="1">
        <w:r w:rsidRPr="004E1466">
          <w:rPr>
            <w:rStyle w:val="Hiperligao"/>
            <w:rFonts w:ascii="Arial" w:hAnsi="Arial" w:cs="Arial"/>
            <w:b/>
            <w:bCs/>
            <w:i/>
            <w:iCs/>
            <w:spacing w:val="5"/>
            <w:sz w:val="22"/>
            <w:szCs w:val="22"/>
            <w:shd w:val="clear" w:color="auto" w:fill="FFFFFF"/>
            <w:lang w:val="en-GB"/>
          </w:rPr>
          <w:t>2025 Global Cybersecurity Skills Gap Report</w:t>
        </w:r>
      </w:hyperlink>
      <w:r w:rsidRPr="004E1466">
        <w:rPr>
          <w:rFonts w:ascii="Arial" w:hAnsi="Arial" w:cs="Arial"/>
          <w:sz w:val="22"/>
          <w:szCs w:val="22"/>
          <w:lang w:val="en-GB"/>
        </w:rPr>
        <w:t>,</w:t>
      </w:r>
    </w:p>
    <w:p w14:paraId="7F266708" w14:textId="77777777" w:rsidR="004E1466" w:rsidRPr="004E1466" w:rsidRDefault="004E1466" w:rsidP="004E1466">
      <w:pPr>
        <w:spacing w:line="276" w:lineRule="auto"/>
        <w:jc w:val="both"/>
        <w:rPr>
          <w:rFonts w:ascii="Arial" w:hAnsi="Arial" w:cs="Arial"/>
          <w:sz w:val="22"/>
          <w:szCs w:val="22"/>
          <w:lang w:val="en-GB"/>
        </w:rPr>
      </w:pPr>
    </w:p>
    <w:p w14:paraId="1C810FF7" w14:textId="77777777" w:rsidR="009813D7" w:rsidRDefault="004E1466" w:rsidP="009813D7">
      <w:pPr>
        <w:pStyle w:val="PargrafodaLista"/>
        <w:numPr>
          <w:ilvl w:val="0"/>
          <w:numId w:val="70"/>
        </w:numPr>
        <w:spacing w:line="276" w:lineRule="auto"/>
        <w:jc w:val="both"/>
        <w:rPr>
          <w:rFonts w:ascii="Arial" w:hAnsi="Arial" w:cs="Arial"/>
          <w:sz w:val="22"/>
          <w:szCs w:val="22"/>
          <w:lang w:val="pt-PT"/>
        </w:rPr>
      </w:pPr>
      <w:r w:rsidRPr="004E1466">
        <w:rPr>
          <w:rFonts w:ascii="Arial" w:hAnsi="Arial" w:cs="Arial"/>
          <w:sz w:val="22"/>
          <w:szCs w:val="22"/>
          <w:lang w:val="pt-PT"/>
        </w:rPr>
        <w:t xml:space="preserve">A pesquisa foi realizada com mais de 1.850 </w:t>
      </w:r>
      <w:r>
        <w:rPr>
          <w:rFonts w:ascii="Arial" w:hAnsi="Arial" w:cs="Arial"/>
          <w:sz w:val="22"/>
          <w:szCs w:val="22"/>
          <w:lang w:val="pt-PT"/>
        </w:rPr>
        <w:t xml:space="preserve">decisores </w:t>
      </w:r>
      <w:r w:rsidRPr="004E1466">
        <w:rPr>
          <w:rFonts w:ascii="Arial" w:hAnsi="Arial" w:cs="Arial"/>
          <w:sz w:val="22"/>
          <w:szCs w:val="22"/>
          <w:lang w:val="pt-PT"/>
        </w:rPr>
        <w:t>de TI e cibersegurança de 29 países diferentes.</w:t>
      </w:r>
    </w:p>
    <w:p w14:paraId="3030AD77" w14:textId="3D239E53" w:rsidR="000C2A49" w:rsidRDefault="004E1466" w:rsidP="009813D7">
      <w:pPr>
        <w:pStyle w:val="PargrafodaLista"/>
        <w:numPr>
          <w:ilvl w:val="0"/>
          <w:numId w:val="70"/>
        </w:numPr>
        <w:spacing w:line="276" w:lineRule="auto"/>
        <w:jc w:val="both"/>
        <w:rPr>
          <w:rFonts w:ascii="Arial" w:hAnsi="Arial" w:cs="Arial"/>
          <w:sz w:val="22"/>
          <w:szCs w:val="22"/>
          <w:lang w:val="pt-PT"/>
        </w:rPr>
      </w:pPr>
      <w:r w:rsidRPr="009813D7">
        <w:rPr>
          <w:rFonts w:ascii="Arial" w:hAnsi="Arial" w:cs="Arial"/>
          <w:sz w:val="22"/>
          <w:szCs w:val="22"/>
          <w:lang w:val="pt-PT"/>
        </w:rPr>
        <w:t xml:space="preserve">Os participantes da pesquisa são de diversos setores, incluindo tecnologia (22%), </w:t>
      </w:r>
      <w:r w:rsidR="009813D7" w:rsidRPr="009813D7">
        <w:rPr>
          <w:rFonts w:ascii="Arial" w:hAnsi="Arial" w:cs="Arial"/>
          <w:sz w:val="22"/>
          <w:szCs w:val="22"/>
          <w:lang w:val="pt-PT"/>
        </w:rPr>
        <w:t>indústria transformadora</w:t>
      </w:r>
      <w:r w:rsidRPr="009813D7">
        <w:rPr>
          <w:rFonts w:ascii="Arial" w:hAnsi="Arial" w:cs="Arial"/>
          <w:sz w:val="22"/>
          <w:szCs w:val="22"/>
          <w:lang w:val="pt-PT"/>
        </w:rPr>
        <w:t xml:space="preserve"> (16%) e serviços financeiros (12%)</w:t>
      </w:r>
    </w:p>
    <w:p w14:paraId="5F5D3CE8" w14:textId="77777777" w:rsidR="009813D7" w:rsidRPr="009813D7" w:rsidRDefault="009813D7" w:rsidP="009813D7">
      <w:pPr>
        <w:pStyle w:val="PargrafodaLista"/>
        <w:spacing w:line="276" w:lineRule="auto"/>
        <w:jc w:val="both"/>
        <w:rPr>
          <w:rFonts w:ascii="Arial" w:hAnsi="Arial" w:cs="Arial"/>
          <w:sz w:val="22"/>
          <w:szCs w:val="22"/>
          <w:lang w:val="pt-PT"/>
        </w:rPr>
      </w:pPr>
    </w:p>
    <w:p w14:paraId="323F77E2" w14:textId="77777777" w:rsidR="00A86397" w:rsidRDefault="00A86397" w:rsidP="00A86397">
      <w:pPr>
        <w:spacing w:line="276" w:lineRule="auto"/>
        <w:jc w:val="both"/>
        <w:rPr>
          <w:rFonts w:ascii="Arial" w:eastAsia="Arial" w:hAnsi="Arial" w:cs="Arial"/>
          <w:b/>
          <w:bCs/>
          <w:sz w:val="20"/>
          <w:szCs w:val="20"/>
        </w:rPr>
      </w:pPr>
      <w:r w:rsidRPr="00B97F66">
        <w:rPr>
          <w:rFonts w:ascii="Arial" w:eastAsia="Arial" w:hAnsi="Arial" w:cs="Arial"/>
          <w:b/>
          <w:bCs/>
          <w:sz w:val="20"/>
          <w:szCs w:val="20"/>
        </w:rPr>
        <w:t xml:space="preserve">Recursos Adicionais </w:t>
      </w:r>
    </w:p>
    <w:p w14:paraId="075D4CE9" w14:textId="77777777" w:rsidR="009813D7" w:rsidRPr="00B97F66" w:rsidRDefault="009813D7" w:rsidP="00A86397">
      <w:pPr>
        <w:spacing w:line="276" w:lineRule="auto"/>
        <w:jc w:val="both"/>
        <w:rPr>
          <w:rFonts w:ascii="Arial" w:eastAsia="Arial" w:hAnsi="Arial" w:cs="Arial"/>
          <w:b/>
          <w:bCs/>
          <w:sz w:val="20"/>
          <w:szCs w:val="20"/>
        </w:rPr>
      </w:pPr>
    </w:p>
    <w:p w14:paraId="7F8D558B" w14:textId="01C9D033" w:rsidR="00A86397" w:rsidRPr="0077531C" w:rsidRDefault="0077531C" w:rsidP="00A86397">
      <w:pPr>
        <w:pStyle w:val="paragraph"/>
        <w:numPr>
          <w:ilvl w:val="0"/>
          <w:numId w:val="12"/>
        </w:numPr>
        <w:spacing w:before="0" w:beforeAutospacing="0" w:after="0" w:afterAutospacing="0"/>
        <w:rPr>
          <w:rFonts w:ascii="Arial" w:eastAsia="Arial" w:hAnsi="Arial" w:cs="Arial"/>
          <w:sz w:val="22"/>
          <w:szCs w:val="22"/>
          <w:lang w:val="pt-PT"/>
        </w:rPr>
      </w:pPr>
      <w:r w:rsidRPr="0077531C">
        <w:rPr>
          <w:rFonts w:ascii="Arial" w:hAnsi="Arial" w:cs="Arial"/>
          <w:sz w:val="20"/>
          <w:szCs w:val="20"/>
          <w:lang w:val="pt-PT"/>
        </w:rPr>
        <w:t xml:space="preserve">Saiba mais sobre os programas do Fortinet Training Institute, que ajudam a resolver a falta de competências cibernéticas por meio </w:t>
      </w:r>
      <w:r w:rsidR="009813D7">
        <w:rPr>
          <w:rFonts w:ascii="Arial" w:hAnsi="Arial" w:cs="Arial"/>
          <w:sz w:val="20"/>
          <w:szCs w:val="20"/>
          <w:lang w:val="pt-PT"/>
        </w:rPr>
        <w:t>d</w:t>
      </w:r>
      <w:r w:rsidRPr="0077531C">
        <w:rPr>
          <w:rFonts w:ascii="Arial" w:hAnsi="Arial" w:cs="Arial"/>
          <w:sz w:val="20"/>
          <w:szCs w:val="20"/>
          <w:lang w:val="pt-PT"/>
        </w:rPr>
        <w:t>e requalificação profissional, além de</w:t>
      </w:r>
      <w:r w:rsidR="009813D7">
        <w:rPr>
          <w:rFonts w:ascii="Arial" w:hAnsi="Arial" w:cs="Arial"/>
          <w:sz w:val="20"/>
          <w:szCs w:val="20"/>
          <w:lang w:val="pt-PT"/>
        </w:rPr>
        <w:t xml:space="preserve"> formação</w:t>
      </w:r>
      <w:r w:rsidRPr="0077531C">
        <w:rPr>
          <w:rFonts w:ascii="Arial" w:hAnsi="Arial" w:cs="Arial"/>
          <w:sz w:val="20"/>
          <w:szCs w:val="20"/>
          <w:lang w:val="pt-PT"/>
        </w:rPr>
        <w:t xml:space="preserve"> gratuit</w:t>
      </w:r>
      <w:r w:rsidR="009813D7">
        <w:rPr>
          <w:rFonts w:ascii="Arial" w:hAnsi="Arial" w:cs="Arial"/>
          <w:sz w:val="20"/>
          <w:szCs w:val="20"/>
          <w:lang w:val="pt-PT"/>
        </w:rPr>
        <w:t>a</w:t>
      </w:r>
      <w:r w:rsidRPr="0077531C">
        <w:rPr>
          <w:rFonts w:ascii="Arial" w:hAnsi="Arial" w:cs="Arial"/>
          <w:sz w:val="20"/>
          <w:szCs w:val="20"/>
          <w:lang w:val="pt-PT"/>
        </w:rPr>
        <w:t>.</w:t>
      </w:r>
    </w:p>
    <w:p w14:paraId="6C17A30A" w14:textId="62686435" w:rsidR="00A86397" w:rsidRPr="00A86397" w:rsidRDefault="00A86397" w:rsidP="00A86397">
      <w:pPr>
        <w:pStyle w:val="PargrafodaLista"/>
        <w:numPr>
          <w:ilvl w:val="0"/>
          <w:numId w:val="12"/>
        </w:numPr>
        <w:shd w:val="clear" w:color="auto" w:fill="FFFFFF"/>
        <w:spacing w:line="276" w:lineRule="auto"/>
        <w:jc w:val="both"/>
        <w:rPr>
          <w:rFonts w:ascii="Arial" w:eastAsia="Times New Roman" w:hAnsi="Arial" w:cs="Arial"/>
          <w:color w:val="000000"/>
          <w:sz w:val="20"/>
          <w:szCs w:val="20"/>
          <w:lang w:val="pt-PT"/>
        </w:rPr>
      </w:pPr>
      <w:r w:rsidRPr="00A86397">
        <w:rPr>
          <w:rFonts w:ascii="Arial" w:hAnsi="Arial" w:cs="Arial"/>
          <w:sz w:val="20"/>
          <w:szCs w:val="20"/>
          <w:lang w:val="pt-PT"/>
        </w:rPr>
        <w:t xml:space="preserve">Saiba mais sobre o </w:t>
      </w:r>
      <w:hyperlink r:id="rId18" w:history="1">
        <w:r w:rsidRPr="00A86397">
          <w:rPr>
            <w:rStyle w:val="Hiperligao"/>
            <w:rFonts w:ascii="Arial" w:hAnsi="Arial" w:cs="Arial"/>
            <w:sz w:val="20"/>
            <w:szCs w:val="20"/>
            <w:lang w:val="pt-PT"/>
          </w:rPr>
          <w:t>compromisso da Fortinet</w:t>
        </w:r>
      </w:hyperlink>
      <w:r w:rsidRPr="00A86397">
        <w:rPr>
          <w:rFonts w:ascii="Arial" w:hAnsi="Arial" w:cs="Arial"/>
          <w:sz w:val="20"/>
          <w:szCs w:val="20"/>
          <w:lang w:val="pt-PT"/>
        </w:rPr>
        <w:t xml:space="preserve"> com a segurança e integridade do produto,e leia este </w:t>
      </w:r>
      <w:hyperlink r:id="rId19" w:history="1">
        <w:r w:rsidRPr="00A86397">
          <w:rPr>
            <w:rStyle w:val="Hiperligao"/>
            <w:rFonts w:ascii="Arial" w:hAnsi="Arial" w:cs="Arial"/>
            <w:sz w:val="20"/>
            <w:szCs w:val="20"/>
            <w:lang w:val="pt-PT"/>
          </w:rPr>
          <w:t>post recente no blog</w:t>
        </w:r>
      </w:hyperlink>
      <w:r w:rsidRPr="00A86397">
        <w:rPr>
          <w:rFonts w:ascii="Arial" w:hAnsi="Arial" w:cs="Arial"/>
          <w:sz w:val="20"/>
          <w:szCs w:val="20"/>
          <w:lang w:val="pt-PT"/>
        </w:rPr>
        <w:t xml:space="preserve"> sobre este compromisso de longa data com o</w:t>
      </w:r>
      <w:r w:rsidR="00EA540C">
        <w:rPr>
          <w:rFonts w:ascii="Arial" w:hAnsi="Arial" w:cs="Arial"/>
          <w:sz w:val="20"/>
          <w:szCs w:val="20"/>
          <w:lang w:val="pt-PT"/>
        </w:rPr>
        <w:t xml:space="preserve"> </w:t>
      </w:r>
      <w:r w:rsidRPr="00A86397">
        <w:rPr>
          <w:rFonts w:ascii="Arial" w:hAnsi="Arial" w:cs="Arial"/>
          <w:sz w:val="20"/>
          <w:szCs w:val="20"/>
          <w:lang w:val="pt-PT"/>
        </w:rPr>
        <w:t>desenvolvimento responsável do produto e abordagem de divulgação de vulnerabilidades e políticas.</w:t>
      </w:r>
    </w:p>
    <w:p w14:paraId="46765142" w14:textId="7BCDF3B6" w:rsidR="00A86397" w:rsidRPr="009C13CF" w:rsidRDefault="00A86397" w:rsidP="00A86397">
      <w:pPr>
        <w:spacing w:line="276" w:lineRule="auto"/>
        <w:jc w:val="both"/>
        <w:rPr>
          <w:lang w:val="pt-PT"/>
        </w:rPr>
      </w:pPr>
    </w:p>
    <w:p w14:paraId="44183A41" w14:textId="77777777" w:rsidR="00A86397" w:rsidRPr="009C13CF" w:rsidRDefault="00A86397" w:rsidP="00A86397">
      <w:pPr>
        <w:pStyle w:val="paragraph"/>
        <w:spacing w:before="0" w:beforeAutospacing="0" w:after="0" w:afterAutospacing="0" w:line="276" w:lineRule="auto"/>
        <w:jc w:val="both"/>
        <w:textAlignment w:val="baseline"/>
        <w:rPr>
          <w:rFonts w:ascii="Segoe UI" w:hAnsi="Segoe UI" w:cs="Segoe UI"/>
          <w:sz w:val="18"/>
          <w:szCs w:val="18"/>
          <w:lang w:val="pt-PT"/>
        </w:rPr>
      </w:pPr>
      <w:r w:rsidRPr="009C13CF">
        <w:rPr>
          <w:rStyle w:val="normaltextrun"/>
          <w:rFonts w:ascii="Arial" w:hAnsi="Arial" w:cs="Arial"/>
          <w:b/>
          <w:bCs/>
          <w:sz w:val="20"/>
          <w:szCs w:val="20"/>
          <w:lang w:val="pt-PT"/>
        </w:rPr>
        <w:t>Sobre a Fortinet</w:t>
      </w:r>
      <w:r w:rsidRPr="009C13CF">
        <w:rPr>
          <w:rStyle w:val="eop"/>
          <w:rFonts w:ascii="Arial" w:hAnsi="Arial" w:cs="Arial"/>
          <w:sz w:val="20"/>
          <w:szCs w:val="20"/>
          <w:lang w:val="pt-PT"/>
        </w:rPr>
        <w:t> </w:t>
      </w:r>
    </w:p>
    <w:p w14:paraId="707FA1F5" w14:textId="77777777" w:rsidR="00A86397" w:rsidRPr="00A86397" w:rsidRDefault="00A86397" w:rsidP="00A86397">
      <w:pPr>
        <w:pStyle w:val="paragraph"/>
        <w:spacing w:before="0" w:beforeAutospacing="0" w:after="0" w:afterAutospacing="0" w:line="276" w:lineRule="auto"/>
        <w:jc w:val="both"/>
        <w:textAlignment w:val="baseline"/>
        <w:rPr>
          <w:rFonts w:ascii="Segoe UI" w:hAnsi="Segoe UI" w:cs="Segoe UI"/>
          <w:sz w:val="18"/>
          <w:szCs w:val="18"/>
          <w:lang w:val="pt-PT"/>
        </w:rPr>
      </w:pPr>
      <w:r w:rsidRPr="00A86397">
        <w:rPr>
          <w:rStyle w:val="normaltextrun"/>
          <w:rFonts w:ascii="Arial" w:hAnsi="Arial" w:cs="Arial"/>
          <w:sz w:val="20"/>
          <w:szCs w:val="20"/>
          <w:lang w:val="pt-PT"/>
        </w:rPr>
        <w:t xml:space="preserve">A </w:t>
      </w:r>
      <w:hyperlink r:id="rId20" w:tgtFrame="_blank" w:history="1">
        <w:r w:rsidRPr="00A86397">
          <w:rPr>
            <w:rStyle w:val="normaltextrun"/>
            <w:rFonts w:ascii="Arial" w:hAnsi="Arial" w:cs="Arial"/>
            <w:color w:val="0000FF"/>
            <w:sz w:val="20"/>
            <w:szCs w:val="20"/>
            <w:u w:val="single"/>
            <w:shd w:val="clear" w:color="auto" w:fill="E1E3E6"/>
            <w:lang w:val="pt-PT"/>
          </w:rPr>
          <w:t>Fortinet</w:t>
        </w:r>
      </w:hyperlink>
      <w:r w:rsidRPr="00A86397">
        <w:rPr>
          <w:rStyle w:val="normaltextrun"/>
          <w:rFonts w:ascii="Arial" w:hAnsi="Arial" w:cs="Arial"/>
          <w:sz w:val="20"/>
          <w:szCs w:val="20"/>
          <w:lang w:val="pt-PT"/>
        </w:rPr>
        <w:t xml:space="preserve"> é uma força motriz na evolução da cibersegurança e na convergência da rede com a segurança. A sua missão é proteger pessoas, dispositivos e dados em qualquer lugar, sendo que hoje oferece cibersegurança onde for necessário, com um portfólio com mais de 50 produtos de nível empresarial. Mais de meio milhão de clientes confiam nas soluções Fortinet, que se encontram entre as mais adotadas, mais patenteadas e mais validadas na indústria. O </w:t>
      </w:r>
      <w:hyperlink r:id="rId21" w:tgtFrame="_blank" w:history="1">
        <w:r w:rsidRPr="00A86397">
          <w:rPr>
            <w:rStyle w:val="normaltextrun"/>
            <w:rFonts w:ascii="Arial" w:hAnsi="Arial" w:cs="Arial"/>
            <w:color w:val="0000FF"/>
            <w:sz w:val="20"/>
            <w:szCs w:val="20"/>
            <w:u w:val="single"/>
            <w:shd w:val="clear" w:color="auto" w:fill="E1E3E6"/>
            <w:lang w:val="pt-PT"/>
          </w:rPr>
          <w:t>Fortinet Training Institute</w:t>
        </w:r>
      </w:hyperlink>
      <w:r w:rsidRPr="00A86397">
        <w:rPr>
          <w:rStyle w:val="normaltextrun"/>
          <w:rFonts w:ascii="Arial" w:hAnsi="Arial" w:cs="Arial"/>
          <w:sz w:val="20"/>
          <w:szCs w:val="20"/>
          <w:lang w:val="pt-PT"/>
        </w:rPr>
        <w:t xml:space="preserve">, um dos maiores e mais amplos programas de formação da indústria, dedica-se a tornar a formação em cibersegurança e novas oportunidades de carreira disponíveis a todos. A colaboração com organizações de alto nível e respeitadas dos sectores público e privado, incluindo CERTs, entidades governamentais e académicas, é um aspeto fundamental do compromisso da Fortinet para melhorar a ciber resiliência a nível global. A </w:t>
      </w:r>
      <w:hyperlink r:id="rId22" w:tgtFrame="_blank" w:history="1">
        <w:r w:rsidRPr="00A86397">
          <w:rPr>
            <w:rStyle w:val="normaltextrun"/>
            <w:rFonts w:ascii="Arial" w:hAnsi="Arial" w:cs="Arial"/>
            <w:color w:val="0000FF"/>
            <w:sz w:val="20"/>
            <w:szCs w:val="20"/>
            <w:u w:val="single"/>
            <w:shd w:val="clear" w:color="auto" w:fill="E1E3E6"/>
            <w:lang w:val="pt-PT"/>
          </w:rPr>
          <w:t>FortiGuard Labs</w:t>
        </w:r>
      </w:hyperlink>
      <w:r w:rsidRPr="00A86397">
        <w:rPr>
          <w:rStyle w:val="normaltextrun"/>
          <w:rFonts w:ascii="Arial" w:hAnsi="Arial" w:cs="Arial"/>
          <w:sz w:val="20"/>
          <w:szCs w:val="20"/>
          <w:lang w:val="pt-PT"/>
        </w:rPr>
        <w:t xml:space="preserve">, a organização de elite de investigação e inteligência sobre ameaças da Fortinet, desenvolve e utiliza tecnologias inovadoras como </w:t>
      </w:r>
      <w:r w:rsidRPr="00A86397">
        <w:rPr>
          <w:rStyle w:val="normaltextrun"/>
          <w:rFonts w:ascii="Arial" w:hAnsi="Arial" w:cs="Arial"/>
          <w:i/>
          <w:iCs/>
          <w:sz w:val="20"/>
          <w:szCs w:val="20"/>
          <w:lang w:val="pt-PT"/>
        </w:rPr>
        <w:t>Machine Learning</w:t>
      </w:r>
      <w:r w:rsidRPr="00A86397">
        <w:rPr>
          <w:rStyle w:val="normaltextrun"/>
          <w:rFonts w:ascii="Arial" w:hAnsi="Arial" w:cs="Arial"/>
          <w:sz w:val="20"/>
          <w:szCs w:val="20"/>
          <w:lang w:val="pt-PT"/>
        </w:rPr>
        <w:t xml:space="preserve"> e </w:t>
      </w:r>
      <w:r w:rsidRPr="00A86397">
        <w:rPr>
          <w:rStyle w:val="normaltextrun"/>
          <w:rFonts w:ascii="Arial" w:hAnsi="Arial" w:cs="Arial"/>
          <w:i/>
          <w:iCs/>
          <w:sz w:val="20"/>
          <w:szCs w:val="20"/>
          <w:lang w:val="pt-PT"/>
        </w:rPr>
        <w:t>AI</w:t>
      </w:r>
      <w:r w:rsidRPr="00A86397">
        <w:rPr>
          <w:rStyle w:val="normaltextrun"/>
          <w:rFonts w:ascii="Arial" w:hAnsi="Arial" w:cs="Arial"/>
          <w:sz w:val="20"/>
          <w:szCs w:val="20"/>
          <w:lang w:val="pt-PT"/>
        </w:rPr>
        <w:t xml:space="preserve"> para fornecer atempadamente aos clientes a melhor </w:t>
      </w:r>
      <w:r w:rsidRPr="00A86397">
        <w:rPr>
          <w:rStyle w:val="normaltextrun"/>
          <w:rFonts w:ascii="Arial" w:hAnsi="Arial" w:cs="Arial"/>
          <w:sz w:val="20"/>
          <w:szCs w:val="20"/>
          <w:lang w:val="pt-PT"/>
        </w:rPr>
        <w:lastRenderedPageBreak/>
        <w:t xml:space="preserve">proteção de forma consistente e medidas de ação inteligentes na contenção de ameaças. Saiba mais em  </w:t>
      </w:r>
      <w:hyperlink r:id="rId23" w:tgtFrame="_blank" w:history="1">
        <w:r w:rsidRPr="00A86397">
          <w:rPr>
            <w:rStyle w:val="normaltextrun"/>
            <w:rFonts w:ascii="Arial" w:hAnsi="Arial" w:cs="Arial"/>
            <w:color w:val="0000FF"/>
            <w:sz w:val="20"/>
            <w:szCs w:val="20"/>
            <w:u w:val="single"/>
            <w:shd w:val="clear" w:color="auto" w:fill="E1E3E6"/>
            <w:lang w:val="pt-PT"/>
          </w:rPr>
          <w:t>https://www.fortinet.com</w:t>
        </w:r>
      </w:hyperlink>
      <w:r w:rsidRPr="00A86397">
        <w:rPr>
          <w:rStyle w:val="normaltextrun"/>
          <w:rFonts w:ascii="Arial" w:hAnsi="Arial" w:cs="Arial"/>
          <w:sz w:val="20"/>
          <w:szCs w:val="20"/>
          <w:lang w:val="pt-PT"/>
        </w:rPr>
        <w:t xml:space="preserve">, no </w:t>
      </w:r>
      <w:hyperlink r:id="rId24" w:tgtFrame="_blank" w:history="1">
        <w:r w:rsidRPr="00A86397">
          <w:rPr>
            <w:rStyle w:val="normaltextrun"/>
            <w:rFonts w:ascii="Arial" w:hAnsi="Arial" w:cs="Arial"/>
            <w:color w:val="0000FF"/>
            <w:sz w:val="20"/>
            <w:szCs w:val="20"/>
            <w:u w:val="single"/>
            <w:shd w:val="clear" w:color="auto" w:fill="E1E3E6"/>
            <w:lang w:val="pt-PT"/>
          </w:rPr>
          <w:t>Blog da Fortinet</w:t>
        </w:r>
      </w:hyperlink>
      <w:r w:rsidRPr="00A86397">
        <w:rPr>
          <w:rStyle w:val="normaltextrun"/>
          <w:rFonts w:ascii="Arial" w:hAnsi="Arial" w:cs="Arial"/>
          <w:sz w:val="20"/>
          <w:szCs w:val="20"/>
          <w:lang w:val="pt-PT"/>
        </w:rPr>
        <w:t xml:space="preserve">, e na </w:t>
      </w:r>
      <w:hyperlink r:id="rId25" w:tgtFrame="_blank" w:history="1">
        <w:r w:rsidRPr="00A86397">
          <w:rPr>
            <w:rStyle w:val="normaltextrun"/>
            <w:rFonts w:ascii="Arial" w:hAnsi="Arial" w:cs="Arial"/>
            <w:color w:val="0000FF"/>
            <w:sz w:val="20"/>
            <w:szCs w:val="20"/>
            <w:u w:val="single"/>
            <w:shd w:val="clear" w:color="auto" w:fill="E1E3E6"/>
            <w:lang w:val="pt-PT"/>
          </w:rPr>
          <w:t>FortiGuard Labs</w:t>
        </w:r>
      </w:hyperlink>
      <w:r w:rsidRPr="00A86397">
        <w:rPr>
          <w:rStyle w:val="normaltextrun"/>
          <w:rFonts w:ascii="Arial" w:hAnsi="Arial" w:cs="Arial"/>
          <w:sz w:val="20"/>
          <w:szCs w:val="20"/>
          <w:lang w:val="pt-PT"/>
        </w:rPr>
        <w:t>. </w:t>
      </w:r>
      <w:r w:rsidRPr="00A86397">
        <w:rPr>
          <w:rStyle w:val="eop"/>
          <w:rFonts w:ascii="Arial" w:hAnsi="Arial" w:cs="Arial"/>
          <w:sz w:val="20"/>
          <w:szCs w:val="20"/>
          <w:lang w:val="pt-PT"/>
        </w:rPr>
        <w:t> </w:t>
      </w:r>
    </w:p>
    <w:p w14:paraId="6B7525BE" w14:textId="77777777" w:rsidR="00A86397" w:rsidRPr="00A86397" w:rsidRDefault="00A86397" w:rsidP="00A86397">
      <w:pPr>
        <w:spacing w:line="276" w:lineRule="auto"/>
        <w:jc w:val="both"/>
        <w:rPr>
          <w:rFonts w:ascii="Aptos" w:eastAsia="Aptos" w:hAnsi="Aptos" w:cs="Aptos"/>
          <w:color w:val="000000" w:themeColor="text1"/>
          <w:sz w:val="22"/>
          <w:szCs w:val="22"/>
          <w:lang w:val="pt-PT"/>
        </w:rPr>
      </w:pPr>
    </w:p>
    <w:p w14:paraId="428638D7" w14:textId="77777777" w:rsidR="00A86397" w:rsidRPr="00A86397" w:rsidRDefault="00A86397" w:rsidP="000C2A49">
      <w:pPr>
        <w:rPr>
          <w:rFonts w:ascii="Arial" w:hAnsi="Arial" w:cs="Arial"/>
          <w:sz w:val="22"/>
          <w:szCs w:val="22"/>
          <w:lang w:val="pt-PT"/>
        </w:rPr>
      </w:pPr>
    </w:p>
    <w:p w14:paraId="31C9D9C1" w14:textId="77777777" w:rsidR="000C2A49" w:rsidRPr="00A86397" w:rsidRDefault="000C2A49" w:rsidP="000C2A49">
      <w:pPr>
        <w:rPr>
          <w:lang w:val="pt-PT"/>
        </w:rPr>
      </w:pPr>
    </w:p>
    <w:p w14:paraId="59B5FC96" w14:textId="46DB8D05" w:rsidR="7BBF6268" w:rsidRPr="00A86397" w:rsidRDefault="7BBF6268" w:rsidP="003C041D">
      <w:pPr>
        <w:rPr>
          <w:rFonts w:ascii="Aptos" w:eastAsia="Aptos" w:hAnsi="Aptos" w:cs="Aptos"/>
          <w:color w:val="000000" w:themeColor="text1"/>
          <w:sz w:val="22"/>
          <w:szCs w:val="22"/>
          <w:lang w:val="pt-PT"/>
        </w:rPr>
      </w:pPr>
    </w:p>
    <w:sectPr w:rsidR="7BBF6268" w:rsidRPr="00A86397" w:rsidSect="00F6515B">
      <w:headerReference w:type="default" r:id="rId26"/>
      <w:footerReference w:type="default" r:id="rId2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EB7B0" w14:textId="77777777" w:rsidR="00D40021" w:rsidRDefault="00D40021" w:rsidP="00C73F02">
      <w:r>
        <w:separator/>
      </w:r>
    </w:p>
  </w:endnote>
  <w:endnote w:type="continuationSeparator" w:id="0">
    <w:p w14:paraId="19EE06C3" w14:textId="77777777" w:rsidR="00D40021" w:rsidRDefault="00D40021" w:rsidP="00C73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629D6DA1" w14:paraId="152DA074" w14:textId="77777777" w:rsidTr="629D6DA1">
      <w:trPr>
        <w:trHeight w:val="300"/>
      </w:trPr>
      <w:tc>
        <w:tcPr>
          <w:tcW w:w="2880" w:type="dxa"/>
        </w:tcPr>
        <w:p w14:paraId="1CAF1E34" w14:textId="7FA3B6EC" w:rsidR="629D6DA1" w:rsidRDefault="629D6DA1" w:rsidP="629D6DA1">
          <w:pPr>
            <w:pStyle w:val="Cabealho"/>
            <w:ind w:left="-115"/>
          </w:pPr>
        </w:p>
      </w:tc>
      <w:tc>
        <w:tcPr>
          <w:tcW w:w="2880" w:type="dxa"/>
        </w:tcPr>
        <w:p w14:paraId="2AC54987" w14:textId="476E8FF7" w:rsidR="629D6DA1" w:rsidRDefault="629D6DA1" w:rsidP="629D6DA1">
          <w:pPr>
            <w:pStyle w:val="Cabealho"/>
            <w:jc w:val="center"/>
          </w:pPr>
        </w:p>
      </w:tc>
      <w:tc>
        <w:tcPr>
          <w:tcW w:w="2880" w:type="dxa"/>
        </w:tcPr>
        <w:p w14:paraId="75656E3D" w14:textId="2B4D01E5" w:rsidR="629D6DA1" w:rsidRDefault="629D6DA1" w:rsidP="629D6DA1">
          <w:pPr>
            <w:pStyle w:val="Cabealho"/>
            <w:ind w:right="-115"/>
            <w:jc w:val="right"/>
          </w:pPr>
        </w:p>
      </w:tc>
    </w:tr>
  </w:tbl>
  <w:p w14:paraId="60FD777D" w14:textId="14061003" w:rsidR="629D6DA1" w:rsidRDefault="629D6DA1" w:rsidP="629D6DA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2E54B" w14:textId="77777777" w:rsidR="00D40021" w:rsidRDefault="00D40021" w:rsidP="00C73F02">
      <w:r>
        <w:separator/>
      </w:r>
    </w:p>
  </w:footnote>
  <w:footnote w:type="continuationSeparator" w:id="0">
    <w:p w14:paraId="20F0975C" w14:textId="77777777" w:rsidR="00D40021" w:rsidRDefault="00D40021" w:rsidP="00C73F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68672" w14:textId="70DDD4C8" w:rsidR="00C73F02" w:rsidRDefault="00C73F02">
    <w:pPr>
      <w:pStyle w:val="Cabealho"/>
    </w:pPr>
    <w:r>
      <w:rPr>
        <w:rFonts w:ascii="Helvetica" w:eastAsia="MS Mincho" w:hAnsi="Helvetica" w:cs="Times New Roman"/>
        <w:b/>
        <w:noProof/>
        <w:color w:val="FF0000"/>
      </w:rPr>
      <w:drawing>
        <wp:anchor distT="0" distB="0" distL="114300" distR="114300" simplePos="0" relativeHeight="251658240" behindDoc="0" locked="0" layoutInCell="1" allowOverlap="1" wp14:anchorId="4EC135B3" wp14:editId="2B334494">
          <wp:simplePos x="0" y="0"/>
          <wp:positionH relativeFrom="column">
            <wp:posOffset>4000500</wp:posOffset>
          </wp:positionH>
          <wp:positionV relativeFrom="paragraph">
            <wp:posOffset>-114300</wp:posOffset>
          </wp:positionV>
          <wp:extent cx="1905000" cy="219075"/>
          <wp:effectExtent l="0" t="0" r="0"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ortinet_Logo_EmailSig_200px.png"/>
                  <pic:cNvPicPr/>
                </pic:nvPicPr>
                <pic:blipFill>
                  <a:blip r:embed="rId1">
                    <a:extLst>
                      <a:ext uri="{28A0092B-C50C-407E-A947-70E740481C1C}">
                        <a14:useLocalDpi xmlns:a14="http://schemas.microsoft.com/office/drawing/2010/main" val="0"/>
                      </a:ext>
                    </a:extLst>
                  </a:blip>
                  <a:stretch>
                    <a:fillRect/>
                  </a:stretch>
                </pic:blipFill>
                <pic:spPr>
                  <a:xfrm>
                    <a:off x="0" y="0"/>
                    <a:ext cx="1905000" cy="219075"/>
                  </a:xfrm>
                  <a:prstGeom prst="rect">
                    <a:avLst/>
                  </a:prstGeom>
                  <a:extLst>
                    <a:ext uri="{FAA26D3D-D897-4be2-8F04-BA451C77F1D7}">
                      <ma14:placeholderFlag xmlns:arto="http://schemas.microsoft.com/office/word/2006/arto"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27B0F3B"/>
    <w:multiLevelType w:val="hybridMultilevel"/>
    <w:tmpl w:val="A4BADE7C"/>
    <w:lvl w:ilvl="0" w:tplc="D76A99F0">
      <w:start w:val="1"/>
      <w:numFmt w:val="bullet"/>
      <w:lvlText w:val=""/>
      <w:lvlJc w:val="left"/>
      <w:pPr>
        <w:ind w:left="720" w:hanging="360"/>
      </w:pPr>
      <w:rPr>
        <w:rFonts w:ascii="Symbol" w:hAnsi="Symbol" w:hint="default"/>
      </w:rPr>
    </w:lvl>
    <w:lvl w:ilvl="1" w:tplc="2E3E6480">
      <w:start w:val="1"/>
      <w:numFmt w:val="bullet"/>
      <w:lvlText w:val="o"/>
      <w:lvlJc w:val="left"/>
      <w:pPr>
        <w:ind w:left="1440" w:hanging="360"/>
      </w:pPr>
      <w:rPr>
        <w:rFonts w:ascii="Courier New" w:hAnsi="Courier New" w:hint="default"/>
      </w:rPr>
    </w:lvl>
    <w:lvl w:ilvl="2" w:tplc="F43EB2AC">
      <w:start w:val="1"/>
      <w:numFmt w:val="bullet"/>
      <w:lvlText w:val=""/>
      <w:lvlJc w:val="left"/>
      <w:pPr>
        <w:ind w:left="2160" w:hanging="360"/>
      </w:pPr>
      <w:rPr>
        <w:rFonts w:ascii="Wingdings" w:hAnsi="Wingdings" w:hint="default"/>
      </w:rPr>
    </w:lvl>
    <w:lvl w:ilvl="3" w:tplc="ED184FC2">
      <w:start w:val="1"/>
      <w:numFmt w:val="bullet"/>
      <w:lvlText w:val=""/>
      <w:lvlJc w:val="left"/>
      <w:pPr>
        <w:ind w:left="2880" w:hanging="360"/>
      </w:pPr>
      <w:rPr>
        <w:rFonts w:ascii="Symbol" w:hAnsi="Symbol" w:hint="default"/>
      </w:rPr>
    </w:lvl>
    <w:lvl w:ilvl="4" w:tplc="2EBEADA2">
      <w:start w:val="1"/>
      <w:numFmt w:val="bullet"/>
      <w:lvlText w:val="o"/>
      <w:lvlJc w:val="left"/>
      <w:pPr>
        <w:ind w:left="3600" w:hanging="360"/>
      </w:pPr>
      <w:rPr>
        <w:rFonts w:ascii="Courier New" w:hAnsi="Courier New" w:hint="default"/>
      </w:rPr>
    </w:lvl>
    <w:lvl w:ilvl="5" w:tplc="8AC2D12C">
      <w:start w:val="1"/>
      <w:numFmt w:val="bullet"/>
      <w:lvlText w:val=""/>
      <w:lvlJc w:val="left"/>
      <w:pPr>
        <w:ind w:left="4320" w:hanging="360"/>
      </w:pPr>
      <w:rPr>
        <w:rFonts w:ascii="Wingdings" w:hAnsi="Wingdings" w:hint="default"/>
      </w:rPr>
    </w:lvl>
    <w:lvl w:ilvl="6" w:tplc="1F042362">
      <w:start w:val="1"/>
      <w:numFmt w:val="bullet"/>
      <w:lvlText w:val=""/>
      <w:lvlJc w:val="left"/>
      <w:pPr>
        <w:ind w:left="5040" w:hanging="360"/>
      </w:pPr>
      <w:rPr>
        <w:rFonts w:ascii="Symbol" w:hAnsi="Symbol" w:hint="default"/>
      </w:rPr>
    </w:lvl>
    <w:lvl w:ilvl="7" w:tplc="D8663872">
      <w:start w:val="1"/>
      <w:numFmt w:val="bullet"/>
      <w:lvlText w:val="o"/>
      <w:lvlJc w:val="left"/>
      <w:pPr>
        <w:ind w:left="5760" w:hanging="360"/>
      </w:pPr>
      <w:rPr>
        <w:rFonts w:ascii="Courier New" w:hAnsi="Courier New" w:hint="default"/>
      </w:rPr>
    </w:lvl>
    <w:lvl w:ilvl="8" w:tplc="BB983D20">
      <w:start w:val="1"/>
      <w:numFmt w:val="bullet"/>
      <w:lvlText w:val=""/>
      <w:lvlJc w:val="left"/>
      <w:pPr>
        <w:ind w:left="6480" w:hanging="360"/>
      </w:pPr>
      <w:rPr>
        <w:rFonts w:ascii="Wingdings" w:hAnsi="Wingdings" w:hint="default"/>
      </w:rPr>
    </w:lvl>
  </w:abstractNum>
  <w:abstractNum w:abstractNumId="6" w15:restartNumberingAfterBreak="0">
    <w:nsid w:val="02E36771"/>
    <w:multiLevelType w:val="multilevel"/>
    <w:tmpl w:val="6D220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D94F70"/>
    <w:multiLevelType w:val="hybridMultilevel"/>
    <w:tmpl w:val="FFFFFFFF"/>
    <w:lvl w:ilvl="0" w:tplc="DB725554">
      <w:start w:val="1"/>
      <w:numFmt w:val="bullet"/>
      <w:lvlText w:val="·"/>
      <w:lvlJc w:val="left"/>
      <w:pPr>
        <w:ind w:left="720" w:hanging="360"/>
      </w:pPr>
      <w:rPr>
        <w:rFonts w:ascii="Symbol" w:hAnsi="Symbol" w:hint="default"/>
      </w:rPr>
    </w:lvl>
    <w:lvl w:ilvl="1" w:tplc="D2F0C426">
      <w:start w:val="1"/>
      <w:numFmt w:val="bullet"/>
      <w:lvlText w:val="o"/>
      <w:lvlJc w:val="left"/>
      <w:pPr>
        <w:ind w:left="1440" w:hanging="360"/>
      </w:pPr>
      <w:rPr>
        <w:rFonts w:ascii="Courier New" w:hAnsi="Courier New" w:hint="default"/>
      </w:rPr>
    </w:lvl>
    <w:lvl w:ilvl="2" w:tplc="599AC604">
      <w:start w:val="1"/>
      <w:numFmt w:val="bullet"/>
      <w:lvlText w:val=""/>
      <w:lvlJc w:val="left"/>
      <w:pPr>
        <w:ind w:left="2160" w:hanging="360"/>
      </w:pPr>
      <w:rPr>
        <w:rFonts w:ascii="Wingdings" w:hAnsi="Wingdings" w:hint="default"/>
      </w:rPr>
    </w:lvl>
    <w:lvl w:ilvl="3" w:tplc="2160BA9E">
      <w:start w:val="1"/>
      <w:numFmt w:val="bullet"/>
      <w:lvlText w:val=""/>
      <w:lvlJc w:val="left"/>
      <w:pPr>
        <w:ind w:left="2880" w:hanging="360"/>
      </w:pPr>
      <w:rPr>
        <w:rFonts w:ascii="Symbol" w:hAnsi="Symbol" w:hint="default"/>
      </w:rPr>
    </w:lvl>
    <w:lvl w:ilvl="4" w:tplc="D51C494E">
      <w:start w:val="1"/>
      <w:numFmt w:val="bullet"/>
      <w:lvlText w:val="o"/>
      <w:lvlJc w:val="left"/>
      <w:pPr>
        <w:ind w:left="3600" w:hanging="360"/>
      </w:pPr>
      <w:rPr>
        <w:rFonts w:ascii="Courier New" w:hAnsi="Courier New" w:hint="default"/>
      </w:rPr>
    </w:lvl>
    <w:lvl w:ilvl="5" w:tplc="CB7AC112">
      <w:start w:val="1"/>
      <w:numFmt w:val="bullet"/>
      <w:lvlText w:val=""/>
      <w:lvlJc w:val="left"/>
      <w:pPr>
        <w:ind w:left="4320" w:hanging="360"/>
      </w:pPr>
      <w:rPr>
        <w:rFonts w:ascii="Wingdings" w:hAnsi="Wingdings" w:hint="default"/>
      </w:rPr>
    </w:lvl>
    <w:lvl w:ilvl="6" w:tplc="51A80C08">
      <w:start w:val="1"/>
      <w:numFmt w:val="bullet"/>
      <w:lvlText w:val=""/>
      <w:lvlJc w:val="left"/>
      <w:pPr>
        <w:ind w:left="5040" w:hanging="360"/>
      </w:pPr>
      <w:rPr>
        <w:rFonts w:ascii="Symbol" w:hAnsi="Symbol" w:hint="default"/>
      </w:rPr>
    </w:lvl>
    <w:lvl w:ilvl="7" w:tplc="CB368AB2">
      <w:start w:val="1"/>
      <w:numFmt w:val="bullet"/>
      <w:lvlText w:val="o"/>
      <w:lvlJc w:val="left"/>
      <w:pPr>
        <w:ind w:left="5760" w:hanging="360"/>
      </w:pPr>
      <w:rPr>
        <w:rFonts w:ascii="Courier New" w:hAnsi="Courier New" w:hint="default"/>
      </w:rPr>
    </w:lvl>
    <w:lvl w:ilvl="8" w:tplc="451A5BCE">
      <w:start w:val="1"/>
      <w:numFmt w:val="bullet"/>
      <w:lvlText w:val=""/>
      <w:lvlJc w:val="left"/>
      <w:pPr>
        <w:ind w:left="6480" w:hanging="360"/>
      </w:pPr>
      <w:rPr>
        <w:rFonts w:ascii="Wingdings" w:hAnsi="Wingdings" w:hint="default"/>
      </w:rPr>
    </w:lvl>
  </w:abstractNum>
  <w:abstractNum w:abstractNumId="8" w15:restartNumberingAfterBreak="0">
    <w:nsid w:val="03F048DC"/>
    <w:multiLevelType w:val="multilevel"/>
    <w:tmpl w:val="EE1C4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86924CB"/>
    <w:multiLevelType w:val="hybridMultilevel"/>
    <w:tmpl w:val="FFFFFFFF"/>
    <w:lvl w:ilvl="0" w:tplc="424A8228">
      <w:start w:val="1"/>
      <w:numFmt w:val="bullet"/>
      <w:lvlText w:val="·"/>
      <w:lvlJc w:val="left"/>
      <w:pPr>
        <w:ind w:left="720" w:hanging="360"/>
      </w:pPr>
      <w:rPr>
        <w:rFonts w:ascii="Symbol" w:hAnsi="Symbol" w:hint="default"/>
      </w:rPr>
    </w:lvl>
    <w:lvl w:ilvl="1" w:tplc="D1B8080E">
      <w:start w:val="1"/>
      <w:numFmt w:val="bullet"/>
      <w:lvlText w:val="o"/>
      <w:lvlJc w:val="left"/>
      <w:pPr>
        <w:ind w:left="1440" w:hanging="360"/>
      </w:pPr>
      <w:rPr>
        <w:rFonts w:ascii="Courier New" w:hAnsi="Courier New" w:hint="default"/>
      </w:rPr>
    </w:lvl>
    <w:lvl w:ilvl="2" w:tplc="5B066296">
      <w:start w:val="1"/>
      <w:numFmt w:val="bullet"/>
      <w:lvlText w:val=""/>
      <w:lvlJc w:val="left"/>
      <w:pPr>
        <w:ind w:left="2160" w:hanging="360"/>
      </w:pPr>
      <w:rPr>
        <w:rFonts w:ascii="Wingdings" w:hAnsi="Wingdings" w:hint="default"/>
      </w:rPr>
    </w:lvl>
    <w:lvl w:ilvl="3" w:tplc="6F466D78">
      <w:start w:val="1"/>
      <w:numFmt w:val="bullet"/>
      <w:lvlText w:val=""/>
      <w:lvlJc w:val="left"/>
      <w:pPr>
        <w:ind w:left="2880" w:hanging="360"/>
      </w:pPr>
      <w:rPr>
        <w:rFonts w:ascii="Symbol" w:hAnsi="Symbol" w:hint="default"/>
      </w:rPr>
    </w:lvl>
    <w:lvl w:ilvl="4" w:tplc="042C53C6">
      <w:start w:val="1"/>
      <w:numFmt w:val="bullet"/>
      <w:lvlText w:val="o"/>
      <w:lvlJc w:val="left"/>
      <w:pPr>
        <w:ind w:left="3600" w:hanging="360"/>
      </w:pPr>
      <w:rPr>
        <w:rFonts w:ascii="Courier New" w:hAnsi="Courier New" w:hint="default"/>
      </w:rPr>
    </w:lvl>
    <w:lvl w:ilvl="5" w:tplc="47BC7446">
      <w:start w:val="1"/>
      <w:numFmt w:val="bullet"/>
      <w:lvlText w:val=""/>
      <w:lvlJc w:val="left"/>
      <w:pPr>
        <w:ind w:left="4320" w:hanging="360"/>
      </w:pPr>
      <w:rPr>
        <w:rFonts w:ascii="Wingdings" w:hAnsi="Wingdings" w:hint="default"/>
      </w:rPr>
    </w:lvl>
    <w:lvl w:ilvl="6" w:tplc="1298C50C">
      <w:start w:val="1"/>
      <w:numFmt w:val="bullet"/>
      <w:lvlText w:val=""/>
      <w:lvlJc w:val="left"/>
      <w:pPr>
        <w:ind w:left="5040" w:hanging="360"/>
      </w:pPr>
      <w:rPr>
        <w:rFonts w:ascii="Symbol" w:hAnsi="Symbol" w:hint="default"/>
      </w:rPr>
    </w:lvl>
    <w:lvl w:ilvl="7" w:tplc="E5E6385C">
      <w:start w:val="1"/>
      <w:numFmt w:val="bullet"/>
      <w:lvlText w:val="o"/>
      <w:lvlJc w:val="left"/>
      <w:pPr>
        <w:ind w:left="5760" w:hanging="360"/>
      </w:pPr>
      <w:rPr>
        <w:rFonts w:ascii="Courier New" w:hAnsi="Courier New" w:hint="default"/>
      </w:rPr>
    </w:lvl>
    <w:lvl w:ilvl="8" w:tplc="A59019BA">
      <w:start w:val="1"/>
      <w:numFmt w:val="bullet"/>
      <w:lvlText w:val=""/>
      <w:lvlJc w:val="left"/>
      <w:pPr>
        <w:ind w:left="6480" w:hanging="360"/>
      </w:pPr>
      <w:rPr>
        <w:rFonts w:ascii="Wingdings" w:hAnsi="Wingdings" w:hint="default"/>
      </w:rPr>
    </w:lvl>
  </w:abstractNum>
  <w:abstractNum w:abstractNumId="10" w15:restartNumberingAfterBreak="0">
    <w:nsid w:val="0C3BB93C"/>
    <w:multiLevelType w:val="hybridMultilevel"/>
    <w:tmpl w:val="C82E2672"/>
    <w:lvl w:ilvl="0" w:tplc="591E486E">
      <w:start w:val="1"/>
      <w:numFmt w:val="bullet"/>
      <w:lvlText w:val=""/>
      <w:lvlJc w:val="left"/>
      <w:pPr>
        <w:ind w:left="720" w:hanging="360"/>
      </w:pPr>
      <w:rPr>
        <w:rFonts w:ascii="Symbol" w:hAnsi="Symbol" w:hint="default"/>
      </w:rPr>
    </w:lvl>
    <w:lvl w:ilvl="1" w:tplc="1406A3D0">
      <w:start w:val="1"/>
      <w:numFmt w:val="bullet"/>
      <w:lvlText w:val="o"/>
      <w:lvlJc w:val="left"/>
      <w:pPr>
        <w:ind w:left="1440" w:hanging="360"/>
      </w:pPr>
      <w:rPr>
        <w:rFonts w:ascii="Courier New" w:hAnsi="Courier New" w:hint="default"/>
      </w:rPr>
    </w:lvl>
    <w:lvl w:ilvl="2" w:tplc="104C769C">
      <w:start w:val="1"/>
      <w:numFmt w:val="bullet"/>
      <w:lvlText w:val=""/>
      <w:lvlJc w:val="left"/>
      <w:pPr>
        <w:ind w:left="2160" w:hanging="360"/>
      </w:pPr>
      <w:rPr>
        <w:rFonts w:ascii="Wingdings" w:hAnsi="Wingdings" w:hint="default"/>
      </w:rPr>
    </w:lvl>
    <w:lvl w:ilvl="3" w:tplc="9D88198A">
      <w:start w:val="1"/>
      <w:numFmt w:val="bullet"/>
      <w:lvlText w:val=""/>
      <w:lvlJc w:val="left"/>
      <w:pPr>
        <w:ind w:left="2880" w:hanging="360"/>
      </w:pPr>
      <w:rPr>
        <w:rFonts w:ascii="Symbol" w:hAnsi="Symbol" w:hint="default"/>
      </w:rPr>
    </w:lvl>
    <w:lvl w:ilvl="4" w:tplc="1F6852C0">
      <w:start w:val="1"/>
      <w:numFmt w:val="bullet"/>
      <w:lvlText w:val="o"/>
      <w:lvlJc w:val="left"/>
      <w:pPr>
        <w:ind w:left="3600" w:hanging="360"/>
      </w:pPr>
      <w:rPr>
        <w:rFonts w:ascii="Courier New" w:hAnsi="Courier New" w:hint="default"/>
      </w:rPr>
    </w:lvl>
    <w:lvl w:ilvl="5" w:tplc="FF3A04FA">
      <w:start w:val="1"/>
      <w:numFmt w:val="bullet"/>
      <w:lvlText w:val=""/>
      <w:lvlJc w:val="left"/>
      <w:pPr>
        <w:ind w:left="4320" w:hanging="360"/>
      </w:pPr>
      <w:rPr>
        <w:rFonts w:ascii="Wingdings" w:hAnsi="Wingdings" w:hint="default"/>
      </w:rPr>
    </w:lvl>
    <w:lvl w:ilvl="6" w:tplc="5BA8C82A">
      <w:start w:val="1"/>
      <w:numFmt w:val="bullet"/>
      <w:lvlText w:val=""/>
      <w:lvlJc w:val="left"/>
      <w:pPr>
        <w:ind w:left="5040" w:hanging="360"/>
      </w:pPr>
      <w:rPr>
        <w:rFonts w:ascii="Symbol" w:hAnsi="Symbol" w:hint="default"/>
      </w:rPr>
    </w:lvl>
    <w:lvl w:ilvl="7" w:tplc="6DFE48BA">
      <w:start w:val="1"/>
      <w:numFmt w:val="bullet"/>
      <w:lvlText w:val="o"/>
      <w:lvlJc w:val="left"/>
      <w:pPr>
        <w:ind w:left="5760" w:hanging="360"/>
      </w:pPr>
      <w:rPr>
        <w:rFonts w:ascii="Courier New" w:hAnsi="Courier New" w:hint="default"/>
      </w:rPr>
    </w:lvl>
    <w:lvl w:ilvl="8" w:tplc="8A508292">
      <w:start w:val="1"/>
      <w:numFmt w:val="bullet"/>
      <w:lvlText w:val=""/>
      <w:lvlJc w:val="left"/>
      <w:pPr>
        <w:ind w:left="6480" w:hanging="360"/>
      </w:pPr>
      <w:rPr>
        <w:rFonts w:ascii="Wingdings" w:hAnsi="Wingdings" w:hint="default"/>
      </w:rPr>
    </w:lvl>
  </w:abstractNum>
  <w:abstractNum w:abstractNumId="11" w15:restartNumberingAfterBreak="0">
    <w:nsid w:val="0DBC0F4A"/>
    <w:multiLevelType w:val="hybridMultilevel"/>
    <w:tmpl w:val="6156920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 w15:restartNumberingAfterBreak="0">
    <w:nsid w:val="0DBC328C"/>
    <w:multiLevelType w:val="hybridMultilevel"/>
    <w:tmpl w:val="7236F9D8"/>
    <w:lvl w:ilvl="0" w:tplc="57B2E008">
      <w:start w:val="1"/>
      <w:numFmt w:val="bullet"/>
      <w:lvlText w:val=""/>
      <w:lvlJc w:val="left"/>
      <w:pPr>
        <w:ind w:left="604" w:hanging="360"/>
      </w:pPr>
      <w:rPr>
        <w:rFonts w:ascii="Symbol" w:hAnsi="Symbol" w:hint="default"/>
      </w:rPr>
    </w:lvl>
    <w:lvl w:ilvl="1" w:tplc="2E96A0CA">
      <w:start w:val="1"/>
      <w:numFmt w:val="bullet"/>
      <w:lvlText w:val="o"/>
      <w:lvlJc w:val="left"/>
      <w:pPr>
        <w:ind w:left="1324" w:hanging="360"/>
      </w:pPr>
      <w:rPr>
        <w:rFonts w:ascii="Courier New" w:hAnsi="Courier New" w:hint="default"/>
      </w:rPr>
    </w:lvl>
    <w:lvl w:ilvl="2" w:tplc="117066E2">
      <w:start w:val="1"/>
      <w:numFmt w:val="bullet"/>
      <w:lvlText w:val=""/>
      <w:lvlJc w:val="left"/>
      <w:pPr>
        <w:ind w:left="2044" w:hanging="360"/>
      </w:pPr>
      <w:rPr>
        <w:rFonts w:ascii="Wingdings" w:hAnsi="Wingdings" w:hint="default"/>
      </w:rPr>
    </w:lvl>
    <w:lvl w:ilvl="3" w:tplc="4ECA05C0">
      <w:start w:val="1"/>
      <w:numFmt w:val="bullet"/>
      <w:lvlText w:val=""/>
      <w:lvlJc w:val="left"/>
      <w:pPr>
        <w:ind w:left="2764" w:hanging="360"/>
      </w:pPr>
      <w:rPr>
        <w:rFonts w:ascii="Symbol" w:hAnsi="Symbol" w:hint="default"/>
      </w:rPr>
    </w:lvl>
    <w:lvl w:ilvl="4" w:tplc="E4622702">
      <w:start w:val="1"/>
      <w:numFmt w:val="bullet"/>
      <w:lvlText w:val="o"/>
      <w:lvlJc w:val="left"/>
      <w:pPr>
        <w:ind w:left="3484" w:hanging="360"/>
      </w:pPr>
      <w:rPr>
        <w:rFonts w:ascii="Courier New" w:hAnsi="Courier New" w:hint="default"/>
      </w:rPr>
    </w:lvl>
    <w:lvl w:ilvl="5" w:tplc="C7386A3C">
      <w:start w:val="1"/>
      <w:numFmt w:val="bullet"/>
      <w:lvlText w:val=""/>
      <w:lvlJc w:val="left"/>
      <w:pPr>
        <w:ind w:left="4204" w:hanging="360"/>
      </w:pPr>
      <w:rPr>
        <w:rFonts w:ascii="Wingdings" w:hAnsi="Wingdings" w:hint="default"/>
      </w:rPr>
    </w:lvl>
    <w:lvl w:ilvl="6" w:tplc="209A0486">
      <w:start w:val="1"/>
      <w:numFmt w:val="bullet"/>
      <w:lvlText w:val=""/>
      <w:lvlJc w:val="left"/>
      <w:pPr>
        <w:ind w:left="4924" w:hanging="360"/>
      </w:pPr>
      <w:rPr>
        <w:rFonts w:ascii="Symbol" w:hAnsi="Symbol" w:hint="default"/>
      </w:rPr>
    </w:lvl>
    <w:lvl w:ilvl="7" w:tplc="DB68B69C">
      <w:start w:val="1"/>
      <w:numFmt w:val="bullet"/>
      <w:lvlText w:val="o"/>
      <w:lvlJc w:val="left"/>
      <w:pPr>
        <w:ind w:left="5644" w:hanging="360"/>
      </w:pPr>
      <w:rPr>
        <w:rFonts w:ascii="Courier New" w:hAnsi="Courier New" w:hint="default"/>
      </w:rPr>
    </w:lvl>
    <w:lvl w:ilvl="8" w:tplc="14DCBF1C">
      <w:start w:val="1"/>
      <w:numFmt w:val="bullet"/>
      <w:lvlText w:val=""/>
      <w:lvlJc w:val="left"/>
      <w:pPr>
        <w:ind w:left="6364" w:hanging="360"/>
      </w:pPr>
      <w:rPr>
        <w:rFonts w:ascii="Wingdings" w:hAnsi="Wingdings" w:hint="default"/>
      </w:rPr>
    </w:lvl>
  </w:abstractNum>
  <w:abstractNum w:abstractNumId="13" w15:restartNumberingAfterBreak="0">
    <w:nsid w:val="0E973EFB"/>
    <w:multiLevelType w:val="hybridMultilevel"/>
    <w:tmpl w:val="BDB412B8"/>
    <w:lvl w:ilvl="0" w:tplc="61685154">
      <w:start w:val="1"/>
      <w:numFmt w:val="bullet"/>
      <w:lvlText w:val=""/>
      <w:lvlJc w:val="left"/>
      <w:pPr>
        <w:ind w:left="720" w:hanging="360"/>
      </w:pPr>
      <w:rPr>
        <w:rFonts w:ascii="Symbol" w:hAnsi="Symbol" w:hint="default"/>
      </w:rPr>
    </w:lvl>
    <w:lvl w:ilvl="1" w:tplc="9CA29A8E">
      <w:start w:val="1"/>
      <w:numFmt w:val="bullet"/>
      <w:lvlText w:val="o"/>
      <w:lvlJc w:val="left"/>
      <w:pPr>
        <w:ind w:left="1440" w:hanging="360"/>
      </w:pPr>
      <w:rPr>
        <w:rFonts w:ascii="Courier New" w:hAnsi="Courier New" w:hint="default"/>
      </w:rPr>
    </w:lvl>
    <w:lvl w:ilvl="2" w:tplc="A2E80EE6">
      <w:start w:val="1"/>
      <w:numFmt w:val="bullet"/>
      <w:lvlText w:val=""/>
      <w:lvlJc w:val="left"/>
      <w:pPr>
        <w:ind w:left="2160" w:hanging="360"/>
      </w:pPr>
      <w:rPr>
        <w:rFonts w:ascii="Wingdings" w:hAnsi="Wingdings" w:hint="default"/>
      </w:rPr>
    </w:lvl>
    <w:lvl w:ilvl="3" w:tplc="DA6022F4">
      <w:start w:val="1"/>
      <w:numFmt w:val="bullet"/>
      <w:lvlText w:val=""/>
      <w:lvlJc w:val="left"/>
      <w:pPr>
        <w:ind w:left="2880" w:hanging="360"/>
      </w:pPr>
      <w:rPr>
        <w:rFonts w:ascii="Symbol" w:hAnsi="Symbol" w:hint="default"/>
      </w:rPr>
    </w:lvl>
    <w:lvl w:ilvl="4" w:tplc="5F363280">
      <w:start w:val="1"/>
      <w:numFmt w:val="bullet"/>
      <w:lvlText w:val="o"/>
      <w:lvlJc w:val="left"/>
      <w:pPr>
        <w:ind w:left="3600" w:hanging="360"/>
      </w:pPr>
      <w:rPr>
        <w:rFonts w:ascii="Courier New" w:hAnsi="Courier New" w:hint="default"/>
      </w:rPr>
    </w:lvl>
    <w:lvl w:ilvl="5" w:tplc="A9CECBE6">
      <w:start w:val="1"/>
      <w:numFmt w:val="bullet"/>
      <w:lvlText w:val=""/>
      <w:lvlJc w:val="left"/>
      <w:pPr>
        <w:ind w:left="4320" w:hanging="360"/>
      </w:pPr>
      <w:rPr>
        <w:rFonts w:ascii="Wingdings" w:hAnsi="Wingdings" w:hint="default"/>
      </w:rPr>
    </w:lvl>
    <w:lvl w:ilvl="6" w:tplc="E7A68BD0">
      <w:start w:val="1"/>
      <w:numFmt w:val="bullet"/>
      <w:lvlText w:val=""/>
      <w:lvlJc w:val="left"/>
      <w:pPr>
        <w:ind w:left="5040" w:hanging="360"/>
      </w:pPr>
      <w:rPr>
        <w:rFonts w:ascii="Symbol" w:hAnsi="Symbol" w:hint="default"/>
      </w:rPr>
    </w:lvl>
    <w:lvl w:ilvl="7" w:tplc="12EA1430">
      <w:start w:val="1"/>
      <w:numFmt w:val="bullet"/>
      <w:lvlText w:val="o"/>
      <w:lvlJc w:val="left"/>
      <w:pPr>
        <w:ind w:left="5760" w:hanging="360"/>
      </w:pPr>
      <w:rPr>
        <w:rFonts w:ascii="Courier New" w:hAnsi="Courier New" w:hint="default"/>
      </w:rPr>
    </w:lvl>
    <w:lvl w:ilvl="8" w:tplc="E538551C">
      <w:start w:val="1"/>
      <w:numFmt w:val="bullet"/>
      <w:lvlText w:val=""/>
      <w:lvlJc w:val="left"/>
      <w:pPr>
        <w:ind w:left="6480" w:hanging="360"/>
      </w:pPr>
      <w:rPr>
        <w:rFonts w:ascii="Wingdings" w:hAnsi="Wingdings" w:hint="default"/>
      </w:rPr>
    </w:lvl>
  </w:abstractNum>
  <w:abstractNum w:abstractNumId="14" w15:restartNumberingAfterBreak="0">
    <w:nsid w:val="104D1674"/>
    <w:multiLevelType w:val="hybridMultilevel"/>
    <w:tmpl w:val="1F4AD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11239B"/>
    <w:multiLevelType w:val="hybridMultilevel"/>
    <w:tmpl w:val="FFFFFFFF"/>
    <w:lvl w:ilvl="0" w:tplc="B43039B8">
      <w:start w:val="1"/>
      <w:numFmt w:val="bullet"/>
      <w:lvlText w:val=""/>
      <w:lvlJc w:val="left"/>
      <w:pPr>
        <w:ind w:left="720" w:hanging="360"/>
      </w:pPr>
      <w:rPr>
        <w:rFonts w:ascii="Symbol" w:hAnsi="Symbol" w:hint="default"/>
      </w:rPr>
    </w:lvl>
    <w:lvl w:ilvl="1" w:tplc="97F0806E">
      <w:start w:val="1"/>
      <w:numFmt w:val="bullet"/>
      <w:lvlText w:val="o"/>
      <w:lvlJc w:val="left"/>
      <w:pPr>
        <w:ind w:left="1440" w:hanging="360"/>
      </w:pPr>
      <w:rPr>
        <w:rFonts w:ascii="Courier New" w:hAnsi="Courier New" w:hint="default"/>
      </w:rPr>
    </w:lvl>
    <w:lvl w:ilvl="2" w:tplc="9D5E95EA">
      <w:start w:val="1"/>
      <w:numFmt w:val="bullet"/>
      <w:lvlText w:val=""/>
      <w:lvlJc w:val="left"/>
      <w:pPr>
        <w:ind w:left="2160" w:hanging="360"/>
      </w:pPr>
      <w:rPr>
        <w:rFonts w:ascii="Wingdings" w:hAnsi="Wingdings" w:hint="default"/>
      </w:rPr>
    </w:lvl>
    <w:lvl w:ilvl="3" w:tplc="C70A5A0A">
      <w:start w:val="1"/>
      <w:numFmt w:val="bullet"/>
      <w:lvlText w:val=""/>
      <w:lvlJc w:val="left"/>
      <w:pPr>
        <w:ind w:left="2880" w:hanging="360"/>
      </w:pPr>
      <w:rPr>
        <w:rFonts w:ascii="Symbol" w:hAnsi="Symbol" w:hint="default"/>
      </w:rPr>
    </w:lvl>
    <w:lvl w:ilvl="4" w:tplc="872C0386">
      <w:start w:val="1"/>
      <w:numFmt w:val="bullet"/>
      <w:lvlText w:val="o"/>
      <w:lvlJc w:val="left"/>
      <w:pPr>
        <w:ind w:left="3600" w:hanging="360"/>
      </w:pPr>
      <w:rPr>
        <w:rFonts w:ascii="Courier New" w:hAnsi="Courier New" w:hint="default"/>
      </w:rPr>
    </w:lvl>
    <w:lvl w:ilvl="5" w:tplc="7EC82316">
      <w:start w:val="1"/>
      <w:numFmt w:val="bullet"/>
      <w:lvlText w:val=""/>
      <w:lvlJc w:val="left"/>
      <w:pPr>
        <w:ind w:left="4320" w:hanging="360"/>
      </w:pPr>
      <w:rPr>
        <w:rFonts w:ascii="Wingdings" w:hAnsi="Wingdings" w:hint="default"/>
      </w:rPr>
    </w:lvl>
    <w:lvl w:ilvl="6" w:tplc="635E713E">
      <w:start w:val="1"/>
      <w:numFmt w:val="bullet"/>
      <w:lvlText w:val=""/>
      <w:lvlJc w:val="left"/>
      <w:pPr>
        <w:ind w:left="5040" w:hanging="360"/>
      </w:pPr>
      <w:rPr>
        <w:rFonts w:ascii="Symbol" w:hAnsi="Symbol" w:hint="default"/>
      </w:rPr>
    </w:lvl>
    <w:lvl w:ilvl="7" w:tplc="B17E9E24">
      <w:start w:val="1"/>
      <w:numFmt w:val="bullet"/>
      <w:lvlText w:val="o"/>
      <w:lvlJc w:val="left"/>
      <w:pPr>
        <w:ind w:left="5760" w:hanging="360"/>
      </w:pPr>
      <w:rPr>
        <w:rFonts w:ascii="Courier New" w:hAnsi="Courier New" w:hint="default"/>
      </w:rPr>
    </w:lvl>
    <w:lvl w:ilvl="8" w:tplc="636201C2">
      <w:start w:val="1"/>
      <w:numFmt w:val="bullet"/>
      <w:lvlText w:val=""/>
      <w:lvlJc w:val="left"/>
      <w:pPr>
        <w:ind w:left="6480" w:hanging="360"/>
      </w:pPr>
      <w:rPr>
        <w:rFonts w:ascii="Wingdings" w:hAnsi="Wingdings" w:hint="default"/>
      </w:rPr>
    </w:lvl>
  </w:abstractNum>
  <w:abstractNum w:abstractNumId="16" w15:restartNumberingAfterBreak="0">
    <w:nsid w:val="11895CA4"/>
    <w:multiLevelType w:val="hybridMultilevel"/>
    <w:tmpl w:val="A4143E9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7" w15:restartNumberingAfterBreak="0">
    <w:nsid w:val="126D1A39"/>
    <w:multiLevelType w:val="multilevel"/>
    <w:tmpl w:val="8B780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5016BDD"/>
    <w:multiLevelType w:val="hybridMultilevel"/>
    <w:tmpl w:val="2C82D552"/>
    <w:lvl w:ilvl="0" w:tplc="68E48D4C">
      <w:start w:val="1"/>
      <w:numFmt w:val="bullet"/>
      <w:lvlText w:val=""/>
      <w:lvlJc w:val="left"/>
      <w:pPr>
        <w:ind w:left="720" w:hanging="360"/>
      </w:pPr>
      <w:rPr>
        <w:rFonts w:ascii="Symbol" w:hAnsi="Symbol" w:hint="default"/>
      </w:rPr>
    </w:lvl>
    <w:lvl w:ilvl="1" w:tplc="442254E2">
      <w:start w:val="1"/>
      <w:numFmt w:val="bullet"/>
      <w:lvlText w:val="o"/>
      <w:lvlJc w:val="left"/>
      <w:pPr>
        <w:ind w:left="1440" w:hanging="360"/>
      </w:pPr>
      <w:rPr>
        <w:rFonts w:ascii="Courier New" w:hAnsi="Courier New" w:hint="default"/>
      </w:rPr>
    </w:lvl>
    <w:lvl w:ilvl="2" w:tplc="D264C57A">
      <w:start w:val="1"/>
      <w:numFmt w:val="bullet"/>
      <w:lvlText w:val=""/>
      <w:lvlJc w:val="left"/>
      <w:pPr>
        <w:ind w:left="2160" w:hanging="360"/>
      </w:pPr>
      <w:rPr>
        <w:rFonts w:ascii="Wingdings" w:hAnsi="Wingdings" w:hint="default"/>
      </w:rPr>
    </w:lvl>
    <w:lvl w:ilvl="3" w:tplc="82FC99D4">
      <w:start w:val="1"/>
      <w:numFmt w:val="bullet"/>
      <w:lvlText w:val=""/>
      <w:lvlJc w:val="left"/>
      <w:pPr>
        <w:ind w:left="2880" w:hanging="360"/>
      </w:pPr>
      <w:rPr>
        <w:rFonts w:ascii="Symbol" w:hAnsi="Symbol" w:hint="default"/>
      </w:rPr>
    </w:lvl>
    <w:lvl w:ilvl="4" w:tplc="D482FADE">
      <w:start w:val="1"/>
      <w:numFmt w:val="bullet"/>
      <w:lvlText w:val="o"/>
      <w:lvlJc w:val="left"/>
      <w:pPr>
        <w:ind w:left="3600" w:hanging="360"/>
      </w:pPr>
      <w:rPr>
        <w:rFonts w:ascii="Courier New" w:hAnsi="Courier New" w:hint="default"/>
      </w:rPr>
    </w:lvl>
    <w:lvl w:ilvl="5" w:tplc="E13AF5C0">
      <w:start w:val="1"/>
      <w:numFmt w:val="bullet"/>
      <w:lvlText w:val=""/>
      <w:lvlJc w:val="left"/>
      <w:pPr>
        <w:ind w:left="4320" w:hanging="360"/>
      </w:pPr>
      <w:rPr>
        <w:rFonts w:ascii="Wingdings" w:hAnsi="Wingdings" w:hint="default"/>
      </w:rPr>
    </w:lvl>
    <w:lvl w:ilvl="6" w:tplc="5BBE153A">
      <w:start w:val="1"/>
      <w:numFmt w:val="bullet"/>
      <w:lvlText w:val=""/>
      <w:lvlJc w:val="left"/>
      <w:pPr>
        <w:ind w:left="5040" w:hanging="360"/>
      </w:pPr>
      <w:rPr>
        <w:rFonts w:ascii="Symbol" w:hAnsi="Symbol" w:hint="default"/>
      </w:rPr>
    </w:lvl>
    <w:lvl w:ilvl="7" w:tplc="BEFE8682">
      <w:start w:val="1"/>
      <w:numFmt w:val="bullet"/>
      <w:lvlText w:val="o"/>
      <w:lvlJc w:val="left"/>
      <w:pPr>
        <w:ind w:left="5760" w:hanging="360"/>
      </w:pPr>
      <w:rPr>
        <w:rFonts w:ascii="Courier New" w:hAnsi="Courier New" w:hint="default"/>
      </w:rPr>
    </w:lvl>
    <w:lvl w:ilvl="8" w:tplc="B5527E0C">
      <w:start w:val="1"/>
      <w:numFmt w:val="bullet"/>
      <w:lvlText w:val=""/>
      <w:lvlJc w:val="left"/>
      <w:pPr>
        <w:ind w:left="6480" w:hanging="360"/>
      </w:pPr>
      <w:rPr>
        <w:rFonts w:ascii="Wingdings" w:hAnsi="Wingdings" w:hint="default"/>
      </w:rPr>
    </w:lvl>
  </w:abstractNum>
  <w:abstractNum w:abstractNumId="19" w15:restartNumberingAfterBreak="0">
    <w:nsid w:val="150471F7"/>
    <w:multiLevelType w:val="hybridMultilevel"/>
    <w:tmpl w:val="40068642"/>
    <w:lvl w:ilvl="0" w:tplc="2FEA8A60">
      <w:start w:val="1"/>
      <w:numFmt w:val="bullet"/>
      <w:lvlText w:val="-"/>
      <w:lvlJc w:val="left"/>
      <w:pPr>
        <w:ind w:left="604" w:hanging="360"/>
      </w:pPr>
      <w:rPr>
        <w:rFonts w:ascii="Aptos" w:hAnsi="Aptos" w:hint="default"/>
      </w:rPr>
    </w:lvl>
    <w:lvl w:ilvl="1" w:tplc="E6F4B86E">
      <w:start w:val="1"/>
      <w:numFmt w:val="bullet"/>
      <w:lvlText w:val="o"/>
      <w:lvlJc w:val="left"/>
      <w:pPr>
        <w:ind w:left="1324" w:hanging="360"/>
      </w:pPr>
      <w:rPr>
        <w:rFonts w:ascii="Courier New" w:hAnsi="Courier New" w:hint="default"/>
      </w:rPr>
    </w:lvl>
    <w:lvl w:ilvl="2" w:tplc="C308A05C">
      <w:start w:val="1"/>
      <w:numFmt w:val="bullet"/>
      <w:lvlText w:val=""/>
      <w:lvlJc w:val="left"/>
      <w:pPr>
        <w:ind w:left="2044" w:hanging="360"/>
      </w:pPr>
      <w:rPr>
        <w:rFonts w:ascii="Wingdings" w:hAnsi="Wingdings" w:hint="default"/>
      </w:rPr>
    </w:lvl>
    <w:lvl w:ilvl="3" w:tplc="7E74B69E">
      <w:start w:val="1"/>
      <w:numFmt w:val="bullet"/>
      <w:lvlText w:val=""/>
      <w:lvlJc w:val="left"/>
      <w:pPr>
        <w:ind w:left="2764" w:hanging="360"/>
      </w:pPr>
      <w:rPr>
        <w:rFonts w:ascii="Symbol" w:hAnsi="Symbol" w:hint="default"/>
      </w:rPr>
    </w:lvl>
    <w:lvl w:ilvl="4" w:tplc="78D85A26">
      <w:start w:val="1"/>
      <w:numFmt w:val="bullet"/>
      <w:lvlText w:val="o"/>
      <w:lvlJc w:val="left"/>
      <w:pPr>
        <w:ind w:left="3484" w:hanging="360"/>
      </w:pPr>
      <w:rPr>
        <w:rFonts w:ascii="Courier New" w:hAnsi="Courier New" w:hint="default"/>
      </w:rPr>
    </w:lvl>
    <w:lvl w:ilvl="5" w:tplc="C2CC9776">
      <w:start w:val="1"/>
      <w:numFmt w:val="bullet"/>
      <w:lvlText w:val=""/>
      <w:lvlJc w:val="left"/>
      <w:pPr>
        <w:ind w:left="4204" w:hanging="360"/>
      </w:pPr>
      <w:rPr>
        <w:rFonts w:ascii="Wingdings" w:hAnsi="Wingdings" w:hint="default"/>
      </w:rPr>
    </w:lvl>
    <w:lvl w:ilvl="6" w:tplc="00122106">
      <w:start w:val="1"/>
      <w:numFmt w:val="bullet"/>
      <w:lvlText w:val=""/>
      <w:lvlJc w:val="left"/>
      <w:pPr>
        <w:ind w:left="4924" w:hanging="360"/>
      </w:pPr>
      <w:rPr>
        <w:rFonts w:ascii="Symbol" w:hAnsi="Symbol" w:hint="default"/>
      </w:rPr>
    </w:lvl>
    <w:lvl w:ilvl="7" w:tplc="3084B776">
      <w:start w:val="1"/>
      <w:numFmt w:val="bullet"/>
      <w:lvlText w:val="o"/>
      <w:lvlJc w:val="left"/>
      <w:pPr>
        <w:ind w:left="5644" w:hanging="360"/>
      </w:pPr>
      <w:rPr>
        <w:rFonts w:ascii="Courier New" w:hAnsi="Courier New" w:hint="default"/>
      </w:rPr>
    </w:lvl>
    <w:lvl w:ilvl="8" w:tplc="CBBC6118">
      <w:start w:val="1"/>
      <w:numFmt w:val="bullet"/>
      <w:lvlText w:val=""/>
      <w:lvlJc w:val="left"/>
      <w:pPr>
        <w:ind w:left="6364" w:hanging="360"/>
      </w:pPr>
      <w:rPr>
        <w:rFonts w:ascii="Wingdings" w:hAnsi="Wingdings" w:hint="default"/>
      </w:rPr>
    </w:lvl>
  </w:abstractNum>
  <w:abstractNum w:abstractNumId="20" w15:restartNumberingAfterBreak="0">
    <w:nsid w:val="1733FD61"/>
    <w:multiLevelType w:val="hybridMultilevel"/>
    <w:tmpl w:val="FFFFFFFF"/>
    <w:lvl w:ilvl="0" w:tplc="96B87B78">
      <w:start w:val="1"/>
      <w:numFmt w:val="bullet"/>
      <w:lvlText w:val="·"/>
      <w:lvlJc w:val="left"/>
      <w:pPr>
        <w:ind w:left="720" w:hanging="360"/>
      </w:pPr>
      <w:rPr>
        <w:rFonts w:ascii="Symbol" w:hAnsi="Symbol" w:hint="default"/>
      </w:rPr>
    </w:lvl>
    <w:lvl w:ilvl="1" w:tplc="3860192C">
      <w:start w:val="1"/>
      <w:numFmt w:val="bullet"/>
      <w:lvlText w:val="o"/>
      <w:lvlJc w:val="left"/>
      <w:pPr>
        <w:ind w:left="1440" w:hanging="360"/>
      </w:pPr>
      <w:rPr>
        <w:rFonts w:ascii="Courier New" w:hAnsi="Courier New" w:hint="default"/>
      </w:rPr>
    </w:lvl>
    <w:lvl w:ilvl="2" w:tplc="F55A237E">
      <w:start w:val="1"/>
      <w:numFmt w:val="bullet"/>
      <w:lvlText w:val=""/>
      <w:lvlJc w:val="left"/>
      <w:pPr>
        <w:ind w:left="2160" w:hanging="360"/>
      </w:pPr>
      <w:rPr>
        <w:rFonts w:ascii="Wingdings" w:hAnsi="Wingdings" w:hint="default"/>
      </w:rPr>
    </w:lvl>
    <w:lvl w:ilvl="3" w:tplc="0FF0E110">
      <w:start w:val="1"/>
      <w:numFmt w:val="bullet"/>
      <w:lvlText w:val=""/>
      <w:lvlJc w:val="left"/>
      <w:pPr>
        <w:ind w:left="2880" w:hanging="360"/>
      </w:pPr>
      <w:rPr>
        <w:rFonts w:ascii="Symbol" w:hAnsi="Symbol" w:hint="default"/>
      </w:rPr>
    </w:lvl>
    <w:lvl w:ilvl="4" w:tplc="E446043E">
      <w:start w:val="1"/>
      <w:numFmt w:val="bullet"/>
      <w:lvlText w:val="o"/>
      <w:lvlJc w:val="left"/>
      <w:pPr>
        <w:ind w:left="3600" w:hanging="360"/>
      </w:pPr>
      <w:rPr>
        <w:rFonts w:ascii="Courier New" w:hAnsi="Courier New" w:hint="default"/>
      </w:rPr>
    </w:lvl>
    <w:lvl w:ilvl="5" w:tplc="41968C64">
      <w:start w:val="1"/>
      <w:numFmt w:val="bullet"/>
      <w:lvlText w:val=""/>
      <w:lvlJc w:val="left"/>
      <w:pPr>
        <w:ind w:left="4320" w:hanging="360"/>
      </w:pPr>
      <w:rPr>
        <w:rFonts w:ascii="Wingdings" w:hAnsi="Wingdings" w:hint="default"/>
      </w:rPr>
    </w:lvl>
    <w:lvl w:ilvl="6" w:tplc="55087EDE">
      <w:start w:val="1"/>
      <w:numFmt w:val="bullet"/>
      <w:lvlText w:val=""/>
      <w:lvlJc w:val="left"/>
      <w:pPr>
        <w:ind w:left="5040" w:hanging="360"/>
      </w:pPr>
      <w:rPr>
        <w:rFonts w:ascii="Symbol" w:hAnsi="Symbol" w:hint="default"/>
      </w:rPr>
    </w:lvl>
    <w:lvl w:ilvl="7" w:tplc="B236429A">
      <w:start w:val="1"/>
      <w:numFmt w:val="bullet"/>
      <w:lvlText w:val="o"/>
      <w:lvlJc w:val="left"/>
      <w:pPr>
        <w:ind w:left="5760" w:hanging="360"/>
      </w:pPr>
      <w:rPr>
        <w:rFonts w:ascii="Courier New" w:hAnsi="Courier New" w:hint="default"/>
      </w:rPr>
    </w:lvl>
    <w:lvl w:ilvl="8" w:tplc="8AE03E32">
      <w:start w:val="1"/>
      <w:numFmt w:val="bullet"/>
      <w:lvlText w:val=""/>
      <w:lvlJc w:val="left"/>
      <w:pPr>
        <w:ind w:left="6480" w:hanging="360"/>
      </w:pPr>
      <w:rPr>
        <w:rFonts w:ascii="Wingdings" w:hAnsi="Wingdings" w:hint="default"/>
      </w:rPr>
    </w:lvl>
  </w:abstractNum>
  <w:abstractNum w:abstractNumId="21" w15:restartNumberingAfterBreak="0">
    <w:nsid w:val="182D190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19229137"/>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9C95D76"/>
    <w:multiLevelType w:val="hybridMultilevel"/>
    <w:tmpl w:val="FFFFFFFF"/>
    <w:lvl w:ilvl="0" w:tplc="206ACC9C">
      <w:start w:val="1"/>
      <w:numFmt w:val="bullet"/>
      <w:lvlText w:val="·"/>
      <w:lvlJc w:val="left"/>
      <w:pPr>
        <w:ind w:left="720" w:hanging="360"/>
      </w:pPr>
      <w:rPr>
        <w:rFonts w:ascii="Symbol" w:hAnsi="Symbol" w:hint="default"/>
      </w:rPr>
    </w:lvl>
    <w:lvl w:ilvl="1" w:tplc="0FDE3836">
      <w:start w:val="1"/>
      <w:numFmt w:val="bullet"/>
      <w:lvlText w:val="o"/>
      <w:lvlJc w:val="left"/>
      <w:pPr>
        <w:ind w:left="1440" w:hanging="360"/>
      </w:pPr>
      <w:rPr>
        <w:rFonts w:ascii="Courier New" w:hAnsi="Courier New" w:hint="default"/>
      </w:rPr>
    </w:lvl>
    <w:lvl w:ilvl="2" w:tplc="D3F2631C">
      <w:start w:val="1"/>
      <w:numFmt w:val="bullet"/>
      <w:lvlText w:val=""/>
      <w:lvlJc w:val="left"/>
      <w:pPr>
        <w:ind w:left="2160" w:hanging="360"/>
      </w:pPr>
      <w:rPr>
        <w:rFonts w:ascii="Wingdings" w:hAnsi="Wingdings" w:hint="default"/>
      </w:rPr>
    </w:lvl>
    <w:lvl w:ilvl="3" w:tplc="9BA0BF44">
      <w:start w:val="1"/>
      <w:numFmt w:val="bullet"/>
      <w:lvlText w:val=""/>
      <w:lvlJc w:val="left"/>
      <w:pPr>
        <w:ind w:left="2880" w:hanging="360"/>
      </w:pPr>
      <w:rPr>
        <w:rFonts w:ascii="Symbol" w:hAnsi="Symbol" w:hint="default"/>
      </w:rPr>
    </w:lvl>
    <w:lvl w:ilvl="4" w:tplc="15407C50">
      <w:start w:val="1"/>
      <w:numFmt w:val="bullet"/>
      <w:lvlText w:val="o"/>
      <w:lvlJc w:val="left"/>
      <w:pPr>
        <w:ind w:left="3600" w:hanging="360"/>
      </w:pPr>
      <w:rPr>
        <w:rFonts w:ascii="Courier New" w:hAnsi="Courier New" w:hint="default"/>
      </w:rPr>
    </w:lvl>
    <w:lvl w:ilvl="5" w:tplc="9E0E0B76">
      <w:start w:val="1"/>
      <w:numFmt w:val="bullet"/>
      <w:lvlText w:val=""/>
      <w:lvlJc w:val="left"/>
      <w:pPr>
        <w:ind w:left="4320" w:hanging="360"/>
      </w:pPr>
      <w:rPr>
        <w:rFonts w:ascii="Wingdings" w:hAnsi="Wingdings" w:hint="default"/>
      </w:rPr>
    </w:lvl>
    <w:lvl w:ilvl="6" w:tplc="FF6C8176">
      <w:start w:val="1"/>
      <w:numFmt w:val="bullet"/>
      <w:lvlText w:val=""/>
      <w:lvlJc w:val="left"/>
      <w:pPr>
        <w:ind w:left="5040" w:hanging="360"/>
      </w:pPr>
      <w:rPr>
        <w:rFonts w:ascii="Symbol" w:hAnsi="Symbol" w:hint="default"/>
      </w:rPr>
    </w:lvl>
    <w:lvl w:ilvl="7" w:tplc="178CA750">
      <w:start w:val="1"/>
      <w:numFmt w:val="bullet"/>
      <w:lvlText w:val="o"/>
      <w:lvlJc w:val="left"/>
      <w:pPr>
        <w:ind w:left="5760" w:hanging="360"/>
      </w:pPr>
      <w:rPr>
        <w:rFonts w:ascii="Courier New" w:hAnsi="Courier New" w:hint="default"/>
      </w:rPr>
    </w:lvl>
    <w:lvl w:ilvl="8" w:tplc="4D007E7E">
      <w:start w:val="1"/>
      <w:numFmt w:val="bullet"/>
      <w:lvlText w:val=""/>
      <w:lvlJc w:val="left"/>
      <w:pPr>
        <w:ind w:left="6480" w:hanging="360"/>
      </w:pPr>
      <w:rPr>
        <w:rFonts w:ascii="Wingdings" w:hAnsi="Wingdings" w:hint="default"/>
      </w:rPr>
    </w:lvl>
  </w:abstractNum>
  <w:abstractNum w:abstractNumId="24" w15:restartNumberingAfterBreak="0">
    <w:nsid w:val="19D35B38"/>
    <w:multiLevelType w:val="hybridMultilevel"/>
    <w:tmpl w:val="76029BA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5" w15:restartNumberingAfterBreak="0">
    <w:nsid w:val="1FF64624"/>
    <w:multiLevelType w:val="hybridMultilevel"/>
    <w:tmpl w:val="47F2A1B2"/>
    <w:lvl w:ilvl="0" w:tplc="CBD0864C">
      <w:start w:val="1"/>
      <w:numFmt w:val="bullet"/>
      <w:lvlText w:val="•"/>
      <w:lvlJc w:val="left"/>
      <w:pPr>
        <w:tabs>
          <w:tab w:val="num" w:pos="720"/>
        </w:tabs>
        <w:ind w:left="720" w:hanging="360"/>
      </w:pPr>
      <w:rPr>
        <w:rFonts w:ascii="Arial" w:hAnsi="Arial" w:hint="default"/>
      </w:rPr>
    </w:lvl>
    <w:lvl w:ilvl="1" w:tplc="72C675EC">
      <w:start w:val="1"/>
      <w:numFmt w:val="bullet"/>
      <w:lvlText w:val="•"/>
      <w:lvlJc w:val="left"/>
      <w:pPr>
        <w:tabs>
          <w:tab w:val="num" w:pos="1440"/>
        </w:tabs>
        <w:ind w:left="1440" w:hanging="360"/>
      </w:pPr>
      <w:rPr>
        <w:rFonts w:ascii="Arial" w:hAnsi="Arial" w:hint="default"/>
      </w:rPr>
    </w:lvl>
    <w:lvl w:ilvl="2" w:tplc="39FC0434" w:tentative="1">
      <w:start w:val="1"/>
      <w:numFmt w:val="bullet"/>
      <w:lvlText w:val="•"/>
      <w:lvlJc w:val="left"/>
      <w:pPr>
        <w:tabs>
          <w:tab w:val="num" w:pos="2160"/>
        </w:tabs>
        <w:ind w:left="2160" w:hanging="360"/>
      </w:pPr>
      <w:rPr>
        <w:rFonts w:ascii="Arial" w:hAnsi="Arial" w:hint="default"/>
      </w:rPr>
    </w:lvl>
    <w:lvl w:ilvl="3" w:tplc="B4B2C7A6" w:tentative="1">
      <w:start w:val="1"/>
      <w:numFmt w:val="bullet"/>
      <w:lvlText w:val="•"/>
      <w:lvlJc w:val="left"/>
      <w:pPr>
        <w:tabs>
          <w:tab w:val="num" w:pos="2880"/>
        </w:tabs>
        <w:ind w:left="2880" w:hanging="360"/>
      </w:pPr>
      <w:rPr>
        <w:rFonts w:ascii="Arial" w:hAnsi="Arial" w:hint="default"/>
      </w:rPr>
    </w:lvl>
    <w:lvl w:ilvl="4" w:tplc="AA1C72F4" w:tentative="1">
      <w:start w:val="1"/>
      <w:numFmt w:val="bullet"/>
      <w:lvlText w:val="•"/>
      <w:lvlJc w:val="left"/>
      <w:pPr>
        <w:tabs>
          <w:tab w:val="num" w:pos="3600"/>
        </w:tabs>
        <w:ind w:left="3600" w:hanging="360"/>
      </w:pPr>
      <w:rPr>
        <w:rFonts w:ascii="Arial" w:hAnsi="Arial" w:hint="default"/>
      </w:rPr>
    </w:lvl>
    <w:lvl w:ilvl="5" w:tplc="8FE6F044" w:tentative="1">
      <w:start w:val="1"/>
      <w:numFmt w:val="bullet"/>
      <w:lvlText w:val="•"/>
      <w:lvlJc w:val="left"/>
      <w:pPr>
        <w:tabs>
          <w:tab w:val="num" w:pos="4320"/>
        </w:tabs>
        <w:ind w:left="4320" w:hanging="360"/>
      </w:pPr>
      <w:rPr>
        <w:rFonts w:ascii="Arial" w:hAnsi="Arial" w:hint="default"/>
      </w:rPr>
    </w:lvl>
    <w:lvl w:ilvl="6" w:tplc="FC5E5994" w:tentative="1">
      <w:start w:val="1"/>
      <w:numFmt w:val="bullet"/>
      <w:lvlText w:val="•"/>
      <w:lvlJc w:val="left"/>
      <w:pPr>
        <w:tabs>
          <w:tab w:val="num" w:pos="5040"/>
        </w:tabs>
        <w:ind w:left="5040" w:hanging="360"/>
      </w:pPr>
      <w:rPr>
        <w:rFonts w:ascii="Arial" w:hAnsi="Arial" w:hint="default"/>
      </w:rPr>
    </w:lvl>
    <w:lvl w:ilvl="7" w:tplc="E9EA563A" w:tentative="1">
      <w:start w:val="1"/>
      <w:numFmt w:val="bullet"/>
      <w:lvlText w:val="•"/>
      <w:lvlJc w:val="left"/>
      <w:pPr>
        <w:tabs>
          <w:tab w:val="num" w:pos="5760"/>
        </w:tabs>
        <w:ind w:left="5760" w:hanging="360"/>
      </w:pPr>
      <w:rPr>
        <w:rFonts w:ascii="Arial" w:hAnsi="Arial" w:hint="default"/>
      </w:rPr>
    </w:lvl>
    <w:lvl w:ilvl="8" w:tplc="6C4AD16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20E6F161"/>
    <w:multiLevelType w:val="hybridMultilevel"/>
    <w:tmpl w:val="59E86CE8"/>
    <w:lvl w:ilvl="0" w:tplc="6D20DB8C">
      <w:start w:val="1"/>
      <w:numFmt w:val="decimal"/>
      <w:lvlText w:val="%1."/>
      <w:lvlJc w:val="left"/>
      <w:pPr>
        <w:ind w:left="720" w:hanging="360"/>
      </w:pPr>
    </w:lvl>
    <w:lvl w:ilvl="1" w:tplc="44B66D16">
      <w:start w:val="1"/>
      <w:numFmt w:val="lowerLetter"/>
      <w:lvlText w:val="%2."/>
      <w:lvlJc w:val="left"/>
      <w:pPr>
        <w:ind w:left="1440" w:hanging="360"/>
      </w:pPr>
    </w:lvl>
    <w:lvl w:ilvl="2" w:tplc="41EC7E4E">
      <w:start w:val="1"/>
      <w:numFmt w:val="lowerRoman"/>
      <w:lvlText w:val="%3."/>
      <w:lvlJc w:val="right"/>
      <w:pPr>
        <w:ind w:left="2160" w:hanging="180"/>
      </w:pPr>
    </w:lvl>
    <w:lvl w:ilvl="3" w:tplc="E9AE6294">
      <w:start w:val="1"/>
      <w:numFmt w:val="decimal"/>
      <w:lvlText w:val="%4."/>
      <w:lvlJc w:val="left"/>
      <w:pPr>
        <w:ind w:left="2880" w:hanging="360"/>
      </w:pPr>
    </w:lvl>
    <w:lvl w:ilvl="4" w:tplc="3ADC8B1C">
      <w:start w:val="1"/>
      <w:numFmt w:val="lowerLetter"/>
      <w:lvlText w:val="%5."/>
      <w:lvlJc w:val="left"/>
      <w:pPr>
        <w:ind w:left="3600" w:hanging="360"/>
      </w:pPr>
    </w:lvl>
    <w:lvl w:ilvl="5" w:tplc="13A4BFEC">
      <w:start w:val="1"/>
      <w:numFmt w:val="lowerRoman"/>
      <w:lvlText w:val="%6."/>
      <w:lvlJc w:val="right"/>
      <w:pPr>
        <w:ind w:left="4320" w:hanging="180"/>
      </w:pPr>
    </w:lvl>
    <w:lvl w:ilvl="6" w:tplc="7100A894">
      <w:start w:val="1"/>
      <w:numFmt w:val="decimal"/>
      <w:lvlText w:val="%7."/>
      <w:lvlJc w:val="left"/>
      <w:pPr>
        <w:ind w:left="5040" w:hanging="360"/>
      </w:pPr>
    </w:lvl>
    <w:lvl w:ilvl="7" w:tplc="B412CC04">
      <w:start w:val="1"/>
      <w:numFmt w:val="lowerLetter"/>
      <w:lvlText w:val="%8."/>
      <w:lvlJc w:val="left"/>
      <w:pPr>
        <w:ind w:left="5760" w:hanging="360"/>
      </w:pPr>
    </w:lvl>
    <w:lvl w:ilvl="8" w:tplc="2CAAF08E">
      <w:start w:val="1"/>
      <w:numFmt w:val="lowerRoman"/>
      <w:lvlText w:val="%9."/>
      <w:lvlJc w:val="right"/>
      <w:pPr>
        <w:ind w:left="6480" w:hanging="180"/>
      </w:pPr>
    </w:lvl>
  </w:abstractNum>
  <w:abstractNum w:abstractNumId="27" w15:restartNumberingAfterBreak="0">
    <w:nsid w:val="219C66E6"/>
    <w:multiLevelType w:val="hybridMultilevel"/>
    <w:tmpl w:val="279C0F20"/>
    <w:lvl w:ilvl="0" w:tplc="BBFC5FF4">
      <w:start w:val="1"/>
      <w:numFmt w:val="bullet"/>
      <w:lvlText w:val=""/>
      <w:lvlJc w:val="left"/>
      <w:pPr>
        <w:ind w:left="720" w:hanging="360"/>
      </w:pPr>
      <w:rPr>
        <w:rFonts w:ascii="Symbol" w:hAnsi="Symbol" w:hint="default"/>
      </w:rPr>
    </w:lvl>
    <w:lvl w:ilvl="1" w:tplc="8CECAD5E">
      <w:start w:val="1"/>
      <w:numFmt w:val="bullet"/>
      <w:lvlText w:val="o"/>
      <w:lvlJc w:val="left"/>
      <w:pPr>
        <w:ind w:left="1440" w:hanging="360"/>
      </w:pPr>
      <w:rPr>
        <w:rFonts w:ascii="Courier New" w:hAnsi="Courier New" w:hint="default"/>
      </w:rPr>
    </w:lvl>
    <w:lvl w:ilvl="2" w:tplc="69E632E4">
      <w:start w:val="1"/>
      <w:numFmt w:val="bullet"/>
      <w:lvlText w:val=""/>
      <w:lvlJc w:val="left"/>
      <w:pPr>
        <w:ind w:left="2160" w:hanging="360"/>
      </w:pPr>
      <w:rPr>
        <w:rFonts w:ascii="Wingdings" w:hAnsi="Wingdings" w:hint="default"/>
      </w:rPr>
    </w:lvl>
    <w:lvl w:ilvl="3" w:tplc="A7DC27CA">
      <w:start w:val="1"/>
      <w:numFmt w:val="bullet"/>
      <w:lvlText w:val=""/>
      <w:lvlJc w:val="left"/>
      <w:pPr>
        <w:ind w:left="2880" w:hanging="360"/>
      </w:pPr>
      <w:rPr>
        <w:rFonts w:ascii="Symbol" w:hAnsi="Symbol" w:hint="default"/>
      </w:rPr>
    </w:lvl>
    <w:lvl w:ilvl="4" w:tplc="CB54D284">
      <w:start w:val="1"/>
      <w:numFmt w:val="bullet"/>
      <w:lvlText w:val="o"/>
      <w:lvlJc w:val="left"/>
      <w:pPr>
        <w:ind w:left="3600" w:hanging="360"/>
      </w:pPr>
      <w:rPr>
        <w:rFonts w:ascii="Courier New" w:hAnsi="Courier New" w:hint="default"/>
      </w:rPr>
    </w:lvl>
    <w:lvl w:ilvl="5" w:tplc="92C63108">
      <w:start w:val="1"/>
      <w:numFmt w:val="bullet"/>
      <w:lvlText w:val=""/>
      <w:lvlJc w:val="left"/>
      <w:pPr>
        <w:ind w:left="4320" w:hanging="360"/>
      </w:pPr>
      <w:rPr>
        <w:rFonts w:ascii="Wingdings" w:hAnsi="Wingdings" w:hint="default"/>
      </w:rPr>
    </w:lvl>
    <w:lvl w:ilvl="6" w:tplc="8D928BC8">
      <w:start w:val="1"/>
      <w:numFmt w:val="bullet"/>
      <w:lvlText w:val=""/>
      <w:lvlJc w:val="left"/>
      <w:pPr>
        <w:ind w:left="5040" w:hanging="360"/>
      </w:pPr>
      <w:rPr>
        <w:rFonts w:ascii="Symbol" w:hAnsi="Symbol" w:hint="default"/>
      </w:rPr>
    </w:lvl>
    <w:lvl w:ilvl="7" w:tplc="D9261DD6">
      <w:start w:val="1"/>
      <w:numFmt w:val="bullet"/>
      <w:lvlText w:val="o"/>
      <w:lvlJc w:val="left"/>
      <w:pPr>
        <w:ind w:left="5760" w:hanging="360"/>
      </w:pPr>
      <w:rPr>
        <w:rFonts w:ascii="Courier New" w:hAnsi="Courier New" w:hint="default"/>
      </w:rPr>
    </w:lvl>
    <w:lvl w:ilvl="8" w:tplc="E45AF048">
      <w:start w:val="1"/>
      <w:numFmt w:val="bullet"/>
      <w:lvlText w:val=""/>
      <w:lvlJc w:val="left"/>
      <w:pPr>
        <w:ind w:left="6480" w:hanging="360"/>
      </w:pPr>
      <w:rPr>
        <w:rFonts w:ascii="Wingdings" w:hAnsi="Wingdings" w:hint="default"/>
      </w:rPr>
    </w:lvl>
  </w:abstractNum>
  <w:abstractNum w:abstractNumId="28" w15:restartNumberingAfterBreak="0">
    <w:nsid w:val="23A4F94F"/>
    <w:multiLevelType w:val="hybridMultilevel"/>
    <w:tmpl w:val="8390CCBE"/>
    <w:lvl w:ilvl="0" w:tplc="08B8FDEE">
      <w:start w:val="1"/>
      <w:numFmt w:val="bullet"/>
      <w:lvlText w:val=""/>
      <w:lvlJc w:val="left"/>
      <w:pPr>
        <w:ind w:left="720" w:hanging="360"/>
      </w:pPr>
      <w:rPr>
        <w:rFonts w:ascii="Symbol" w:hAnsi="Symbol" w:hint="default"/>
      </w:rPr>
    </w:lvl>
    <w:lvl w:ilvl="1" w:tplc="2A24155E">
      <w:start w:val="1"/>
      <w:numFmt w:val="bullet"/>
      <w:lvlText w:val="o"/>
      <w:lvlJc w:val="left"/>
      <w:pPr>
        <w:ind w:left="1440" w:hanging="360"/>
      </w:pPr>
      <w:rPr>
        <w:rFonts w:ascii="Courier New" w:hAnsi="Courier New" w:hint="default"/>
      </w:rPr>
    </w:lvl>
    <w:lvl w:ilvl="2" w:tplc="114A9C06">
      <w:start w:val="1"/>
      <w:numFmt w:val="bullet"/>
      <w:lvlText w:val=""/>
      <w:lvlJc w:val="left"/>
      <w:pPr>
        <w:ind w:left="2160" w:hanging="360"/>
      </w:pPr>
      <w:rPr>
        <w:rFonts w:ascii="Wingdings" w:hAnsi="Wingdings" w:hint="default"/>
      </w:rPr>
    </w:lvl>
    <w:lvl w:ilvl="3" w:tplc="37F4F69A">
      <w:start w:val="1"/>
      <w:numFmt w:val="bullet"/>
      <w:lvlText w:val=""/>
      <w:lvlJc w:val="left"/>
      <w:pPr>
        <w:ind w:left="2880" w:hanging="360"/>
      </w:pPr>
      <w:rPr>
        <w:rFonts w:ascii="Symbol" w:hAnsi="Symbol" w:hint="default"/>
      </w:rPr>
    </w:lvl>
    <w:lvl w:ilvl="4" w:tplc="151C3564">
      <w:start w:val="1"/>
      <w:numFmt w:val="bullet"/>
      <w:lvlText w:val="o"/>
      <w:lvlJc w:val="left"/>
      <w:pPr>
        <w:ind w:left="3600" w:hanging="360"/>
      </w:pPr>
      <w:rPr>
        <w:rFonts w:ascii="Courier New" w:hAnsi="Courier New" w:hint="default"/>
      </w:rPr>
    </w:lvl>
    <w:lvl w:ilvl="5" w:tplc="B4B07C64">
      <w:start w:val="1"/>
      <w:numFmt w:val="bullet"/>
      <w:lvlText w:val=""/>
      <w:lvlJc w:val="left"/>
      <w:pPr>
        <w:ind w:left="4320" w:hanging="360"/>
      </w:pPr>
      <w:rPr>
        <w:rFonts w:ascii="Wingdings" w:hAnsi="Wingdings" w:hint="default"/>
      </w:rPr>
    </w:lvl>
    <w:lvl w:ilvl="6" w:tplc="A36E3E22">
      <w:start w:val="1"/>
      <w:numFmt w:val="bullet"/>
      <w:lvlText w:val=""/>
      <w:lvlJc w:val="left"/>
      <w:pPr>
        <w:ind w:left="5040" w:hanging="360"/>
      </w:pPr>
      <w:rPr>
        <w:rFonts w:ascii="Symbol" w:hAnsi="Symbol" w:hint="default"/>
      </w:rPr>
    </w:lvl>
    <w:lvl w:ilvl="7" w:tplc="06D46B98">
      <w:start w:val="1"/>
      <w:numFmt w:val="bullet"/>
      <w:lvlText w:val="o"/>
      <w:lvlJc w:val="left"/>
      <w:pPr>
        <w:ind w:left="5760" w:hanging="360"/>
      </w:pPr>
      <w:rPr>
        <w:rFonts w:ascii="Courier New" w:hAnsi="Courier New" w:hint="default"/>
      </w:rPr>
    </w:lvl>
    <w:lvl w:ilvl="8" w:tplc="3E1AC1B0">
      <w:start w:val="1"/>
      <w:numFmt w:val="bullet"/>
      <w:lvlText w:val=""/>
      <w:lvlJc w:val="left"/>
      <w:pPr>
        <w:ind w:left="6480" w:hanging="360"/>
      </w:pPr>
      <w:rPr>
        <w:rFonts w:ascii="Wingdings" w:hAnsi="Wingdings" w:hint="default"/>
      </w:rPr>
    </w:lvl>
  </w:abstractNum>
  <w:abstractNum w:abstractNumId="29" w15:restartNumberingAfterBreak="0">
    <w:nsid w:val="23B9305A"/>
    <w:multiLevelType w:val="hybridMultilevel"/>
    <w:tmpl w:val="FFFFFFFF"/>
    <w:lvl w:ilvl="0" w:tplc="B93A8A24">
      <w:start w:val="1"/>
      <w:numFmt w:val="decimal"/>
      <w:lvlText w:val="%1."/>
      <w:lvlJc w:val="left"/>
      <w:pPr>
        <w:ind w:left="720" w:hanging="360"/>
      </w:pPr>
    </w:lvl>
    <w:lvl w:ilvl="1" w:tplc="EF02A310">
      <w:start w:val="1"/>
      <w:numFmt w:val="lowerLetter"/>
      <w:lvlText w:val="%2."/>
      <w:lvlJc w:val="left"/>
      <w:pPr>
        <w:ind w:left="1440" w:hanging="360"/>
      </w:pPr>
    </w:lvl>
    <w:lvl w:ilvl="2" w:tplc="31109D18">
      <w:start w:val="1"/>
      <w:numFmt w:val="lowerRoman"/>
      <w:lvlText w:val="%3."/>
      <w:lvlJc w:val="right"/>
      <w:pPr>
        <w:ind w:left="2160" w:hanging="180"/>
      </w:pPr>
    </w:lvl>
    <w:lvl w:ilvl="3" w:tplc="2232192A">
      <w:start w:val="1"/>
      <w:numFmt w:val="decimal"/>
      <w:lvlText w:val="%4."/>
      <w:lvlJc w:val="left"/>
      <w:pPr>
        <w:ind w:left="2880" w:hanging="360"/>
      </w:pPr>
    </w:lvl>
    <w:lvl w:ilvl="4" w:tplc="A1445544">
      <w:start w:val="1"/>
      <w:numFmt w:val="lowerLetter"/>
      <w:lvlText w:val="%5."/>
      <w:lvlJc w:val="left"/>
      <w:pPr>
        <w:ind w:left="3600" w:hanging="360"/>
      </w:pPr>
    </w:lvl>
    <w:lvl w:ilvl="5" w:tplc="739C8D86">
      <w:start w:val="1"/>
      <w:numFmt w:val="lowerRoman"/>
      <w:lvlText w:val="%6."/>
      <w:lvlJc w:val="right"/>
      <w:pPr>
        <w:ind w:left="4320" w:hanging="180"/>
      </w:pPr>
    </w:lvl>
    <w:lvl w:ilvl="6" w:tplc="B454AC4E">
      <w:start w:val="1"/>
      <w:numFmt w:val="decimal"/>
      <w:lvlText w:val="%7."/>
      <w:lvlJc w:val="left"/>
      <w:pPr>
        <w:ind w:left="5040" w:hanging="360"/>
      </w:pPr>
    </w:lvl>
    <w:lvl w:ilvl="7" w:tplc="AECE9C68">
      <w:start w:val="1"/>
      <w:numFmt w:val="lowerLetter"/>
      <w:lvlText w:val="%8."/>
      <w:lvlJc w:val="left"/>
      <w:pPr>
        <w:ind w:left="5760" w:hanging="360"/>
      </w:pPr>
    </w:lvl>
    <w:lvl w:ilvl="8" w:tplc="E544FF36">
      <w:start w:val="1"/>
      <w:numFmt w:val="lowerRoman"/>
      <w:lvlText w:val="%9."/>
      <w:lvlJc w:val="right"/>
      <w:pPr>
        <w:ind w:left="6480" w:hanging="180"/>
      </w:pPr>
    </w:lvl>
  </w:abstractNum>
  <w:abstractNum w:abstractNumId="30" w15:restartNumberingAfterBreak="0">
    <w:nsid w:val="243C4DD7"/>
    <w:multiLevelType w:val="hybridMultilevel"/>
    <w:tmpl w:val="0FDA6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E5DE7F6"/>
    <w:multiLevelType w:val="hybridMultilevel"/>
    <w:tmpl w:val="FFFFFFFF"/>
    <w:lvl w:ilvl="0" w:tplc="BF861B14">
      <w:start w:val="1"/>
      <w:numFmt w:val="bullet"/>
      <w:lvlText w:val=""/>
      <w:lvlJc w:val="left"/>
      <w:pPr>
        <w:ind w:left="604" w:hanging="360"/>
      </w:pPr>
      <w:rPr>
        <w:rFonts w:ascii="Symbol" w:hAnsi="Symbol" w:hint="default"/>
      </w:rPr>
    </w:lvl>
    <w:lvl w:ilvl="1" w:tplc="0E7C2144">
      <w:start w:val="1"/>
      <w:numFmt w:val="bullet"/>
      <w:lvlText w:val="o"/>
      <w:lvlJc w:val="left"/>
      <w:pPr>
        <w:ind w:left="1324" w:hanging="360"/>
      </w:pPr>
      <w:rPr>
        <w:rFonts w:ascii="Courier New" w:hAnsi="Courier New" w:hint="default"/>
      </w:rPr>
    </w:lvl>
    <w:lvl w:ilvl="2" w:tplc="777C43A4">
      <w:start w:val="1"/>
      <w:numFmt w:val="bullet"/>
      <w:lvlText w:val=""/>
      <w:lvlJc w:val="left"/>
      <w:pPr>
        <w:ind w:left="2044" w:hanging="360"/>
      </w:pPr>
      <w:rPr>
        <w:rFonts w:ascii="Wingdings" w:hAnsi="Wingdings" w:hint="default"/>
      </w:rPr>
    </w:lvl>
    <w:lvl w:ilvl="3" w:tplc="42FE991E">
      <w:start w:val="1"/>
      <w:numFmt w:val="bullet"/>
      <w:lvlText w:val=""/>
      <w:lvlJc w:val="left"/>
      <w:pPr>
        <w:ind w:left="2764" w:hanging="360"/>
      </w:pPr>
      <w:rPr>
        <w:rFonts w:ascii="Symbol" w:hAnsi="Symbol" w:hint="default"/>
      </w:rPr>
    </w:lvl>
    <w:lvl w:ilvl="4" w:tplc="86FE43C6">
      <w:start w:val="1"/>
      <w:numFmt w:val="bullet"/>
      <w:lvlText w:val="o"/>
      <w:lvlJc w:val="left"/>
      <w:pPr>
        <w:ind w:left="3484" w:hanging="360"/>
      </w:pPr>
      <w:rPr>
        <w:rFonts w:ascii="Courier New" w:hAnsi="Courier New" w:hint="default"/>
      </w:rPr>
    </w:lvl>
    <w:lvl w:ilvl="5" w:tplc="5DF4BF0E">
      <w:start w:val="1"/>
      <w:numFmt w:val="bullet"/>
      <w:lvlText w:val=""/>
      <w:lvlJc w:val="left"/>
      <w:pPr>
        <w:ind w:left="4204" w:hanging="360"/>
      </w:pPr>
      <w:rPr>
        <w:rFonts w:ascii="Wingdings" w:hAnsi="Wingdings" w:hint="default"/>
      </w:rPr>
    </w:lvl>
    <w:lvl w:ilvl="6" w:tplc="3806B572">
      <w:start w:val="1"/>
      <w:numFmt w:val="bullet"/>
      <w:lvlText w:val=""/>
      <w:lvlJc w:val="left"/>
      <w:pPr>
        <w:ind w:left="4924" w:hanging="360"/>
      </w:pPr>
      <w:rPr>
        <w:rFonts w:ascii="Symbol" w:hAnsi="Symbol" w:hint="default"/>
      </w:rPr>
    </w:lvl>
    <w:lvl w:ilvl="7" w:tplc="62862052">
      <w:start w:val="1"/>
      <w:numFmt w:val="bullet"/>
      <w:lvlText w:val="o"/>
      <w:lvlJc w:val="left"/>
      <w:pPr>
        <w:ind w:left="5644" w:hanging="360"/>
      </w:pPr>
      <w:rPr>
        <w:rFonts w:ascii="Courier New" w:hAnsi="Courier New" w:hint="default"/>
      </w:rPr>
    </w:lvl>
    <w:lvl w:ilvl="8" w:tplc="496416DC">
      <w:start w:val="1"/>
      <w:numFmt w:val="bullet"/>
      <w:lvlText w:val=""/>
      <w:lvlJc w:val="left"/>
      <w:pPr>
        <w:ind w:left="6364" w:hanging="360"/>
      </w:pPr>
      <w:rPr>
        <w:rFonts w:ascii="Wingdings" w:hAnsi="Wingdings" w:hint="default"/>
      </w:rPr>
    </w:lvl>
  </w:abstractNum>
  <w:abstractNum w:abstractNumId="32" w15:restartNumberingAfterBreak="0">
    <w:nsid w:val="2EB61ECF"/>
    <w:multiLevelType w:val="hybridMultilevel"/>
    <w:tmpl w:val="235A9BAE"/>
    <w:lvl w:ilvl="0" w:tplc="FF2A9322">
      <w:start w:val="1"/>
      <w:numFmt w:val="bullet"/>
      <w:lvlText w:val=""/>
      <w:lvlJc w:val="left"/>
      <w:pPr>
        <w:ind w:left="720" w:hanging="360"/>
      </w:pPr>
      <w:rPr>
        <w:rFonts w:ascii="Symbol" w:hAnsi="Symbol" w:hint="default"/>
      </w:rPr>
    </w:lvl>
    <w:lvl w:ilvl="1" w:tplc="0D1C2B20">
      <w:start w:val="1"/>
      <w:numFmt w:val="bullet"/>
      <w:lvlText w:val="o"/>
      <w:lvlJc w:val="left"/>
      <w:pPr>
        <w:ind w:left="1440" w:hanging="360"/>
      </w:pPr>
      <w:rPr>
        <w:rFonts w:ascii="Courier New" w:hAnsi="Courier New" w:hint="default"/>
      </w:rPr>
    </w:lvl>
    <w:lvl w:ilvl="2" w:tplc="B1E4F0CA">
      <w:start w:val="1"/>
      <w:numFmt w:val="bullet"/>
      <w:lvlText w:val=""/>
      <w:lvlJc w:val="left"/>
      <w:pPr>
        <w:ind w:left="2160" w:hanging="360"/>
      </w:pPr>
      <w:rPr>
        <w:rFonts w:ascii="Wingdings" w:hAnsi="Wingdings" w:hint="default"/>
      </w:rPr>
    </w:lvl>
    <w:lvl w:ilvl="3" w:tplc="12D48C6A">
      <w:start w:val="1"/>
      <w:numFmt w:val="bullet"/>
      <w:lvlText w:val=""/>
      <w:lvlJc w:val="left"/>
      <w:pPr>
        <w:ind w:left="2880" w:hanging="360"/>
      </w:pPr>
      <w:rPr>
        <w:rFonts w:ascii="Symbol" w:hAnsi="Symbol" w:hint="default"/>
      </w:rPr>
    </w:lvl>
    <w:lvl w:ilvl="4" w:tplc="40042966">
      <w:start w:val="1"/>
      <w:numFmt w:val="bullet"/>
      <w:lvlText w:val="o"/>
      <w:lvlJc w:val="left"/>
      <w:pPr>
        <w:ind w:left="3600" w:hanging="360"/>
      </w:pPr>
      <w:rPr>
        <w:rFonts w:ascii="Courier New" w:hAnsi="Courier New" w:hint="default"/>
      </w:rPr>
    </w:lvl>
    <w:lvl w:ilvl="5" w:tplc="A5564806">
      <w:start w:val="1"/>
      <w:numFmt w:val="bullet"/>
      <w:lvlText w:val=""/>
      <w:lvlJc w:val="left"/>
      <w:pPr>
        <w:ind w:left="4320" w:hanging="360"/>
      </w:pPr>
      <w:rPr>
        <w:rFonts w:ascii="Wingdings" w:hAnsi="Wingdings" w:hint="default"/>
      </w:rPr>
    </w:lvl>
    <w:lvl w:ilvl="6" w:tplc="9A4E20E8">
      <w:start w:val="1"/>
      <w:numFmt w:val="bullet"/>
      <w:lvlText w:val=""/>
      <w:lvlJc w:val="left"/>
      <w:pPr>
        <w:ind w:left="5040" w:hanging="360"/>
      </w:pPr>
      <w:rPr>
        <w:rFonts w:ascii="Symbol" w:hAnsi="Symbol" w:hint="default"/>
      </w:rPr>
    </w:lvl>
    <w:lvl w:ilvl="7" w:tplc="CE0634EA">
      <w:start w:val="1"/>
      <w:numFmt w:val="bullet"/>
      <w:lvlText w:val="o"/>
      <w:lvlJc w:val="left"/>
      <w:pPr>
        <w:ind w:left="5760" w:hanging="360"/>
      </w:pPr>
      <w:rPr>
        <w:rFonts w:ascii="Courier New" w:hAnsi="Courier New" w:hint="default"/>
      </w:rPr>
    </w:lvl>
    <w:lvl w:ilvl="8" w:tplc="5DBA2854">
      <w:start w:val="1"/>
      <w:numFmt w:val="bullet"/>
      <w:lvlText w:val=""/>
      <w:lvlJc w:val="left"/>
      <w:pPr>
        <w:ind w:left="6480" w:hanging="360"/>
      </w:pPr>
      <w:rPr>
        <w:rFonts w:ascii="Wingdings" w:hAnsi="Wingdings" w:hint="default"/>
      </w:rPr>
    </w:lvl>
  </w:abstractNum>
  <w:abstractNum w:abstractNumId="33" w15:restartNumberingAfterBreak="0">
    <w:nsid w:val="33A57C97"/>
    <w:multiLevelType w:val="hybridMultilevel"/>
    <w:tmpl w:val="D4B49AEE"/>
    <w:lvl w:ilvl="0" w:tplc="44E803BC">
      <w:start w:val="1"/>
      <w:numFmt w:val="bullet"/>
      <w:lvlText w:val=""/>
      <w:lvlJc w:val="left"/>
      <w:pPr>
        <w:ind w:left="720" w:hanging="360"/>
      </w:pPr>
      <w:rPr>
        <w:rFonts w:ascii="Symbol" w:hAnsi="Symbol" w:hint="default"/>
      </w:rPr>
    </w:lvl>
    <w:lvl w:ilvl="1" w:tplc="BE7662AC">
      <w:start w:val="1"/>
      <w:numFmt w:val="bullet"/>
      <w:lvlText w:val="o"/>
      <w:lvlJc w:val="left"/>
      <w:pPr>
        <w:ind w:left="1440" w:hanging="360"/>
      </w:pPr>
      <w:rPr>
        <w:rFonts w:ascii="Courier New" w:hAnsi="Courier New" w:hint="default"/>
      </w:rPr>
    </w:lvl>
    <w:lvl w:ilvl="2" w:tplc="CFD837EA">
      <w:start w:val="1"/>
      <w:numFmt w:val="bullet"/>
      <w:lvlText w:val=""/>
      <w:lvlJc w:val="left"/>
      <w:pPr>
        <w:ind w:left="2160" w:hanging="360"/>
      </w:pPr>
      <w:rPr>
        <w:rFonts w:ascii="Wingdings" w:hAnsi="Wingdings" w:hint="default"/>
      </w:rPr>
    </w:lvl>
    <w:lvl w:ilvl="3" w:tplc="56823974">
      <w:start w:val="1"/>
      <w:numFmt w:val="bullet"/>
      <w:lvlText w:val=""/>
      <w:lvlJc w:val="left"/>
      <w:pPr>
        <w:ind w:left="2880" w:hanging="360"/>
      </w:pPr>
      <w:rPr>
        <w:rFonts w:ascii="Symbol" w:hAnsi="Symbol" w:hint="default"/>
      </w:rPr>
    </w:lvl>
    <w:lvl w:ilvl="4" w:tplc="A348754C">
      <w:start w:val="1"/>
      <w:numFmt w:val="bullet"/>
      <w:lvlText w:val="o"/>
      <w:lvlJc w:val="left"/>
      <w:pPr>
        <w:ind w:left="3600" w:hanging="360"/>
      </w:pPr>
      <w:rPr>
        <w:rFonts w:ascii="Courier New" w:hAnsi="Courier New" w:hint="default"/>
      </w:rPr>
    </w:lvl>
    <w:lvl w:ilvl="5" w:tplc="80CCACE6">
      <w:start w:val="1"/>
      <w:numFmt w:val="bullet"/>
      <w:lvlText w:val=""/>
      <w:lvlJc w:val="left"/>
      <w:pPr>
        <w:ind w:left="4320" w:hanging="360"/>
      </w:pPr>
      <w:rPr>
        <w:rFonts w:ascii="Wingdings" w:hAnsi="Wingdings" w:hint="default"/>
      </w:rPr>
    </w:lvl>
    <w:lvl w:ilvl="6" w:tplc="77AC8C5E">
      <w:start w:val="1"/>
      <w:numFmt w:val="bullet"/>
      <w:lvlText w:val=""/>
      <w:lvlJc w:val="left"/>
      <w:pPr>
        <w:ind w:left="5040" w:hanging="360"/>
      </w:pPr>
      <w:rPr>
        <w:rFonts w:ascii="Symbol" w:hAnsi="Symbol" w:hint="default"/>
      </w:rPr>
    </w:lvl>
    <w:lvl w:ilvl="7" w:tplc="6E8C7F96">
      <w:start w:val="1"/>
      <w:numFmt w:val="bullet"/>
      <w:lvlText w:val="o"/>
      <w:lvlJc w:val="left"/>
      <w:pPr>
        <w:ind w:left="5760" w:hanging="360"/>
      </w:pPr>
      <w:rPr>
        <w:rFonts w:ascii="Courier New" w:hAnsi="Courier New" w:hint="default"/>
      </w:rPr>
    </w:lvl>
    <w:lvl w:ilvl="8" w:tplc="15D28D4E">
      <w:start w:val="1"/>
      <w:numFmt w:val="bullet"/>
      <w:lvlText w:val=""/>
      <w:lvlJc w:val="left"/>
      <w:pPr>
        <w:ind w:left="6480" w:hanging="360"/>
      </w:pPr>
      <w:rPr>
        <w:rFonts w:ascii="Wingdings" w:hAnsi="Wingdings" w:hint="default"/>
      </w:rPr>
    </w:lvl>
  </w:abstractNum>
  <w:abstractNum w:abstractNumId="34" w15:restartNumberingAfterBreak="0">
    <w:nsid w:val="35D6AAB3"/>
    <w:multiLevelType w:val="hybridMultilevel"/>
    <w:tmpl w:val="FFFFFFFF"/>
    <w:lvl w:ilvl="0" w:tplc="1D28059A">
      <w:start w:val="1"/>
      <w:numFmt w:val="decimal"/>
      <w:lvlText w:val="%1."/>
      <w:lvlJc w:val="left"/>
      <w:pPr>
        <w:ind w:left="720" w:hanging="360"/>
      </w:pPr>
    </w:lvl>
    <w:lvl w:ilvl="1" w:tplc="5DF861DA">
      <w:start w:val="1"/>
      <w:numFmt w:val="lowerLetter"/>
      <w:lvlText w:val="%2."/>
      <w:lvlJc w:val="left"/>
      <w:pPr>
        <w:ind w:left="1440" w:hanging="360"/>
      </w:pPr>
    </w:lvl>
    <w:lvl w:ilvl="2" w:tplc="4B5C8CD8">
      <w:start w:val="1"/>
      <w:numFmt w:val="lowerRoman"/>
      <w:lvlText w:val="%3."/>
      <w:lvlJc w:val="right"/>
      <w:pPr>
        <w:ind w:left="2160" w:hanging="180"/>
      </w:pPr>
    </w:lvl>
    <w:lvl w:ilvl="3" w:tplc="AEB4C464">
      <w:start w:val="1"/>
      <w:numFmt w:val="decimal"/>
      <w:lvlText w:val="%4."/>
      <w:lvlJc w:val="left"/>
      <w:pPr>
        <w:ind w:left="2880" w:hanging="360"/>
      </w:pPr>
    </w:lvl>
    <w:lvl w:ilvl="4" w:tplc="AA7E3CF6">
      <w:start w:val="1"/>
      <w:numFmt w:val="lowerLetter"/>
      <w:lvlText w:val="%5."/>
      <w:lvlJc w:val="left"/>
      <w:pPr>
        <w:ind w:left="3600" w:hanging="360"/>
      </w:pPr>
    </w:lvl>
    <w:lvl w:ilvl="5" w:tplc="06CC20C0">
      <w:start w:val="1"/>
      <w:numFmt w:val="lowerRoman"/>
      <w:lvlText w:val="%6."/>
      <w:lvlJc w:val="right"/>
      <w:pPr>
        <w:ind w:left="4320" w:hanging="180"/>
      </w:pPr>
    </w:lvl>
    <w:lvl w:ilvl="6" w:tplc="D5084920">
      <w:start w:val="1"/>
      <w:numFmt w:val="decimal"/>
      <w:lvlText w:val="%7."/>
      <w:lvlJc w:val="left"/>
      <w:pPr>
        <w:ind w:left="5040" w:hanging="360"/>
      </w:pPr>
    </w:lvl>
    <w:lvl w:ilvl="7" w:tplc="BBEE1266">
      <w:start w:val="1"/>
      <w:numFmt w:val="lowerLetter"/>
      <w:lvlText w:val="%8."/>
      <w:lvlJc w:val="left"/>
      <w:pPr>
        <w:ind w:left="5760" w:hanging="360"/>
      </w:pPr>
    </w:lvl>
    <w:lvl w:ilvl="8" w:tplc="22907326">
      <w:start w:val="1"/>
      <w:numFmt w:val="lowerRoman"/>
      <w:lvlText w:val="%9."/>
      <w:lvlJc w:val="right"/>
      <w:pPr>
        <w:ind w:left="6480" w:hanging="180"/>
      </w:pPr>
    </w:lvl>
  </w:abstractNum>
  <w:abstractNum w:abstractNumId="35" w15:restartNumberingAfterBreak="0">
    <w:nsid w:val="35FF35DF"/>
    <w:multiLevelType w:val="hybridMultilevel"/>
    <w:tmpl w:val="CC38FD7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6" w15:restartNumberingAfterBreak="0">
    <w:nsid w:val="3A45A300"/>
    <w:multiLevelType w:val="hybridMultilevel"/>
    <w:tmpl w:val="FEB05BBE"/>
    <w:lvl w:ilvl="0" w:tplc="E3E672CC">
      <w:start w:val="1"/>
      <w:numFmt w:val="bullet"/>
      <w:lvlText w:val=""/>
      <w:lvlJc w:val="left"/>
      <w:pPr>
        <w:ind w:left="604" w:hanging="360"/>
      </w:pPr>
      <w:rPr>
        <w:rFonts w:ascii="Symbol" w:hAnsi="Symbol" w:hint="default"/>
      </w:rPr>
    </w:lvl>
    <w:lvl w:ilvl="1" w:tplc="8BC812D8">
      <w:start w:val="1"/>
      <w:numFmt w:val="bullet"/>
      <w:lvlText w:val="o"/>
      <w:lvlJc w:val="left"/>
      <w:pPr>
        <w:ind w:left="1324" w:hanging="360"/>
      </w:pPr>
      <w:rPr>
        <w:rFonts w:ascii="Courier New" w:hAnsi="Courier New" w:hint="default"/>
      </w:rPr>
    </w:lvl>
    <w:lvl w:ilvl="2" w:tplc="6F50D442">
      <w:start w:val="1"/>
      <w:numFmt w:val="bullet"/>
      <w:lvlText w:val=""/>
      <w:lvlJc w:val="left"/>
      <w:pPr>
        <w:ind w:left="2044" w:hanging="360"/>
      </w:pPr>
      <w:rPr>
        <w:rFonts w:ascii="Wingdings" w:hAnsi="Wingdings" w:hint="default"/>
      </w:rPr>
    </w:lvl>
    <w:lvl w:ilvl="3" w:tplc="A0101CEC">
      <w:start w:val="1"/>
      <w:numFmt w:val="bullet"/>
      <w:lvlText w:val=""/>
      <w:lvlJc w:val="left"/>
      <w:pPr>
        <w:ind w:left="2764" w:hanging="360"/>
      </w:pPr>
      <w:rPr>
        <w:rFonts w:ascii="Symbol" w:hAnsi="Symbol" w:hint="default"/>
      </w:rPr>
    </w:lvl>
    <w:lvl w:ilvl="4" w:tplc="11F6637E">
      <w:start w:val="1"/>
      <w:numFmt w:val="bullet"/>
      <w:lvlText w:val="o"/>
      <w:lvlJc w:val="left"/>
      <w:pPr>
        <w:ind w:left="3484" w:hanging="360"/>
      </w:pPr>
      <w:rPr>
        <w:rFonts w:ascii="Courier New" w:hAnsi="Courier New" w:hint="default"/>
      </w:rPr>
    </w:lvl>
    <w:lvl w:ilvl="5" w:tplc="41ACE314">
      <w:start w:val="1"/>
      <w:numFmt w:val="bullet"/>
      <w:lvlText w:val=""/>
      <w:lvlJc w:val="left"/>
      <w:pPr>
        <w:ind w:left="4204" w:hanging="360"/>
      </w:pPr>
      <w:rPr>
        <w:rFonts w:ascii="Wingdings" w:hAnsi="Wingdings" w:hint="default"/>
      </w:rPr>
    </w:lvl>
    <w:lvl w:ilvl="6" w:tplc="3588227C">
      <w:start w:val="1"/>
      <w:numFmt w:val="bullet"/>
      <w:lvlText w:val=""/>
      <w:lvlJc w:val="left"/>
      <w:pPr>
        <w:ind w:left="4924" w:hanging="360"/>
      </w:pPr>
      <w:rPr>
        <w:rFonts w:ascii="Symbol" w:hAnsi="Symbol" w:hint="default"/>
      </w:rPr>
    </w:lvl>
    <w:lvl w:ilvl="7" w:tplc="56F42E62">
      <w:start w:val="1"/>
      <w:numFmt w:val="bullet"/>
      <w:lvlText w:val="o"/>
      <w:lvlJc w:val="left"/>
      <w:pPr>
        <w:ind w:left="5644" w:hanging="360"/>
      </w:pPr>
      <w:rPr>
        <w:rFonts w:ascii="Courier New" w:hAnsi="Courier New" w:hint="default"/>
      </w:rPr>
    </w:lvl>
    <w:lvl w:ilvl="8" w:tplc="C84472F0">
      <w:start w:val="1"/>
      <w:numFmt w:val="bullet"/>
      <w:lvlText w:val=""/>
      <w:lvlJc w:val="left"/>
      <w:pPr>
        <w:ind w:left="6364" w:hanging="360"/>
      </w:pPr>
      <w:rPr>
        <w:rFonts w:ascii="Wingdings" w:hAnsi="Wingdings" w:hint="default"/>
      </w:rPr>
    </w:lvl>
  </w:abstractNum>
  <w:abstractNum w:abstractNumId="37" w15:restartNumberingAfterBreak="0">
    <w:nsid w:val="3C4770B5"/>
    <w:multiLevelType w:val="hybridMultilevel"/>
    <w:tmpl w:val="252C4D50"/>
    <w:lvl w:ilvl="0" w:tplc="52BA196C">
      <w:start w:val="1"/>
      <w:numFmt w:val="decimal"/>
      <w:lvlText w:val="%1."/>
      <w:lvlJc w:val="left"/>
      <w:pPr>
        <w:ind w:left="720" w:hanging="360"/>
      </w:pPr>
    </w:lvl>
    <w:lvl w:ilvl="1" w:tplc="B2F88478">
      <w:start w:val="1"/>
      <w:numFmt w:val="lowerLetter"/>
      <w:lvlText w:val="%2."/>
      <w:lvlJc w:val="left"/>
      <w:pPr>
        <w:ind w:left="1440" w:hanging="360"/>
      </w:pPr>
    </w:lvl>
    <w:lvl w:ilvl="2" w:tplc="8A2AE588">
      <w:start w:val="1"/>
      <w:numFmt w:val="lowerRoman"/>
      <w:lvlText w:val="%3."/>
      <w:lvlJc w:val="right"/>
      <w:pPr>
        <w:ind w:left="2160" w:hanging="180"/>
      </w:pPr>
    </w:lvl>
    <w:lvl w:ilvl="3" w:tplc="4AE21C88">
      <w:start w:val="1"/>
      <w:numFmt w:val="decimal"/>
      <w:lvlText w:val="%4."/>
      <w:lvlJc w:val="left"/>
      <w:pPr>
        <w:ind w:left="2880" w:hanging="360"/>
      </w:pPr>
    </w:lvl>
    <w:lvl w:ilvl="4" w:tplc="0D980036">
      <w:start w:val="1"/>
      <w:numFmt w:val="lowerLetter"/>
      <w:lvlText w:val="%5."/>
      <w:lvlJc w:val="left"/>
      <w:pPr>
        <w:ind w:left="3600" w:hanging="360"/>
      </w:pPr>
    </w:lvl>
    <w:lvl w:ilvl="5" w:tplc="84567A50">
      <w:start w:val="1"/>
      <w:numFmt w:val="lowerRoman"/>
      <w:lvlText w:val="%6."/>
      <w:lvlJc w:val="right"/>
      <w:pPr>
        <w:ind w:left="4320" w:hanging="180"/>
      </w:pPr>
    </w:lvl>
    <w:lvl w:ilvl="6" w:tplc="C69E3276">
      <w:start w:val="1"/>
      <w:numFmt w:val="decimal"/>
      <w:lvlText w:val="%7."/>
      <w:lvlJc w:val="left"/>
      <w:pPr>
        <w:ind w:left="5040" w:hanging="360"/>
      </w:pPr>
    </w:lvl>
    <w:lvl w:ilvl="7" w:tplc="5562FC78">
      <w:start w:val="1"/>
      <w:numFmt w:val="lowerLetter"/>
      <w:lvlText w:val="%8."/>
      <w:lvlJc w:val="left"/>
      <w:pPr>
        <w:ind w:left="5760" w:hanging="360"/>
      </w:pPr>
    </w:lvl>
    <w:lvl w:ilvl="8" w:tplc="3AF05222">
      <w:start w:val="1"/>
      <w:numFmt w:val="lowerRoman"/>
      <w:lvlText w:val="%9."/>
      <w:lvlJc w:val="right"/>
      <w:pPr>
        <w:ind w:left="6480" w:hanging="180"/>
      </w:pPr>
    </w:lvl>
  </w:abstractNum>
  <w:abstractNum w:abstractNumId="38" w15:restartNumberingAfterBreak="0">
    <w:nsid w:val="3EE83C15"/>
    <w:multiLevelType w:val="hybridMultilevel"/>
    <w:tmpl w:val="17DE2942"/>
    <w:lvl w:ilvl="0" w:tplc="55BA136A">
      <w:start w:val="1"/>
      <w:numFmt w:val="bullet"/>
      <w:lvlText w:val=""/>
      <w:lvlJc w:val="left"/>
      <w:pPr>
        <w:ind w:left="604" w:hanging="360"/>
      </w:pPr>
      <w:rPr>
        <w:rFonts w:ascii="Symbol" w:hAnsi="Symbol" w:hint="default"/>
      </w:rPr>
    </w:lvl>
    <w:lvl w:ilvl="1" w:tplc="48A8BD98">
      <w:start w:val="1"/>
      <w:numFmt w:val="bullet"/>
      <w:lvlText w:val="o"/>
      <w:lvlJc w:val="left"/>
      <w:pPr>
        <w:ind w:left="1324" w:hanging="360"/>
      </w:pPr>
      <w:rPr>
        <w:rFonts w:ascii="Courier New" w:hAnsi="Courier New" w:hint="default"/>
      </w:rPr>
    </w:lvl>
    <w:lvl w:ilvl="2" w:tplc="0030A208">
      <w:start w:val="1"/>
      <w:numFmt w:val="bullet"/>
      <w:lvlText w:val=""/>
      <w:lvlJc w:val="left"/>
      <w:pPr>
        <w:ind w:left="2044" w:hanging="360"/>
      </w:pPr>
      <w:rPr>
        <w:rFonts w:ascii="Wingdings" w:hAnsi="Wingdings" w:hint="default"/>
      </w:rPr>
    </w:lvl>
    <w:lvl w:ilvl="3" w:tplc="76A05EC2">
      <w:start w:val="1"/>
      <w:numFmt w:val="bullet"/>
      <w:lvlText w:val=""/>
      <w:lvlJc w:val="left"/>
      <w:pPr>
        <w:ind w:left="2764" w:hanging="360"/>
      </w:pPr>
      <w:rPr>
        <w:rFonts w:ascii="Symbol" w:hAnsi="Symbol" w:hint="default"/>
      </w:rPr>
    </w:lvl>
    <w:lvl w:ilvl="4" w:tplc="915C1798">
      <w:start w:val="1"/>
      <w:numFmt w:val="bullet"/>
      <w:lvlText w:val="o"/>
      <w:lvlJc w:val="left"/>
      <w:pPr>
        <w:ind w:left="3484" w:hanging="360"/>
      </w:pPr>
      <w:rPr>
        <w:rFonts w:ascii="Courier New" w:hAnsi="Courier New" w:hint="default"/>
      </w:rPr>
    </w:lvl>
    <w:lvl w:ilvl="5" w:tplc="711A81E2">
      <w:start w:val="1"/>
      <w:numFmt w:val="bullet"/>
      <w:lvlText w:val=""/>
      <w:lvlJc w:val="left"/>
      <w:pPr>
        <w:ind w:left="4204" w:hanging="360"/>
      </w:pPr>
      <w:rPr>
        <w:rFonts w:ascii="Wingdings" w:hAnsi="Wingdings" w:hint="default"/>
      </w:rPr>
    </w:lvl>
    <w:lvl w:ilvl="6" w:tplc="2A704FAA">
      <w:start w:val="1"/>
      <w:numFmt w:val="bullet"/>
      <w:lvlText w:val=""/>
      <w:lvlJc w:val="left"/>
      <w:pPr>
        <w:ind w:left="4924" w:hanging="360"/>
      </w:pPr>
      <w:rPr>
        <w:rFonts w:ascii="Symbol" w:hAnsi="Symbol" w:hint="default"/>
      </w:rPr>
    </w:lvl>
    <w:lvl w:ilvl="7" w:tplc="80828004">
      <w:start w:val="1"/>
      <w:numFmt w:val="bullet"/>
      <w:lvlText w:val="o"/>
      <w:lvlJc w:val="left"/>
      <w:pPr>
        <w:ind w:left="5644" w:hanging="360"/>
      </w:pPr>
      <w:rPr>
        <w:rFonts w:ascii="Courier New" w:hAnsi="Courier New" w:hint="default"/>
      </w:rPr>
    </w:lvl>
    <w:lvl w:ilvl="8" w:tplc="AAE0F960">
      <w:start w:val="1"/>
      <w:numFmt w:val="bullet"/>
      <w:lvlText w:val=""/>
      <w:lvlJc w:val="left"/>
      <w:pPr>
        <w:ind w:left="6364" w:hanging="360"/>
      </w:pPr>
      <w:rPr>
        <w:rFonts w:ascii="Wingdings" w:hAnsi="Wingdings" w:hint="default"/>
      </w:rPr>
    </w:lvl>
  </w:abstractNum>
  <w:abstractNum w:abstractNumId="39" w15:restartNumberingAfterBreak="0">
    <w:nsid w:val="41E64FFB"/>
    <w:multiLevelType w:val="hybridMultilevel"/>
    <w:tmpl w:val="196EF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43012DC"/>
    <w:multiLevelType w:val="hybridMultilevel"/>
    <w:tmpl w:val="5EFC5840"/>
    <w:lvl w:ilvl="0" w:tplc="E1E461CE">
      <w:start w:val="1"/>
      <w:numFmt w:val="bullet"/>
      <w:lvlText w:val=""/>
      <w:lvlJc w:val="left"/>
      <w:pPr>
        <w:ind w:left="720" w:hanging="360"/>
      </w:pPr>
      <w:rPr>
        <w:rFonts w:ascii="Symbol" w:hAnsi="Symbol" w:hint="default"/>
      </w:rPr>
    </w:lvl>
    <w:lvl w:ilvl="1" w:tplc="70A02B10">
      <w:start w:val="1"/>
      <w:numFmt w:val="bullet"/>
      <w:lvlText w:val="o"/>
      <w:lvlJc w:val="left"/>
      <w:pPr>
        <w:ind w:left="1440" w:hanging="360"/>
      </w:pPr>
      <w:rPr>
        <w:rFonts w:ascii="Courier New" w:hAnsi="Courier New" w:hint="default"/>
      </w:rPr>
    </w:lvl>
    <w:lvl w:ilvl="2" w:tplc="4BC64B2E">
      <w:start w:val="1"/>
      <w:numFmt w:val="bullet"/>
      <w:lvlText w:val=""/>
      <w:lvlJc w:val="left"/>
      <w:pPr>
        <w:ind w:left="2160" w:hanging="360"/>
      </w:pPr>
      <w:rPr>
        <w:rFonts w:ascii="Wingdings" w:hAnsi="Wingdings" w:hint="default"/>
      </w:rPr>
    </w:lvl>
    <w:lvl w:ilvl="3" w:tplc="90CC6566">
      <w:start w:val="1"/>
      <w:numFmt w:val="bullet"/>
      <w:lvlText w:val=""/>
      <w:lvlJc w:val="left"/>
      <w:pPr>
        <w:ind w:left="2880" w:hanging="360"/>
      </w:pPr>
      <w:rPr>
        <w:rFonts w:ascii="Symbol" w:hAnsi="Symbol" w:hint="default"/>
      </w:rPr>
    </w:lvl>
    <w:lvl w:ilvl="4" w:tplc="6F2C4668">
      <w:start w:val="1"/>
      <w:numFmt w:val="bullet"/>
      <w:lvlText w:val="o"/>
      <w:lvlJc w:val="left"/>
      <w:pPr>
        <w:ind w:left="3600" w:hanging="360"/>
      </w:pPr>
      <w:rPr>
        <w:rFonts w:ascii="Courier New" w:hAnsi="Courier New" w:hint="default"/>
      </w:rPr>
    </w:lvl>
    <w:lvl w:ilvl="5" w:tplc="91B8E3D0">
      <w:start w:val="1"/>
      <w:numFmt w:val="bullet"/>
      <w:lvlText w:val=""/>
      <w:lvlJc w:val="left"/>
      <w:pPr>
        <w:ind w:left="4320" w:hanging="360"/>
      </w:pPr>
      <w:rPr>
        <w:rFonts w:ascii="Wingdings" w:hAnsi="Wingdings" w:hint="default"/>
      </w:rPr>
    </w:lvl>
    <w:lvl w:ilvl="6" w:tplc="60E800CE">
      <w:start w:val="1"/>
      <w:numFmt w:val="bullet"/>
      <w:lvlText w:val=""/>
      <w:lvlJc w:val="left"/>
      <w:pPr>
        <w:ind w:left="5040" w:hanging="360"/>
      </w:pPr>
      <w:rPr>
        <w:rFonts w:ascii="Symbol" w:hAnsi="Symbol" w:hint="default"/>
      </w:rPr>
    </w:lvl>
    <w:lvl w:ilvl="7" w:tplc="5768ADA8">
      <w:start w:val="1"/>
      <w:numFmt w:val="bullet"/>
      <w:lvlText w:val="o"/>
      <w:lvlJc w:val="left"/>
      <w:pPr>
        <w:ind w:left="5760" w:hanging="360"/>
      </w:pPr>
      <w:rPr>
        <w:rFonts w:ascii="Courier New" w:hAnsi="Courier New" w:hint="default"/>
      </w:rPr>
    </w:lvl>
    <w:lvl w:ilvl="8" w:tplc="92A2CE6A">
      <w:start w:val="1"/>
      <w:numFmt w:val="bullet"/>
      <w:lvlText w:val=""/>
      <w:lvlJc w:val="left"/>
      <w:pPr>
        <w:ind w:left="6480" w:hanging="360"/>
      </w:pPr>
      <w:rPr>
        <w:rFonts w:ascii="Wingdings" w:hAnsi="Wingdings" w:hint="default"/>
      </w:rPr>
    </w:lvl>
  </w:abstractNum>
  <w:abstractNum w:abstractNumId="41" w15:restartNumberingAfterBreak="0">
    <w:nsid w:val="482E40D9"/>
    <w:multiLevelType w:val="hybridMultilevel"/>
    <w:tmpl w:val="1DDCF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87CAB15"/>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43" w15:restartNumberingAfterBreak="0">
    <w:nsid w:val="491578E9"/>
    <w:multiLevelType w:val="hybridMultilevel"/>
    <w:tmpl w:val="8CA893F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4" w15:restartNumberingAfterBreak="0">
    <w:nsid w:val="495750D9"/>
    <w:multiLevelType w:val="hybridMultilevel"/>
    <w:tmpl w:val="B0624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146CC16"/>
    <w:multiLevelType w:val="multilevel"/>
    <w:tmpl w:val="9D9CE52A"/>
    <w:lvl w:ilvl="0">
      <w:start w:val="1"/>
      <w:numFmt w:val="bullet"/>
      <w:lvlText w:val=""/>
      <w:lvlJc w:val="left"/>
      <w:pPr>
        <w:ind w:left="720" w:hanging="360"/>
      </w:pPr>
      <w:rPr>
        <w:rFonts w:ascii="Symbol" w:hAnsi="Symbol" w:hint="default"/>
      </w:r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46" w15:restartNumberingAfterBreak="0">
    <w:nsid w:val="51E66C30"/>
    <w:multiLevelType w:val="hybridMultilevel"/>
    <w:tmpl w:val="FFFFFFFF"/>
    <w:lvl w:ilvl="0" w:tplc="68946362">
      <w:start w:val="1"/>
      <w:numFmt w:val="bullet"/>
      <w:lvlText w:val="·"/>
      <w:lvlJc w:val="left"/>
      <w:pPr>
        <w:ind w:left="720" w:hanging="360"/>
      </w:pPr>
      <w:rPr>
        <w:rFonts w:ascii="Symbol" w:hAnsi="Symbol" w:hint="default"/>
      </w:rPr>
    </w:lvl>
    <w:lvl w:ilvl="1" w:tplc="29949C28">
      <w:start w:val="1"/>
      <w:numFmt w:val="bullet"/>
      <w:lvlText w:val="o"/>
      <w:lvlJc w:val="left"/>
      <w:pPr>
        <w:ind w:left="1440" w:hanging="360"/>
      </w:pPr>
      <w:rPr>
        <w:rFonts w:ascii="Courier New" w:hAnsi="Courier New" w:hint="default"/>
      </w:rPr>
    </w:lvl>
    <w:lvl w:ilvl="2" w:tplc="3C54C5CC">
      <w:start w:val="1"/>
      <w:numFmt w:val="bullet"/>
      <w:lvlText w:val=""/>
      <w:lvlJc w:val="left"/>
      <w:pPr>
        <w:ind w:left="2160" w:hanging="360"/>
      </w:pPr>
      <w:rPr>
        <w:rFonts w:ascii="Wingdings" w:hAnsi="Wingdings" w:hint="default"/>
      </w:rPr>
    </w:lvl>
    <w:lvl w:ilvl="3" w:tplc="D32493CE">
      <w:start w:val="1"/>
      <w:numFmt w:val="bullet"/>
      <w:lvlText w:val=""/>
      <w:lvlJc w:val="left"/>
      <w:pPr>
        <w:ind w:left="2880" w:hanging="360"/>
      </w:pPr>
      <w:rPr>
        <w:rFonts w:ascii="Symbol" w:hAnsi="Symbol" w:hint="default"/>
      </w:rPr>
    </w:lvl>
    <w:lvl w:ilvl="4" w:tplc="C256EFCA">
      <w:start w:val="1"/>
      <w:numFmt w:val="bullet"/>
      <w:lvlText w:val="o"/>
      <w:lvlJc w:val="left"/>
      <w:pPr>
        <w:ind w:left="3600" w:hanging="360"/>
      </w:pPr>
      <w:rPr>
        <w:rFonts w:ascii="Courier New" w:hAnsi="Courier New" w:hint="default"/>
      </w:rPr>
    </w:lvl>
    <w:lvl w:ilvl="5" w:tplc="A20E81D0">
      <w:start w:val="1"/>
      <w:numFmt w:val="bullet"/>
      <w:lvlText w:val=""/>
      <w:lvlJc w:val="left"/>
      <w:pPr>
        <w:ind w:left="4320" w:hanging="360"/>
      </w:pPr>
      <w:rPr>
        <w:rFonts w:ascii="Wingdings" w:hAnsi="Wingdings" w:hint="default"/>
      </w:rPr>
    </w:lvl>
    <w:lvl w:ilvl="6" w:tplc="8384EB34">
      <w:start w:val="1"/>
      <w:numFmt w:val="bullet"/>
      <w:lvlText w:val=""/>
      <w:lvlJc w:val="left"/>
      <w:pPr>
        <w:ind w:left="5040" w:hanging="360"/>
      </w:pPr>
      <w:rPr>
        <w:rFonts w:ascii="Symbol" w:hAnsi="Symbol" w:hint="default"/>
      </w:rPr>
    </w:lvl>
    <w:lvl w:ilvl="7" w:tplc="EE26C696">
      <w:start w:val="1"/>
      <w:numFmt w:val="bullet"/>
      <w:lvlText w:val="o"/>
      <w:lvlJc w:val="left"/>
      <w:pPr>
        <w:ind w:left="5760" w:hanging="360"/>
      </w:pPr>
      <w:rPr>
        <w:rFonts w:ascii="Courier New" w:hAnsi="Courier New" w:hint="default"/>
      </w:rPr>
    </w:lvl>
    <w:lvl w:ilvl="8" w:tplc="F8902D70">
      <w:start w:val="1"/>
      <w:numFmt w:val="bullet"/>
      <w:lvlText w:val=""/>
      <w:lvlJc w:val="left"/>
      <w:pPr>
        <w:ind w:left="6480" w:hanging="360"/>
      </w:pPr>
      <w:rPr>
        <w:rFonts w:ascii="Wingdings" w:hAnsi="Wingdings" w:hint="default"/>
      </w:rPr>
    </w:lvl>
  </w:abstractNum>
  <w:abstractNum w:abstractNumId="47" w15:restartNumberingAfterBreak="0">
    <w:nsid w:val="534F9F69"/>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4853D7E"/>
    <w:multiLevelType w:val="hybridMultilevel"/>
    <w:tmpl w:val="8D162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874331D"/>
    <w:multiLevelType w:val="hybridMultilevel"/>
    <w:tmpl w:val="12A0DDE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9542B04"/>
    <w:multiLevelType w:val="hybridMultilevel"/>
    <w:tmpl w:val="E00E2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A1B0016"/>
    <w:multiLevelType w:val="hybridMultilevel"/>
    <w:tmpl w:val="3850E796"/>
    <w:lvl w:ilvl="0" w:tplc="000E5EC8">
      <w:start w:val="1"/>
      <w:numFmt w:val="bullet"/>
      <w:lvlText w:val=""/>
      <w:lvlJc w:val="left"/>
      <w:pPr>
        <w:ind w:left="720" w:hanging="360"/>
      </w:pPr>
      <w:rPr>
        <w:rFonts w:ascii="Symbol" w:hAnsi="Symbol" w:hint="default"/>
      </w:rPr>
    </w:lvl>
    <w:lvl w:ilvl="1" w:tplc="AFEEE4BA">
      <w:start w:val="1"/>
      <w:numFmt w:val="bullet"/>
      <w:lvlText w:val="o"/>
      <w:lvlJc w:val="left"/>
      <w:pPr>
        <w:ind w:left="1440" w:hanging="360"/>
      </w:pPr>
      <w:rPr>
        <w:rFonts w:ascii="Courier New" w:hAnsi="Courier New" w:hint="default"/>
      </w:rPr>
    </w:lvl>
    <w:lvl w:ilvl="2" w:tplc="538A6674">
      <w:start w:val="1"/>
      <w:numFmt w:val="bullet"/>
      <w:lvlText w:val=""/>
      <w:lvlJc w:val="left"/>
      <w:pPr>
        <w:ind w:left="2160" w:hanging="360"/>
      </w:pPr>
      <w:rPr>
        <w:rFonts w:ascii="Wingdings" w:hAnsi="Wingdings" w:hint="default"/>
      </w:rPr>
    </w:lvl>
    <w:lvl w:ilvl="3" w:tplc="04161ECA">
      <w:start w:val="1"/>
      <w:numFmt w:val="bullet"/>
      <w:lvlText w:val=""/>
      <w:lvlJc w:val="left"/>
      <w:pPr>
        <w:ind w:left="2880" w:hanging="360"/>
      </w:pPr>
      <w:rPr>
        <w:rFonts w:ascii="Symbol" w:hAnsi="Symbol" w:hint="default"/>
      </w:rPr>
    </w:lvl>
    <w:lvl w:ilvl="4" w:tplc="81725D02">
      <w:start w:val="1"/>
      <w:numFmt w:val="bullet"/>
      <w:lvlText w:val="o"/>
      <w:lvlJc w:val="left"/>
      <w:pPr>
        <w:ind w:left="3600" w:hanging="360"/>
      </w:pPr>
      <w:rPr>
        <w:rFonts w:ascii="Courier New" w:hAnsi="Courier New" w:hint="default"/>
      </w:rPr>
    </w:lvl>
    <w:lvl w:ilvl="5" w:tplc="79DC4898">
      <w:start w:val="1"/>
      <w:numFmt w:val="bullet"/>
      <w:lvlText w:val=""/>
      <w:lvlJc w:val="left"/>
      <w:pPr>
        <w:ind w:left="4320" w:hanging="360"/>
      </w:pPr>
      <w:rPr>
        <w:rFonts w:ascii="Wingdings" w:hAnsi="Wingdings" w:hint="default"/>
      </w:rPr>
    </w:lvl>
    <w:lvl w:ilvl="6" w:tplc="81A04E6C">
      <w:start w:val="1"/>
      <w:numFmt w:val="bullet"/>
      <w:lvlText w:val=""/>
      <w:lvlJc w:val="left"/>
      <w:pPr>
        <w:ind w:left="5040" w:hanging="360"/>
      </w:pPr>
      <w:rPr>
        <w:rFonts w:ascii="Symbol" w:hAnsi="Symbol" w:hint="default"/>
      </w:rPr>
    </w:lvl>
    <w:lvl w:ilvl="7" w:tplc="1C1EFE20">
      <w:start w:val="1"/>
      <w:numFmt w:val="bullet"/>
      <w:lvlText w:val="o"/>
      <w:lvlJc w:val="left"/>
      <w:pPr>
        <w:ind w:left="5760" w:hanging="360"/>
      </w:pPr>
      <w:rPr>
        <w:rFonts w:ascii="Courier New" w:hAnsi="Courier New" w:hint="default"/>
      </w:rPr>
    </w:lvl>
    <w:lvl w:ilvl="8" w:tplc="D3EED9E6">
      <w:start w:val="1"/>
      <w:numFmt w:val="bullet"/>
      <w:lvlText w:val=""/>
      <w:lvlJc w:val="left"/>
      <w:pPr>
        <w:ind w:left="6480" w:hanging="360"/>
      </w:pPr>
      <w:rPr>
        <w:rFonts w:ascii="Wingdings" w:hAnsi="Wingdings" w:hint="default"/>
      </w:rPr>
    </w:lvl>
  </w:abstractNum>
  <w:abstractNum w:abstractNumId="52" w15:restartNumberingAfterBreak="0">
    <w:nsid w:val="5A454766"/>
    <w:multiLevelType w:val="multilevel"/>
    <w:tmpl w:val="AE3E3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A6355F3"/>
    <w:multiLevelType w:val="hybridMultilevel"/>
    <w:tmpl w:val="2DD6F4BA"/>
    <w:lvl w:ilvl="0" w:tplc="24E601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C1E4DA7"/>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CA90200"/>
    <w:multiLevelType w:val="multilevel"/>
    <w:tmpl w:val="B70A9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EDE491B"/>
    <w:multiLevelType w:val="hybridMultilevel"/>
    <w:tmpl w:val="2A78A098"/>
    <w:lvl w:ilvl="0" w:tplc="76643BB4">
      <w:start w:val="1"/>
      <w:numFmt w:val="bullet"/>
      <w:lvlText w:val=""/>
      <w:lvlJc w:val="left"/>
      <w:pPr>
        <w:ind w:left="720" w:hanging="360"/>
      </w:pPr>
      <w:rPr>
        <w:rFonts w:ascii="Symbol" w:hAnsi="Symbol" w:hint="default"/>
      </w:rPr>
    </w:lvl>
    <w:lvl w:ilvl="1" w:tplc="C060D0D8">
      <w:start w:val="1"/>
      <w:numFmt w:val="bullet"/>
      <w:lvlText w:val="o"/>
      <w:lvlJc w:val="left"/>
      <w:pPr>
        <w:ind w:left="1440" w:hanging="360"/>
      </w:pPr>
      <w:rPr>
        <w:rFonts w:ascii="Courier New" w:hAnsi="Courier New" w:hint="default"/>
      </w:rPr>
    </w:lvl>
    <w:lvl w:ilvl="2" w:tplc="699617E2">
      <w:start w:val="1"/>
      <w:numFmt w:val="bullet"/>
      <w:lvlText w:val=""/>
      <w:lvlJc w:val="left"/>
      <w:pPr>
        <w:ind w:left="2160" w:hanging="360"/>
      </w:pPr>
      <w:rPr>
        <w:rFonts w:ascii="Wingdings" w:hAnsi="Wingdings" w:hint="default"/>
      </w:rPr>
    </w:lvl>
    <w:lvl w:ilvl="3" w:tplc="C00E6D10">
      <w:start w:val="1"/>
      <w:numFmt w:val="bullet"/>
      <w:lvlText w:val=""/>
      <w:lvlJc w:val="left"/>
      <w:pPr>
        <w:ind w:left="2880" w:hanging="360"/>
      </w:pPr>
      <w:rPr>
        <w:rFonts w:ascii="Symbol" w:hAnsi="Symbol" w:hint="default"/>
      </w:rPr>
    </w:lvl>
    <w:lvl w:ilvl="4" w:tplc="98AED288">
      <w:start w:val="1"/>
      <w:numFmt w:val="bullet"/>
      <w:lvlText w:val="o"/>
      <w:lvlJc w:val="left"/>
      <w:pPr>
        <w:ind w:left="3600" w:hanging="360"/>
      </w:pPr>
      <w:rPr>
        <w:rFonts w:ascii="Courier New" w:hAnsi="Courier New" w:hint="default"/>
      </w:rPr>
    </w:lvl>
    <w:lvl w:ilvl="5" w:tplc="63F668E6">
      <w:start w:val="1"/>
      <w:numFmt w:val="bullet"/>
      <w:lvlText w:val=""/>
      <w:lvlJc w:val="left"/>
      <w:pPr>
        <w:ind w:left="4320" w:hanging="360"/>
      </w:pPr>
      <w:rPr>
        <w:rFonts w:ascii="Wingdings" w:hAnsi="Wingdings" w:hint="default"/>
      </w:rPr>
    </w:lvl>
    <w:lvl w:ilvl="6" w:tplc="97B23034">
      <w:start w:val="1"/>
      <w:numFmt w:val="bullet"/>
      <w:lvlText w:val=""/>
      <w:lvlJc w:val="left"/>
      <w:pPr>
        <w:ind w:left="5040" w:hanging="360"/>
      </w:pPr>
      <w:rPr>
        <w:rFonts w:ascii="Symbol" w:hAnsi="Symbol" w:hint="default"/>
      </w:rPr>
    </w:lvl>
    <w:lvl w:ilvl="7" w:tplc="84508ACC">
      <w:start w:val="1"/>
      <w:numFmt w:val="bullet"/>
      <w:lvlText w:val="o"/>
      <w:lvlJc w:val="left"/>
      <w:pPr>
        <w:ind w:left="5760" w:hanging="360"/>
      </w:pPr>
      <w:rPr>
        <w:rFonts w:ascii="Courier New" w:hAnsi="Courier New" w:hint="default"/>
      </w:rPr>
    </w:lvl>
    <w:lvl w:ilvl="8" w:tplc="3F609532">
      <w:start w:val="1"/>
      <w:numFmt w:val="bullet"/>
      <w:lvlText w:val=""/>
      <w:lvlJc w:val="left"/>
      <w:pPr>
        <w:ind w:left="6480" w:hanging="360"/>
      </w:pPr>
      <w:rPr>
        <w:rFonts w:ascii="Wingdings" w:hAnsi="Wingdings" w:hint="default"/>
      </w:rPr>
    </w:lvl>
  </w:abstractNum>
  <w:abstractNum w:abstractNumId="57" w15:restartNumberingAfterBreak="0">
    <w:nsid w:val="5FEA9118"/>
    <w:multiLevelType w:val="hybridMultilevel"/>
    <w:tmpl w:val="5BBA74EE"/>
    <w:lvl w:ilvl="0" w:tplc="42867070">
      <w:start w:val="1"/>
      <w:numFmt w:val="bullet"/>
      <w:lvlText w:val="-"/>
      <w:lvlJc w:val="left"/>
      <w:pPr>
        <w:ind w:left="720" w:hanging="360"/>
      </w:pPr>
      <w:rPr>
        <w:rFonts w:ascii="Aptos" w:hAnsi="Aptos" w:hint="default"/>
      </w:rPr>
    </w:lvl>
    <w:lvl w:ilvl="1" w:tplc="F2D20934">
      <w:start w:val="1"/>
      <w:numFmt w:val="bullet"/>
      <w:lvlText w:val="o"/>
      <w:lvlJc w:val="left"/>
      <w:pPr>
        <w:ind w:left="1440" w:hanging="360"/>
      </w:pPr>
      <w:rPr>
        <w:rFonts w:ascii="Courier New" w:hAnsi="Courier New" w:hint="default"/>
      </w:rPr>
    </w:lvl>
    <w:lvl w:ilvl="2" w:tplc="91620936">
      <w:start w:val="1"/>
      <w:numFmt w:val="bullet"/>
      <w:lvlText w:val=""/>
      <w:lvlJc w:val="left"/>
      <w:pPr>
        <w:ind w:left="2160" w:hanging="360"/>
      </w:pPr>
      <w:rPr>
        <w:rFonts w:ascii="Wingdings" w:hAnsi="Wingdings" w:hint="default"/>
      </w:rPr>
    </w:lvl>
    <w:lvl w:ilvl="3" w:tplc="C024AF08">
      <w:start w:val="1"/>
      <w:numFmt w:val="bullet"/>
      <w:lvlText w:val=""/>
      <w:lvlJc w:val="left"/>
      <w:pPr>
        <w:ind w:left="2880" w:hanging="360"/>
      </w:pPr>
      <w:rPr>
        <w:rFonts w:ascii="Symbol" w:hAnsi="Symbol" w:hint="default"/>
      </w:rPr>
    </w:lvl>
    <w:lvl w:ilvl="4" w:tplc="4BC64DF6">
      <w:start w:val="1"/>
      <w:numFmt w:val="bullet"/>
      <w:lvlText w:val="o"/>
      <w:lvlJc w:val="left"/>
      <w:pPr>
        <w:ind w:left="3600" w:hanging="360"/>
      </w:pPr>
      <w:rPr>
        <w:rFonts w:ascii="Courier New" w:hAnsi="Courier New" w:hint="default"/>
      </w:rPr>
    </w:lvl>
    <w:lvl w:ilvl="5" w:tplc="67C0B270">
      <w:start w:val="1"/>
      <w:numFmt w:val="bullet"/>
      <w:lvlText w:val=""/>
      <w:lvlJc w:val="left"/>
      <w:pPr>
        <w:ind w:left="4320" w:hanging="360"/>
      </w:pPr>
      <w:rPr>
        <w:rFonts w:ascii="Wingdings" w:hAnsi="Wingdings" w:hint="default"/>
      </w:rPr>
    </w:lvl>
    <w:lvl w:ilvl="6" w:tplc="FFB8BAC6">
      <w:start w:val="1"/>
      <w:numFmt w:val="bullet"/>
      <w:lvlText w:val=""/>
      <w:lvlJc w:val="left"/>
      <w:pPr>
        <w:ind w:left="5040" w:hanging="360"/>
      </w:pPr>
      <w:rPr>
        <w:rFonts w:ascii="Symbol" w:hAnsi="Symbol" w:hint="default"/>
      </w:rPr>
    </w:lvl>
    <w:lvl w:ilvl="7" w:tplc="CF4AEAC8">
      <w:start w:val="1"/>
      <w:numFmt w:val="bullet"/>
      <w:lvlText w:val="o"/>
      <w:lvlJc w:val="left"/>
      <w:pPr>
        <w:ind w:left="5760" w:hanging="360"/>
      </w:pPr>
      <w:rPr>
        <w:rFonts w:ascii="Courier New" w:hAnsi="Courier New" w:hint="default"/>
      </w:rPr>
    </w:lvl>
    <w:lvl w:ilvl="8" w:tplc="85D6F646">
      <w:start w:val="1"/>
      <w:numFmt w:val="bullet"/>
      <w:lvlText w:val=""/>
      <w:lvlJc w:val="left"/>
      <w:pPr>
        <w:ind w:left="6480" w:hanging="360"/>
      </w:pPr>
      <w:rPr>
        <w:rFonts w:ascii="Wingdings" w:hAnsi="Wingdings" w:hint="default"/>
      </w:rPr>
    </w:lvl>
  </w:abstractNum>
  <w:abstractNum w:abstractNumId="58" w15:restartNumberingAfterBreak="0">
    <w:nsid w:val="62400C32"/>
    <w:multiLevelType w:val="hybridMultilevel"/>
    <w:tmpl w:val="1750B45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61AF5EB"/>
    <w:multiLevelType w:val="hybridMultilevel"/>
    <w:tmpl w:val="FFFFFFFF"/>
    <w:lvl w:ilvl="0" w:tplc="BFAE00A4">
      <w:start w:val="1"/>
      <w:numFmt w:val="bullet"/>
      <w:lvlText w:val="-"/>
      <w:lvlJc w:val="left"/>
      <w:pPr>
        <w:ind w:left="720" w:hanging="360"/>
      </w:pPr>
      <w:rPr>
        <w:rFonts w:ascii="Aptos" w:hAnsi="Aptos" w:hint="default"/>
      </w:rPr>
    </w:lvl>
    <w:lvl w:ilvl="1" w:tplc="08BA0B2E">
      <w:start w:val="1"/>
      <w:numFmt w:val="bullet"/>
      <w:lvlText w:val="o"/>
      <w:lvlJc w:val="left"/>
      <w:pPr>
        <w:ind w:left="1440" w:hanging="360"/>
      </w:pPr>
      <w:rPr>
        <w:rFonts w:ascii="Courier New" w:hAnsi="Courier New" w:hint="default"/>
      </w:rPr>
    </w:lvl>
    <w:lvl w:ilvl="2" w:tplc="6894676A">
      <w:start w:val="1"/>
      <w:numFmt w:val="bullet"/>
      <w:lvlText w:val=""/>
      <w:lvlJc w:val="left"/>
      <w:pPr>
        <w:ind w:left="2160" w:hanging="360"/>
      </w:pPr>
      <w:rPr>
        <w:rFonts w:ascii="Wingdings" w:hAnsi="Wingdings" w:hint="default"/>
      </w:rPr>
    </w:lvl>
    <w:lvl w:ilvl="3" w:tplc="A9EC423E">
      <w:start w:val="1"/>
      <w:numFmt w:val="bullet"/>
      <w:lvlText w:val=""/>
      <w:lvlJc w:val="left"/>
      <w:pPr>
        <w:ind w:left="2880" w:hanging="360"/>
      </w:pPr>
      <w:rPr>
        <w:rFonts w:ascii="Symbol" w:hAnsi="Symbol" w:hint="default"/>
      </w:rPr>
    </w:lvl>
    <w:lvl w:ilvl="4" w:tplc="BD342E62">
      <w:start w:val="1"/>
      <w:numFmt w:val="bullet"/>
      <w:lvlText w:val="o"/>
      <w:lvlJc w:val="left"/>
      <w:pPr>
        <w:ind w:left="3600" w:hanging="360"/>
      </w:pPr>
      <w:rPr>
        <w:rFonts w:ascii="Courier New" w:hAnsi="Courier New" w:hint="default"/>
      </w:rPr>
    </w:lvl>
    <w:lvl w:ilvl="5" w:tplc="C8026FD6">
      <w:start w:val="1"/>
      <w:numFmt w:val="bullet"/>
      <w:lvlText w:val=""/>
      <w:lvlJc w:val="left"/>
      <w:pPr>
        <w:ind w:left="4320" w:hanging="360"/>
      </w:pPr>
      <w:rPr>
        <w:rFonts w:ascii="Wingdings" w:hAnsi="Wingdings" w:hint="default"/>
      </w:rPr>
    </w:lvl>
    <w:lvl w:ilvl="6" w:tplc="C6428828">
      <w:start w:val="1"/>
      <w:numFmt w:val="bullet"/>
      <w:lvlText w:val=""/>
      <w:lvlJc w:val="left"/>
      <w:pPr>
        <w:ind w:left="5040" w:hanging="360"/>
      </w:pPr>
      <w:rPr>
        <w:rFonts w:ascii="Symbol" w:hAnsi="Symbol" w:hint="default"/>
      </w:rPr>
    </w:lvl>
    <w:lvl w:ilvl="7" w:tplc="D63899AA">
      <w:start w:val="1"/>
      <w:numFmt w:val="bullet"/>
      <w:lvlText w:val="o"/>
      <w:lvlJc w:val="left"/>
      <w:pPr>
        <w:ind w:left="5760" w:hanging="360"/>
      </w:pPr>
      <w:rPr>
        <w:rFonts w:ascii="Courier New" w:hAnsi="Courier New" w:hint="default"/>
      </w:rPr>
    </w:lvl>
    <w:lvl w:ilvl="8" w:tplc="8E720F76">
      <w:start w:val="1"/>
      <w:numFmt w:val="bullet"/>
      <w:lvlText w:val=""/>
      <w:lvlJc w:val="left"/>
      <w:pPr>
        <w:ind w:left="6480" w:hanging="360"/>
      </w:pPr>
      <w:rPr>
        <w:rFonts w:ascii="Wingdings" w:hAnsi="Wingdings" w:hint="default"/>
      </w:rPr>
    </w:lvl>
  </w:abstractNum>
  <w:abstractNum w:abstractNumId="60" w15:restartNumberingAfterBreak="0">
    <w:nsid w:val="682A3CD7"/>
    <w:multiLevelType w:val="hybridMultilevel"/>
    <w:tmpl w:val="F63CE4F0"/>
    <w:lvl w:ilvl="0" w:tplc="6AAA6C66">
      <w:start w:val="1"/>
      <w:numFmt w:val="bullet"/>
      <w:lvlText w:val="-"/>
      <w:lvlJc w:val="left"/>
      <w:pPr>
        <w:ind w:left="720" w:hanging="360"/>
      </w:pPr>
      <w:rPr>
        <w:rFonts w:ascii="Aptos" w:hAnsi="Aptos" w:hint="default"/>
      </w:rPr>
    </w:lvl>
    <w:lvl w:ilvl="1" w:tplc="208846CE">
      <w:start w:val="1"/>
      <w:numFmt w:val="bullet"/>
      <w:lvlText w:val="o"/>
      <w:lvlJc w:val="left"/>
      <w:pPr>
        <w:ind w:left="1440" w:hanging="360"/>
      </w:pPr>
      <w:rPr>
        <w:rFonts w:ascii="Courier New" w:hAnsi="Courier New" w:hint="default"/>
      </w:rPr>
    </w:lvl>
    <w:lvl w:ilvl="2" w:tplc="D980B976">
      <w:start w:val="1"/>
      <w:numFmt w:val="bullet"/>
      <w:lvlText w:val=""/>
      <w:lvlJc w:val="left"/>
      <w:pPr>
        <w:ind w:left="2160" w:hanging="360"/>
      </w:pPr>
      <w:rPr>
        <w:rFonts w:ascii="Wingdings" w:hAnsi="Wingdings" w:hint="default"/>
      </w:rPr>
    </w:lvl>
    <w:lvl w:ilvl="3" w:tplc="59E88BA2">
      <w:start w:val="1"/>
      <w:numFmt w:val="bullet"/>
      <w:lvlText w:val=""/>
      <w:lvlJc w:val="left"/>
      <w:pPr>
        <w:ind w:left="2880" w:hanging="360"/>
      </w:pPr>
      <w:rPr>
        <w:rFonts w:ascii="Symbol" w:hAnsi="Symbol" w:hint="default"/>
      </w:rPr>
    </w:lvl>
    <w:lvl w:ilvl="4" w:tplc="6C183806">
      <w:start w:val="1"/>
      <w:numFmt w:val="bullet"/>
      <w:lvlText w:val="o"/>
      <w:lvlJc w:val="left"/>
      <w:pPr>
        <w:ind w:left="3600" w:hanging="360"/>
      </w:pPr>
      <w:rPr>
        <w:rFonts w:ascii="Courier New" w:hAnsi="Courier New" w:hint="default"/>
      </w:rPr>
    </w:lvl>
    <w:lvl w:ilvl="5" w:tplc="CD34D090">
      <w:start w:val="1"/>
      <w:numFmt w:val="bullet"/>
      <w:lvlText w:val=""/>
      <w:lvlJc w:val="left"/>
      <w:pPr>
        <w:ind w:left="4320" w:hanging="360"/>
      </w:pPr>
      <w:rPr>
        <w:rFonts w:ascii="Wingdings" w:hAnsi="Wingdings" w:hint="default"/>
      </w:rPr>
    </w:lvl>
    <w:lvl w:ilvl="6" w:tplc="D7F8C0F2">
      <w:start w:val="1"/>
      <w:numFmt w:val="bullet"/>
      <w:lvlText w:val=""/>
      <w:lvlJc w:val="left"/>
      <w:pPr>
        <w:ind w:left="5040" w:hanging="360"/>
      </w:pPr>
      <w:rPr>
        <w:rFonts w:ascii="Symbol" w:hAnsi="Symbol" w:hint="default"/>
      </w:rPr>
    </w:lvl>
    <w:lvl w:ilvl="7" w:tplc="B2B08040">
      <w:start w:val="1"/>
      <w:numFmt w:val="bullet"/>
      <w:lvlText w:val="o"/>
      <w:lvlJc w:val="left"/>
      <w:pPr>
        <w:ind w:left="5760" w:hanging="360"/>
      </w:pPr>
      <w:rPr>
        <w:rFonts w:ascii="Courier New" w:hAnsi="Courier New" w:hint="default"/>
      </w:rPr>
    </w:lvl>
    <w:lvl w:ilvl="8" w:tplc="A900E58E">
      <w:start w:val="1"/>
      <w:numFmt w:val="bullet"/>
      <w:lvlText w:val=""/>
      <w:lvlJc w:val="left"/>
      <w:pPr>
        <w:ind w:left="6480" w:hanging="360"/>
      </w:pPr>
      <w:rPr>
        <w:rFonts w:ascii="Wingdings" w:hAnsi="Wingdings" w:hint="default"/>
      </w:rPr>
    </w:lvl>
  </w:abstractNum>
  <w:abstractNum w:abstractNumId="61" w15:restartNumberingAfterBreak="0">
    <w:nsid w:val="6A45F519"/>
    <w:multiLevelType w:val="hybridMultilevel"/>
    <w:tmpl w:val="B5889512"/>
    <w:lvl w:ilvl="0" w:tplc="6ACCAAFC">
      <w:start w:val="1"/>
      <w:numFmt w:val="bullet"/>
      <w:lvlText w:val=""/>
      <w:lvlJc w:val="left"/>
      <w:pPr>
        <w:ind w:left="720" w:hanging="360"/>
      </w:pPr>
      <w:rPr>
        <w:rFonts w:ascii="Symbol" w:hAnsi="Symbol" w:hint="default"/>
      </w:rPr>
    </w:lvl>
    <w:lvl w:ilvl="1" w:tplc="21EA89CA">
      <w:start w:val="1"/>
      <w:numFmt w:val="bullet"/>
      <w:lvlText w:val="o"/>
      <w:lvlJc w:val="left"/>
      <w:pPr>
        <w:ind w:left="1440" w:hanging="360"/>
      </w:pPr>
      <w:rPr>
        <w:rFonts w:ascii="Courier New" w:hAnsi="Courier New" w:hint="default"/>
      </w:rPr>
    </w:lvl>
    <w:lvl w:ilvl="2" w:tplc="84E2621A">
      <w:start w:val="1"/>
      <w:numFmt w:val="bullet"/>
      <w:lvlText w:val=""/>
      <w:lvlJc w:val="left"/>
      <w:pPr>
        <w:ind w:left="2160" w:hanging="360"/>
      </w:pPr>
      <w:rPr>
        <w:rFonts w:ascii="Wingdings" w:hAnsi="Wingdings" w:hint="default"/>
      </w:rPr>
    </w:lvl>
    <w:lvl w:ilvl="3" w:tplc="1F263AF4">
      <w:start w:val="1"/>
      <w:numFmt w:val="bullet"/>
      <w:lvlText w:val=""/>
      <w:lvlJc w:val="left"/>
      <w:pPr>
        <w:ind w:left="2880" w:hanging="360"/>
      </w:pPr>
      <w:rPr>
        <w:rFonts w:ascii="Symbol" w:hAnsi="Symbol" w:hint="default"/>
      </w:rPr>
    </w:lvl>
    <w:lvl w:ilvl="4" w:tplc="06A2B564">
      <w:start w:val="1"/>
      <w:numFmt w:val="bullet"/>
      <w:lvlText w:val="o"/>
      <w:lvlJc w:val="left"/>
      <w:pPr>
        <w:ind w:left="3600" w:hanging="360"/>
      </w:pPr>
      <w:rPr>
        <w:rFonts w:ascii="Courier New" w:hAnsi="Courier New" w:hint="default"/>
      </w:rPr>
    </w:lvl>
    <w:lvl w:ilvl="5" w:tplc="53D2233C">
      <w:start w:val="1"/>
      <w:numFmt w:val="bullet"/>
      <w:lvlText w:val=""/>
      <w:lvlJc w:val="left"/>
      <w:pPr>
        <w:ind w:left="4320" w:hanging="360"/>
      </w:pPr>
      <w:rPr>
        <w:rFonts w:ascii="Wingdings" w:hAnsi="Wingdings" w:hint="default"/>
      </w:rPr>
    </w:lvl>
    <w:lvl w:ilvl="6" w:tplc="242865F8">
      <w:start w:val="1"/>
      <w:numFmt w:val="bullet"/>
      <w:lvlText w:val=""/>
      <w:lvlJc w:val="left"/>
      <w:pPr>
        <w:ind w:left="5040" w:hanging="360"/>
      </w:pPr>
      <w:rPr>
        <w:rFonts w:ascii="Symbol" w:hAnsi="Symbol" w:hint="default"/>
      </w:rPr>
    </w:lvl>
    <w:lvl w:ilvl="7" w:tplc="6820237A">
      <w:start w:val="1"/>
      <w:numFmt w:val="bullet"/>
      <w:lvlText w:val="o"/>
      <w:lvlJc w:val="left"/>
      <w:pPr>
        <w:ind w:left="5760" w:hanging="360"/>
      </w:pPr>
      <w:rPr>
        <w:rFonts w:ascii="Courier New" w:hAnsi="Courier New" w:hint="default"/>
      </w:rPr>
    </w:lvl>
    <w:lvl w:ilvl="8" w:tplc="444EBA90">
      <w:start w:val="1"/>
      <w:numFmt w:val="bullet"/>
      <w:lvlText w:val=""/>
      <w:lvlJc w:val="left"/>
      <w:pPr>
        <w:ind w:left="6480" w:hanging="360"/>
      </w:pPr>
      <w:rPr>
        <w:rFonts w:ascii="Wingdings" w:hAnsi="Wingdings" w:hint="default"/>
      </w:rPr>
    </w:lvl>
  </w:abstractNum>
  <w:abstractNum w:abstractNumId="62" w15:restartNumberingAfterBreak="0">
    <w:nsid w:val="6F24236C"/>
    <w:multiLevelType w:val="hybridMultilevel"/>
    <w:tmpl w:val="80E429C8"/>
    <w:lvl w:ilvl="0" w:tplc="5F0A643E">
      <w:start w:val="1"/>
      <w:numFmt w:val="bullet"/>
      <w:lvlText w:val=""/>
      <w:lvlJc w:val="left"/>
      <w:pPr>
        <w:ind w:left="720" w:hanging="360"/>
      </w:pPr>
      <w:rPr>
        <w:rFonts w:ascii="Symbol" w:hAnsi="Symbol" w:hint="default"/>
      </w:rPr>
    </w:lvl>
    <w:lvl w:ilvl="1" w:tplc="1CFC4F3C">
      <w:start w:val="1"/>
      <w:numFmt w:val="bullet"/>
      <w:lvlText w:val="o"/>
      <w:lvlJc w:val="left"/>
      <w:pPr>
        <w:ind w:left="1440" w:hanging="360"/>
      </w:pPr>
      <w:rPr>
        <w:rFonts w:ascii="Courier New" w:hAnsi="Courier New" w:hint="default"/>
      </w:rPr>
    </w:lvl>
    <w:lvl w:ilvl="2" w:tplc="4776CA3E">
      <w:start w:val="1"/>
      <w:numFmt w:val="bullet"/>
      <w:lvlText w:val=""/>
      <w:lvlJc w:val="left"/>
      <w:pPr>
        <w:ind w:left="2160" w:hanging="360"/>
      </w:pPr>
      <w:rPr>
        <w:rFonts w:ascii="Wingdings" w:hAnsi="Wingdings" w:hint="default"/>
      </w:rPr>
    </w:lvl>
    <w:lvl w:ilvl="3" w:tplc="4030FCC0">
      <w:start w:val="1"/>
      <w:numFmt w:val="bullet"/>
      <w:lvlText w:val=""/>
      <w:lvlJc w:val="left"/>
      <w:pPr>
        <w:ind w:left="2880" w:hanging="360"/>
      </w:pPr>
      <w:rPr>
        <w:rFonts w:ascii="Symbol" w:hAnsi="Symbol" w:hint="default"/>
      </w:rPr>
    </w:lvl>
    <w:lvl w:ilvl="4" w:tplc="F53EFC10">
      <w:start w:val="1"/>
      <w:numFmt w:val="bullet"/>
      <w:lvlText w:val="o"/>
      <w:lvlJc w:val="left"/>
      <w:pPr>
        <w:ind w:left="3600" w:hanging="360"/>
      </w:pPr>
      <w:rPr>
        <w:rFonts w:ascii="Courier New" w:hAnsi="Courier New" w:hint="default"/>
      </w:rPr>
    </w:lvl>
    <w:lvl w:ilvl="5" w:tplc="98DEEE16">
      <w:start w:val="1"/>
      <w:numFmt w:val="bullet"/>
      <w:lvlText w:val=""/>
      <w:lvlJc w:val="left"/>
      <w:pPr>
        <w:ind w:left="4320" w:hanging="360"/>
      </w:pPr>
      <w:rPr>
        <w:rFonts w:ascii="Wingdings" w:hAnsi="Wingdings" w:hint="default"/>
      </w:rPr>
    </w:lvl>
    <w:lvl w:ilvl="6" w:tplc="85186D08">
      <w:start w:val="1"/>
      <w:numFmt w:val="bullet"/>
      <w:lvlText w:val=""/>
      <w:lvlJc w:val="left"/>
      <w:pPr>
        <w:ind w:left="5040" w:hanging="360"/>
      </w:pPr>
      <w:rPr>
        <w:rFonts w:ascii="Symbol" w:hAnsi="Symbol" w:hint="default"/>
      </w:rPr>
    </w:lvl>
    <w:lvl w:ilvl="7" w:tplc="60F04430">
      <w:start w:val="1"/>
      <w:numFmt w:val="bullet"/>
      <w:lvlText w:val="o"/>
      <w:lvlJc w:val="left"/>
      <w:pPr>
        <w:ind w:left="5760" w:hanging="360"/>
      </w:pPr>
      <w:rPr>
        <w:rFonts w:ascii="Courier New" w:hAnsi="Courier New" w:hint="default"/>
      </w:rPr>
    </w:lvl>
    <w:lvl w:ilvl="8" w:tplc="4FFE3BA4">
      <w:start w:val="1"/>
      <w:numFmt w:val="bullet"/>
      <w:lvlText w:val=""/>
      <w:lvlJc w:val="left"/>
      <w:pPr>
        <w:ind w:left="6480" w:hanging="360"/>
      </w:pPr>
      <w:rPr>
        <w:rFonts w:ascii="Wingdings" w:hAnsi="Wingdings" w:hint="default"/>
      </w:rPr>
    </w:lvl>
  </w:abstractNum>
  <w:abstractNum w:abstractNumId="63" w15:restartNumberingAfterBreak="0">
    <w:nsid w:val="6F4902E9"/>
    <w:multiLevelType w:val="hybridMultilevel"/>
    <w:tmpl w:val="83828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21DABAD"/>
    <w:multiLevelType w:val="hybridMultilevel"/>
    <w:tmpl w:val="FFFFFFFF"/>
    <w:lvl w:ilvl="0" w:tplc="696E035A">
      <w:start w:val="1"/>
      <w:numFmt w:val="bullet"/>
      <w:lvlText w:val=""/>
      <w:lvlJc w:val="left"/>
      <w:pPr>
        <w:ind w:left="720" w:hanging="360"/>
      </w:pPr>
      <w:rPr>
        <w:rFonts w:ascii="Symbol" w:hAnsi="Symbol" w:hint="default"/>
      </w:rPr>
    </w:lvl>
    <w:lvl w:ilvl="1" w:tplc="CE4E36B8">
      <w:start w:val="1"/>
      <w:numFmt w:val="bullet"/>
      <w:lvlText w:val="o"/>
      <w:lvlJc w:val="left"/>
      <w:pPr>
        <w:ind w:left="1440" w:hanging="360"/>
      </w:pPr>
      <w:rPr>
        <w:rFonts w:ascii="Courier New" w:hAnsi="Courier New" w:hint="default"/>
      </w:rPr>
    </w:lvl>
    <w:lvl w:ilvl="2" w:tplc="80DAC82E">
      <w:start w:val="1"/>
      <w:numFmt w:val="bullet"/>
      <w:lvlText w:val=""/>
      <w:lvlJc w:val="left"/>
      <w:pPr>
        <w:ind w:left="2160" w:hanging="360"/>
      </w:pPr>
      <w:rPr>
        <w:rFonts w:ascii="Wingdings" w:hAnsi="Wingdings" w:hint="default"/>
      </w:rPr>
    </w:lvl>
    <w:lvl w:ilvl="3" w:tplc="413CF824">
      <w:start w:val="1"/>
      <w:numFmt w:val="bullet"/>
      <w:lvlText w:val=""/>
      <w:lvlJc w:val="left"/>
      <w:pPr>
        <w:ind w:left="2880" w:hanging="360"/>
      </w:pPr>
      <w:rPr>
        <w:rFonts w:ascii="Symbol" w:hAnsi="Symbol" w:hint="default"/>
      </w:rPr>
    </w:lvl>
    <w:lvl w:ilvl="4" w:tplc="0D3AEFC6">
      <w:start w:val="1"/>
      <w:numFmt w:val="bullet"/>
      <w:lvlText w:val="o"/>
      <w:lvlJc w:val="left"/>
      <w:pPr>
        <w:ind w:left="3600" w:hanging="360"/>
      </w:pPr>
      <w:rPr>
        <w:rFonts w:ascii="Courier New" w:hAnsi="Courier New" w:hint="default"/>
      </w:rPr>
    </w:lvl>
    <w:lvl w:ilvl="5" w:tplc="14F45A6E">
      <w:start w:val="1"/>
      <w:numFmt w:val="bullet"/>
      <w:lvlText w:val=""/>
      <w:lvlJc w:val="left"/>
      <w:pPr>
        <w:ind w:left="4320" w:hanging="360"/>
      </w:pPr>
      <w:rPr>
        <w:rFonts w:ascii="Wingdings" w:hAnsi="Wingdings" w:hint="default"/>
      </w:rPr>
    </w:lvl>
    <w:lvl w:ilvl="6" w:tplc="84A41BDE">
      <w:start w:val="1"/>
      <w:numFmt w:val="bullet"/>
      <w:lvlText w:val=""/>
      <w:lvlJc w:val="left"/>
      <w:pPr>
        <w:ind w:left="5040" w:hanging="360"/>
      </w:pPr>
      <w:rPr>
        <w:rFonts w:ascii="Symbol" w:hAnsi="Symbol" w:hint="default"/>
      </w:rPr>
    </w:lvl>
    <w:lvl w:ilvl="7" w:tplc="5A84F408">
      <w:start w:val="1"/>
      <w:numFmt w:val="bullet"/>
      <w:lvlText w:val="o"/>
      <w:lvlJc w:val="left"/>
      <w:pPr>
        <w:ind w:left="5760" w:hanging="360"/>
      </w:pPr>
      <w:rPr>
        <w:rFonts w:ascii="Courier New" w:hAnsi="Courier New" w:hint="default"/>
      </w:rPr>
    </w:lvl>
    <w:lvl w:ilvl="8" w:tplc="57A01BB4">
      <w:start w:val="1"/>
      <w:numFmt w:val="bullet"/>
      <w:lvlText w:val=""/>
      <w:lvlJc w:val="left"/>
      <w:pPr>
        <w:ind w:left="6480" w:hanging="360"/>
      </w:pPr>
      <w:rPr>
        <w:rFonts w:ascii="Wingdings" w:hAnsi="Wingdings" w:hint="default"/>
      </w:rPr>
    </w:lvl>
  </w:abstractNum>
  <w:abstractNum w:abstractNumId="65" w15:restartNumberingAfterBreak="0">
    <w:nsid w:val="751A353A"/>
    <w:multiLevelType w:val="hybridMultilevel"/>
    <w:tmpl w:val="0E1479A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8BDE1D8"/>
    <w:multiLevelType w:val="hybridMultilevel"/>
    <w:tmpl w:val="FFFFFFFF"/>
    <w:lvl w:ilvl="0" w:tplc="2A64AF4C">
      <w:start w:val="1"/>
      <w:numFmt w:val="bullet"/>
      <w:lvlText w:val=""/>
      <w:lvlJc w:val="left"/>
      <w:pPr>
        <w:ind w:left="720" w:hanging="360"/>
      </w:pPr>
      <w:rPr>
        <w:rFonts w:ascii="Symbol" w:hAnsi="Symbol" w:hint="default"/>
      </w:rPr>
    </w:lvl>
    <w:lvl w:ilvl="1" w:tplc="72FE12BC">
      <w:start w:val="1"/>
      <w:numFmt w:val="bullet"/>
      <w:lvlText w:val="o"/>
      <w:lvlJc w:val="left"/>
      <w:pPr>
        <w:ind w:left="1440" w:hanging="360"/>
      </w:pPr>
      <w:rPr>
        <w:rFonts w:ascii="Courier New" w:hAnsi="Courier New" w:hint="default"/>
      </w:rPr>
    </w:lvl>
    <w:lvl w:ilvl="2" w:tplc="F3C8EBF2">
      <w:start w:val="1"/>
      <w:numFmt w:val="bullet"/>
      <w:lvlText w:val=""/>
      <w:lvlJc w:val="left"/>
      <w:pPr>
        <w:ind w:left="2160" w:hanging="360"/>
      </w:pPr>
      <w:rPr>
        <w:rFonts w:ascii="Wingdings" w:hAnsi="Wingdings" w:hint="default"/>
      </w:rPr>
    </w:lvl>
    <w:lvl w:ilvl="3" w:tplc="438A6070">
      <w:start w:val="1"/>
      <w:numFmt w:val="bullet"/>
      <w:lvlText w:val=""/>
      <w:lvlJc w:val="left"/>
      <w:pPr>
        <w:ind w:left="2880" w:hanging="360"/>
      </w:pPr>
      <w:rPr>
        <w:rFonts w:ascii="Symbol" w:hAnsi="Symbol" w:hint="default"/>
      </w:rPr>
    </w:lvl>
    <w:lvl w:ilvl="4" w:tplc="1E783D56">
      <w:start w:val="1"/>
      <w:numFmt w:val="bullet"/>
      <w:lvlText w:val="o"/>
      <w:lvlJc w:val="left"/>
      <w:pPr>
        <w:ind w:left="3600" w:hanging="360"/>
      </w:pPr>
      <w:rPr>
        <w:rFonts w:ascii="Courier New" w:hAnsi="Courier New" w:hint="default"/>
      </w:rPr>
    </w:lvl>
    <w:lvl w:ilvl="5" w:tplc="599C11AC">
      <w:start w:val="1"/>
      <w:numFmt w:val="bullet"/>
      <w:lvlText w:val=""/>
      <w:lvlJc w:val="left"/>
      <w:pPr>
        <w:ind w:left="4320" w:hanging="360"/>
      </w:pPr>
      <w:rPr>
        <w:rFonts w:ascii="Wingdings" w:hAnsi="Wingdings" w:hint="default"/>
      </w:rPr>
    </w:lvl>
    <w:lvl w:ilvl="6" w:tplc="593E0E34">
      <w:start w:val="1"/>
      <w:numFmt w:val="bullet"/>
      <w:lvlText w:val=""/>
      <w:lvlJc w:val="left"/>
      <w:pPr>
        <w:ind w:left="5040" w:hanging="360"/>
      </w:pPr>
      <w:rPr>
        <w:rFonts w:ascii="Symbol" w:hAnsi="Symbol" w:hint="default"/>
      </w:rPr>
    </w:lvl>
    <w:lvl w:ilvl="7" w:tplc="3530F734">
      <w:start w:val="1"/>
      <w:numFmt w:val="bullet"/>
      <w:lvlText w:val="o"/>
      <w:lvlJc w:val="left"/>
      <w:pPr>
        <w:ind w:left="5760" w:hanging="360"/>
      </w:pPr>
      <w:rPr>
        <w:rFonts w:ascii="Courier New" w:hAnsi="Courier New" w:hint="default"/>
      </w:rPr>
    </w:lvl>
    <w:lvl w:ilvl="8" w:tplc="1B9A5F42">
      <w:start w:val="1"/>
      <w:numFmt w:val="bullet"/>
      <w:lvlText w:val=""/>
      <w:lvlJc w:val="left"/>
      <w:pPr>
        <w:ind w:left="6480" w:hanging="360"/>
      </w:pPr>
      <w:rPr>
        <w:rFonts w:ascii="Wingdings" w:hAnsi="Wingdings" w:hint="default"/>
      </w:rPr>
    </w:lvl>
  </w:abstractNum>
  <w:abstractNum w:abstractNumId="67" w15:restartNumberingAfterBreak="0">
    <w:nsid w:val="7EE0ADB8"/>
    <w:multiLevelType w:val="hybridMultilevel"/>
    <w:tmpl w:val="B59A4640"/>
    <w:lvl w:ilvl="0" w:tplc="7AB4AF26">
      <w:start w:val="1"/>
      <w:numFmt w:val="decimal"/>
      <w:lvlText w:val="%1."/>
      <w:lvlJc w:val="left"/>
      <w:pPr>
        <w:ind w:left="720" w:hanging="360"/>
      </w:pPr>
    </w:lvl>
    <w:lvl w:ilvl="1" w:tplc="D06A2CC2">
      <w:start w:val="1"/>
      <w:numFmt w:val="lowerLetter"/>
      <w:lvlText w:val="%2."/>
      <w:lvlJc w:val="left"/>
      <w:pPr>
        <w:ind w:left="1440" w:hanging="360"/>
      </w:pPr>
    </w:lvl>
    <w:lvl w:ilvl="2" w:tplc="91028A8E">
      <w:start w:val="1"/>
      <w:numFmt w:val="lowerRoman"/>
      <w:lvlText w:val="%3."/>
      <w:lvlJc w:val="right"/>
      <w:pPr>
        <w:ind w:left="2160" w:hanging="180"/>
      </w:pPr>
    </w:lvl>
    <w:lvl w:ilvl="3" w:tplc="023E6D6C">
      <w:start w:val="1"/>
      <w:numFmt w:val="decimal"/>
      <w:lvlText w:val="%4."/>
      <w:lvlJc w:val="left"/>
      <w:pPr>
        <w:ind w:left="2880" w:hanging="360"/>
      </w:pPr>
    </w:lvl>
    <w:lvl w:ilvl="4" w:tplc="447814C4">
      <w:start w:val="1"/>
      <w:numFmt w:val="lowerLetter"/>
      <w:lvlText w:val="%5."/>
      <w:lvlJc w:val="left"/>
      <w:pPr>
        <w:ind w:left="3600" w:hanging="360"/>
      </w:pPr>
    </w:lvl>
    <w:lvl w:ilvl="5" w:tplc="233E5A5C">
      <w:start w:val="1"/>
      <w:numFmt w:val="lowerRoman"/>
      <w:lvlText w:val="%6."/>
      <w:lvlJc w:val="right"/>
      <w:pPr>
        <w:ind w:left="4320" w:hanging="180"/>
      </w:pPr>
    </w:lvl>
    <w:lvl w:ilvl="6" w:tplc="EBF4B75C">
      <w:start w:val="1"/>
      <w:numFmt w:val="decimal"/>
      <w:lvlText w:val="%7."/>
      <w:lvlJc w:val="left"/>
      <w:pPr>
        <w:ind w:left="5040" w:hanging="360"/>
      </w:pPr>
    </w:lvl>
    <w:lvl w:ilvl="7" w:tplc="D04C7504">
      <w:start w:val="1"/>
      <w:numFmt w:val="lowerLetter"/>
      <w:lvlText w:val="%8."/>
      <w:lvlJc w:val="left"/>
      <w:pPr>
        <w:ind w:left="5760" w:hanging="360"/>
      </w:pPr>
    </w:lvl>
    <w:lvl w:ilvl="8" w:tplc="7452E25C">
      <w:start w:val="1"/>
      <w:numFmt w:val="lowerRoman"/>
      <w:lvlText w:val="%9."/>
      <w:lvlJc w:val="right"/>
      <w:pPr>
        <w:ind w:left="6480" w:hanging="180"/>
      </w:pPr>
    </w:lvl>
  </w:abstractNum>
  <w:abstractNum w:abstractNumId="68" w15:restartNumberingAfterBreak="0">
    <w:nsid w:val="7F4BDCB1"/>
    <w:multiLevelType w:val="hybridMultilevel"/>
    <w:tmpl w:val="4296F888"/>
    <w:lvl w:ilvl="0" w:tplc="46B86B44">
      <w:start w:val="1"/>
      <w:numFmt w:val="bullet"/>
      <w:lvlText w:val=""/>
      <w:lvlJc w:val="left"/>
      <w:pPr>
        <w:ind w:left="720" w:hanging="360"/>
      </w:pPr>
      <w:rPr>
        <w:rFonts w:ascii="Symbol" w:hAnsi="Symbol" w:hint="default"/>
      </w:rPr>
    </w:lvl>
    <w:lvl w:ilvl="1" w:tplc="6624DAA4">
      <w:start w:val="1"/>
      <w:numFmt w:val="bullet"/>
      <w:lvlText w:val="o"/>
      <w:lvlJc w:val="left"/>
      <w:pPr>
        <w:ind w:left="1440" w:hanging="360"/>
      </w:pPr>
      <w:rPr>
        <w:rFonts w:ascii="Courier New" w:hAnsi="Courier New" w:hint="default"/>
      </w:rPr>
    </w:lvl>
    <w:lvl w:ilvl="2" w:tplc="46E67372">
      <w:start w:val="1"/>
      <w:numFmt w:val="bullet"/>
      <w:lvlText w:val=""/>
      <w:lvlJc w:val="left"/>
      <w:pPr>
        <w:ind w:left="2160" w:hanging="360"/>
      </w:pPr>
      <w:rPr>
        <w:rFonts w:ascii="Wingdings" w:hAnsi="Wingdings" w:hint="default"/>
      </w:rPr>
    </w:lvl>
    <w:lvl w:ilvl="3" w:tplc="5606C0AE">
      <w:start w:val="1"/>
      <w:numFmt w:val="bullet"/>
      <w:lvlText w:val=""/>
      <w:lvlJc w:val="left"/>
      <w:pPr>
        <w:ind w:left="2880" w:hanging="360"/>
      </w:pPr>
      <w:rPr>
        <w:rFonts w:ascii="Symbol" w:hAnsi="Symbol" w:hint="default"/>
      </w:rPr>
    </w:lvl>
    <w:lvl w:ilvl="4" w:tplc="4B321A66">
      <w:start w:val="1"/>
      <w:numFmt w:val="bullet"/>
      <w:lvlText w:val="o"/>
      <w:lvlJc w:val="left"/>
      <w:pPr>
        <w:ind w:left="3600" w:hanging="360"/>
      </w:pPr>
      <w:rPr>
        <w:rFonts w:ascii="Courier New" w:hAnsi="Courier New" w:hint="default"/>
      </w:rPr>
    </w:lvl>
    <w:lvl w:ilvl="5" w:tplc="40DCBF48">
      <w:start w:val="1"/>
      <w:numFmt w:val="bullet"/>
      <w:lvlText w:val=""/>
      <w:lvlJc w:val="left"/>
      <w:pPr>
        <w:ind w:left="4320" w:hanging="360"/>
      </w:pPr>
      <w:rPr>
        <w:rFonts w:ascii="Wingdings" w:hAnsi="Wingdings" w:hint="default"/>
      </w:rPr>
    </w:lvl>
    <w:lvl w:ilvl="6" w:tplc="DA9896F6">
      <w:start w:val="1"/>
      <w:numFmt w:val="bullet"/>
      <w:lvlText w:val=""/>
      <w:lvlJc w:val="left"/>
      <w:pPr>
        <w:ind w:left="5040" w:hanging="360"/>
      </w:pPr>
      <w:rPr>
        <w:rFonts w:ascii="Symbol" w:hAnsi="Symbol" w:hint="default"/>
      </w:rPr>
    </w:lvl>
    <w:lvl w:ilvl="7" w:tplc="D0FAA6D4">
      <w:start w:val="1"/>
      <w:numFmt w:val="bullet"/>
      <w:lvlText w:val="o"/>
      <w:lvlJc w:val="left"/>
      <w:pPr>
        <w:ind w:left="5760" w:hanging="360"/>
      </w:pPr>
      <w:rPr>
        <w:rFonts w:ascii="Courier New" w:hAnsi="Courier New" w:hint="default"/>
      </w:rPr>
    </w:lvl>
    <w:lvl w:ilvl="8" w:tplc="B1CA1852">
      <w:start w:val="1"/>
      <w:numFmt w:val="bullet"/>
      <w:lvlText w:val=""/>
      <w:lvlJc w:val="left"/>
      <w:pPr>
        <w:ind w:left="6480" w:hanging="360"/>
      </w:pPr>
      <w:rPr>
        <w:rFonts w:ascii="Wingdings" w:hAnsi="Wingdings" w:hint="default"/>
      </w:rPr>
    </w:lvl>
  </w:abstractNum>
  <w:abstractNum w:abstractNumId="69" w15:restartNumberingAfterBreak="0">
    <w:nsid w:val="7F571254"/>
    <w:multiLevelType w:val="hybridMultilevel"/>
    <w:tmpl w:val="FFFFFFFF"/>
    <w:lvl w:ilvl="0" w:tplc="460A77FA">
      <w:start w:val="1"/>
      <w:numFmt w:val="bullet"/>
      <w:lvlText w:val=""/>
      <w:lvlJc w:val="left"/>
      <w:pPr>
        <w:ind w:left="720" w:hanging="360"/>
      </w:pPr>
      <w:rPr>
        <w:rFonts w:ascii="Symbol" w:hAnsi="Symbol" w:hint="default"/>
      </w:rPr>
    </w:lvl>
    <w:lvl w:ilvl="1" w:tplc="23AE1C02">
      <w:start w:val="1"/>
      <w:numFmt w:val="bullet"/>
      <w:lvlText w:val="o"/>
      <w:lvlJc w:val="left"/>
      <w:pPr>
        <w:ind w:left="1440" w:hanging="360"/>
      </w:pPr>
      <w:rPr>
        <w:rFonts w:ascii="Courier New" w:hAnsi="Courier New" w:hint="default"/>
      </w:rPr>
    </w:lvl>
    <w:lvl w:ilvl="2" w:tplc="F9BE990C">
      <w:start w:val="1"/>
      <w:numFmt w:val="bullet"/>
      <w:lvlText w:val=""/>
      <w:lvlJc w:val="left"/>
      <w:pPr>
        <w:ind w:left="2160" w:hanging="360"/>
      </w:pPr>
      <w:rPr>
        <w:rFonts w:ascii="Wingdings" w:hAnsi="Wingdings" w:hint="default"/>
      </w:rPr>
    </w:lvl>
    <w:lvl w:ilvl="3" w:tplc="FA4E102C">
      <w:start w:val="1"/>
      <w:numFmt w:val="bullet"/>
      <w:lvlText w:val=""/>
      <w:lvlJc w:val="left"/>
      <w:pPr>
        <w:ind w:left="2880" w:hanging="360"/>
      </w:pPr>
      <w:rPr>
        <w:rFonts w:ascii="Symbol" w:hAnsi="Symbol" w:hint="default"/>
      </w:rPr>
    </w:lvl>
    <w:lvl w:ilvl="4" w:tplc="DF043A26">
      <w:start w:val="1"/>
      <w:numFmt w:val="bullet"/>
      <w:lvlText w:val="o"/>
      <w:lvlJc w:val="left"/>
      <w:pPr>
        <w:ind w:left="3600" w:hanging="360"/>
      </w:pPr>
      <w:rPr>
        <w:rFonts w:ascii="Courier New" w:hAnsi="Courier New" w:hint="default"/>
      </w:rPr>
    </w:lvl>
    <w:lvl w:ilvl="5" w:tplc="22FA363A">
      <w:start w:val="1"/>
      <w:numFmt w:val="bullet"/>
      <w:lvlText w:val=""/>
      <w:lvlJc w:val="left"/>
      <w:pPr>
        <w:ind w:left="4320" w:hanging="360"/>
      </w:pPr>
      <w:rPr>
        <w:rFonts w:ascii="Wingdings" w:hAnsi="Wingdings" w:hint="default"/>
      </w:rPr>
    </w:lvl>
    <w:lvl w:ilvl="6" w:tplc="AADC3BD8">
      <w:start w:val="1"/>
      <w:numFmt w:val="bullet"/>
      <w:lvlText w:val=""/>
      <w:lvlJc w:val="left"/>
      <w:pPr>
        <w:ind w:left="5040" w:hanging="360"/>
      </w:pPr>
      <w:rPr>
        <w:rFonts w:ascii="Symbol" w:hAnsi="Symbol" w:hint="default"/>
      </w:rPr>
    </w:lvl>
    <w:lvl w:ilvl="7" w:tplc="4CE44DC8">
      <w:start w:val="1"/>
      <w:numFmt w:val="bullet"/>
      <w:lvlText w:val="o"/>
      <w:lvlJc w:val="left"/>
      <w:pPr>
        <w:ind w:left="5760" w:hanging="360"/>
      </w:pPr>
      <w:rPr>
        <w:rFonts w:ascii="Courier New" w:hAnsi="Courier New" w:hint="default"/>
      </w:rPr>
    </w:lvl>
    <w:lvl w:ilvl="8" w:tplc="40ECEE64">
      <w:start w:val="1"/>
      <w:numFmt w:val="bullet"/>
      <w:lvlText w:val=""/>
      <w:lvlJc w:val="left"/>
      <w:pPr>
        <w:ind w:left="6480" w:hanging="360"/>
      </w:pPr>
      <w:rPr>
        <w:rFonts w:ascii="Wingdings" w:hAnsi="Wingdings" w:hint="default"/>
      </w:rPr>
    </w:lvl>
  </w:abstractNum>
  <w:num w:numId="1" w16cid:durableId="1120226679">
    <w:abstractNumId w:val="54"/>
  </w:num>
  <w:num w:numId="2" w16cid:durableId="9110350">
    <w:abstractNumId w:val="60"/>
  </w:num>
  <w:num w:numId="3" w16cid:durableId="272179022">
    <w:abstractNumId w:val="47"/>
  </w:num>
  <w:num w:numId="4" w16cid:durableId="157625107">
    <w:abstractNumId w:val="42"/>
  </w:num>
  <w:num w:numId="5" w16cid:durableId="1852639283">
    <w:abstractNumId w:val="22"/>
  </w:num>
  <w:num w:numId="6" w16cid:durableId="653292285">
    <w:abstractNumId w:val="68"/>
  </w:num>
  <w:num w:numId="7" w16cid:durableId="503521535">
    <w:abstractNumId w:val="13"/>
  </w:num>
  <w:num w:numId="8" w16cid:durableId="1697347333">
    <w:abstractNumId w:val="18"/>
  </w:num>
  <w:num w:numId="9" w16cid:durableId="1530603716">
    <w:abstractNumId w:val="62"/>
  </w:num>
  <w:num w:numId="10" w16cid:durableId="933249693">
    <w:abstractNumId w:val="56"/>
  </w:num>
  <w:num w:numId="11" w16cid:durableId="1310555766">
    <w:abstractNumId w:val="34"/>
  </w:num>
  <w:num w:numId="12" w16cid:durableId="1488128183">
    <w:abstractNumId w:val="46"/>
  </w:num>
  <w:num w:numId="13" w16cid:durableId="91247427">
    <w:abstractNumId w:val="9"/>
  </w:num>
  <w:num w:numId="14" w16cid:durableId="514537704">
    <w:abstractNumId w:val="20"/>
  </w:num>
  <w:num w:numId="15" w16cid:durableId="2020961160">
    <w:abstractNumId w:val="23"/>
  </w:num>
  <w:num w:numId="16" w16cid:durableId="1362585333">
    <w:abstractNumId w:val="7"/>
  </w:num>
  <w:num w:numId="17" w16cid:durableId="1961179633">
    <w:abstractNumId w:val="15"/>
  </w:num>
  <w:num w:numId="18" w16cid:durableId="1096749406">
    <w:abstractNumId w:val="66"/>
  </w:num>
  <w:num w:numId="19" w16cid:durableId="377053954">
    <w:abstractNumId w:val="69"/>
  </w:num>
  <w:num w:numId="20" w16cid:durableId="779182058">
    <w:abstractNumId w:val="64"/>
  </w:num>
  <w:num w:numId="21" w16cid:durableId="1866165438">
    <w:abstractNumId w:val="0"/>
  </w:num>
  <w:num w:numId="22" w16cid:durableId="322782134">
    <w:abstractNumId w:val="1"/>
  </w:num>
  <w:num w:numId="23" w16cid:durableId="385229584">
    <w:abstractNumId w:val="2"/>
  </w:num>
  <w:num w:numId="24" w16cid:durableId="2090736422">
    <w:abstractNumId w:val="3"/>
  </w:num>
  <w:num w:numId="25" w16cid:durableId="431239602">
    <w:abstractNumId w:val="4"/>
  </w:num>
  <w:num w:numId="26" w16cid:durableId="2095084456">
    <w:abstractNumId w:val="14"/>
  </w:num>
  <w:num w:numId="27" w16cid:durableId="297495017">
    <w:abstractNumId w:val="48"/>
  </w:num>
  <w:num w:numId="28" w16cid:durableId="1898591338">
    <w:abstractNumId w:val="30"/>
  </w:num>
  <w:num w:numId="29" w16cid:durableId="1080372769">
    <w:abstractNumId w:val="41"/>
  </w:num>
  <w:num w:numId="30" w16cid:durableId="151483399">
    <w:abstractNumId w:val="65"/>
  </w:num>
  <w:num w:numId="31" w16cid:durableId="1668289879">
    <w:abstractNumId w:val="50"/>
  </w:num>
  <w:num w:numId="32" w16cid:durableId="279185013">
    <w:abstractNumId w:val="49"/>
  </w:num>
  <w:num w:numId="33" w16cid:durableId="1539050404">
    <w:abstractNumId w:val="44"/>
  </w:num>
  <w:num w:numId="34" w16cid:durableId="887492735">
    <w:abstractNumId w:val="63"/>
  </w:num>
  <w:num w:numId="35" w16cid:durableId="1182624199">
    <w:abstractNumId w:val="53"/>
  </w:num>
  <w:num w:numId="36" w16cid:durableId="1495995825">
    <w:abstractNumId w:val="58"/>
  </w:num>
  <w:num w:numId="37" w16cid:durableId="2042589123">
    <w:abstractNumId w:val="25"/>
  </w:num>
  <w:num w:numId="38" w16cid:durableId="318460251">
    <w:abstractNumId w:val="8"/>
  </w:num>
  <w:num w:numId="39" w16cid:durableId="1067070218">
    <w:abstractNumId w:val="39"/>
  </w:num>
  <w:num w:numId="40" w16cid:durableId="255213156">
    <w:abstractNumId w:val="17"/>
  </w:num>
  <w:num w:numId="41" w16cid:durableId="144784199">
    <w:abstractNumId w:val="31"/>
  </w:num>
  <w:num w:numId="42" w16cid:durableId="357777203">
    <w:abstractNumId w:val="59"/>
  </w:num>
  <w:num w:numId="43" w16cid:durableId="469397144">
    <w:abstractNumId w:val="57"/>
  </w:num>
  <w:num w:numId="44" w16cid:durableId="635599311">
    <w:abstractNumId w:val="37"/>
  </w:num>
  <w:num w:numId="45" w16cid:durableId="567617674">
    <w:abstractNumId w:val="26"/>
  </w:num>
  <w:num w:numId="46" w16cid:durableId="1917781362">
    <w:abstractNumId w:val="19"/>
  </w:num>
  <w:num w:numId="47" w16cid:durableId="308633252">
    <w:abstractNumId w:val="33"/>
  </w:num>
  <w:num w:numId="48" w16cid:durableId="1492719612">
    <w:abstractNumId w:val="32"/>
  </w:num>
  <w:num w:numId="49" w16cid:durableId="29763330">
    <w:abstractNumId w:val="5"/>
  </w:num>
  <w:num w:numId="50" w16cid:durableId="621158356">
    <w:abstractNumId w:val="51"/>
  </w:num>
  <w:num w:numId="51" w16cid:durableId="950473063">
    <w:abstractNumId w:val="27"/>
  </w:num>
  <w:num w:numId="52" w16cid:durableId="630206330">
    <w:abstractNumId w:val="61"/>
  </w:num>
  <w:num w:numId="53" w16cid:durableId="794832149">
    <w:abstractNumId w:val="28"/>
  </w:num>
  <w:num w:numId="54" w16cid:durableId="1233733411">
    <w:abstractNumId w:val="40"/>
  </w:num>
  <w:num w:numId="55" w16cid:durableId="270627277">
    <w:abstractNumId w:val="12"/>
  </w:num>
  <w:num w:numId="56" w16cid:durableId="2013222419">
    <w:abstractNumId w:val="36"/>
  </w:num>
  <w:num w:numId="57" w16cid:durableId="2135248171">
    <w:abstractNumId w:val="38"/>
  </w:num>
  <w:num w:numId="58" w16cid:durableId="1785226251">
    <w:abstractNumId w:val="10"/>
  </w:num>
  <w:num w:numId="59" w16cid:durableId="1551376955">
    <w:abstractNumId w:val="67"/>
  </w:num>
  <w:num w:numId="60" w16cid:durableId="1741754595">
    <w:abstractNumId w:val="45"/>
  </w:num>
  <w:num w:numId="61" w16cid:durableId="355423537">
    <w:abstractNumId w:val="21"/>
  </w:num>
  <w:num w:numId="62" w16cid:durableId="1651784183">
    <w:abstractNumId w:val="29"/>
  </w:num>
  <w:num w:numId="63" w16cid:durableId="756172509">
    <w:abstractNumId w:val="55"/>
  </w:num>
  <w:num w:numId="64" w16cid:durableId="722949181">
    <w:abstractNumId w:val="52"/>
  </w:num>
  <w:num w:numId="65" w16cid:durableId="378211745">
    <w:abstractNumId w:val="6"/>
  </w:num>
  <w:num w:numId="66" w16cid:durableId="830869302">
    <w:abstractNumId w:val="43"/>
  </w:num>
  <w:num w:numId="67" w16cid:durableId="2114207985">
    <w:abstractNumId w:val="11"/>
  </w:num>
  <w:num w:numId="68" w16cid:durableId="1678728678">
    <w:abstractNumId w:val="16"/>
  </w:num>
  <w:num w:numId="69" w16cid:durableId="38824868">
    <w:abstractNumId w:val="35"/>
  </w:num>
  <w:num w:numId="70" w16cid:durableId="1804107361">
    <w:abstractNumId w:val="2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417"/>
    <w:rsid w:val="0001636E"/>
    <w:rsid w:val="00016371"/>
    <w:rsid w:val="000245F8"/>
    <w:rsid w:val="00040505"/>
    <w:rsid w:val="0004395E"/>
    <w:rsid w:val="000475CF"/>
    <w:rsid w:val="0004778D"/>
    <w:rsid w:val="000478B0"/>
    <w:rsid w:val="000636CA"/>
    <w:rsid w:val="00070254"/>
    <w:rsid w:val="00071C73"/>
    <w:rsid w:val="000738CB"/>
    <w:rsid w:val="0008051E"/>
    <w:rsid w:val="00083D27"/>
    <w:rsid w:val="000A27A0"/>
    <w:rsid w:val="000A290A"/>
    <w:rsid w:val="000A7A3A"/>
    <w:rsid w:val="000B714F"/>
    <w:rsid w:val="000B771F"/>
    <w:rsid w:val="000C20CC"/>
    <w:rsid w:val="000C215A"/>
    <w:rsid w:val="000C2A49"/>
    <w:rsid w:val="000C3C57"/>
    <w:rsid w:val="000C6BE1"/>
    <w:rsid w:val="000D42EF"/>
    <w:rsid w:val="000E2441"/>
    <w:rsid w:val="000E329A"/>
    <w:rsid w:val="000F0BE1"/>
    <w:rsid w:val="00100651"/>
    <w:rsid w:val="00100772"/>
    <w:rsid w:val="001142B9"/>
    <w:rsid w:val="00122342"/>
    <w:rsid w:val="001373AB"/>
    <w:rsid w:val="00147B62"/>
    <w:rsid w:val="0016137E"/>
    <w:rsid w:val="00162005"/>
    <w:rsid w:val="00165EAE"/>
    <w:rsid w:val="00166F54"/>
    <w:rsid w:val="00176EF5"/>
    <w:rsid w:val="001775C3"/>
    <w:rsid w:val="001863AF"/>
    <w:rsid w:val="001909FF"/>
    <w:rsid w:val="00191EB8"/>
    <w:rsid w:val="0019472B"/>
    <w:rsid w:val="001950F8"/>
    <w:rsid w:val="0019517F"/>
    <w:rsid w:val="001A3AF2"/>
    <w:rsid w:val="001C38AA"/>
    <w:rsid w:val="001C6B89"/>
    <w:rsid w:val="001D3536"/>
    <w:rsid w:val="001E612D"/>
    <w:rsid w:val="001E7063"/>
    <w:rsid w:val="001E790D"/>
    <w:rsid w:val="001F11F2"/>
    <w:rsid w:val="001F344B"/>
    <w:rsid w:val="00207C71"/>
    <w:rsid w:val="00212F12"/>
    <w:rsid w:val="00214A54"/>
    <w:rsid w:val="002157BD"/>
    <w:rsid w:val="002169ED"/>
    <w:rsid w:val="00216CC5"/>
    <w:rsid w:val="00220A4F"/>
    <w:rsid w:val="00241D1B"/>
    <w:rsid w:val="00243AD1"/>
    <w:rsid w:val="00244CB0"/>
    <w:rsid w:val="00254C5E"/>
    <w:rsid w:val="00265CC8"/>
    <w:rsid w:val="002674DB"/>
    <w:rsid w:val="00267C3D"/>
    <w:rsid w:val="002718E7"/>
    <w:rsid w:val="00271F4B"/>
    <w:rsid w:val="0027771B"/>
    <w:rsid w:val="0028497F"/>
    <w:rsid w:val="00291C5A"/>
    <w:rsid w:val="002957B5"/>
    <w:rsid w:val="0029684F"/>
    <w:rsid w:val="002B403C"/>
    <w:rsid w:val="002D10DC"/>
    <w:rsid w:val="002D5207"/>
    <w:rsid w:val="002D5DD3"/>
    <w:rsid w:val="002E24CC"/>
    <w:rsid w:val="002F35BE"/>
    <w:rsid w:val="002F6B3F"/>
    <w:rsid w:val="00301C2A"/>
    <w:rsid w:val="003020B2"/>
    <w:rsid w:val="003213C1"/>
    <w:rsid w:val="00321618"/>
    <w:rsid w:val="003300F4"/>
    <w:rsid w:val="00333659"/>
    <w:rsid w:val="00335B46"/>
    <w:rsid w:val="00336965"/>
    <w:rsid w:val="00342126"/>
    <w:rsid w:val="00342CCB"/>
    <w:rsid w:val="00346E7F"/>
    <w:rsid w:val="00367BF7"/>
    <w:rsid w:val="00375F9F"/>
    <w:rsid w:val="00380D55"/>
    <w:rsid w:val="00381079"/>
    <w:rsid w:val="00386B3A"/>
    <w:rsid w:val="00387AA6"/>
    <w:rsid w:val="0039044B"/>
    <w:rsid w:val="003B3113"/>
    <w:rsid w:val="003C041D"/>
    <w:rsid w:val="003C2A9B"/>
    <w:rsid w:val="003D7E03"/>
    <w:rsid w:val="00400858"/>
    <w:rsid w:val="004107FB"/>
    <w:rsid w:val="00414091"/>
    <w:rsid w:val="00415916"/>
    <w:rsid w:val="004219B9"/>
    <w:rsid w:val="00423E8F"/>
    <w:rsid w:val="00424F3D"/>
    <w:rsid w:val="00431560"/>
    <w:rsid w:val="004344B1"/>
    <w:rsid w:val="00441A5F"/>
    <w:rsid w:val="004521BF"/>
    <w:rsid w:val="0045479A"/>
    <w:rsid w:val="00461A8E"/>
    <w:rsid w:val="004628E7"/>
    <w:rsid w:val="0046345D"/>
    <w:rsid w:val="00466258"/>
    <w:rsid w:val="00467163"/>
    <w:rsid w:val="00480FDB"/>
    <w:rsid w:val="004812EC"/>
    <w:rsid w:val="00481B70"/>
    <w:rsid w:val="00486A10"/>
    <w:rsid w:val="004A02B9"/>
    <w:rsid w:val="004A0F2D"/>
    <w:rsid w:val="004A244F"/>
    <w:rsid w:val="004A6A93"/>
    <w:rsid w:val="004B4B89"/>
    <w:rsid w:val="004C026A"/>
    <w:rsid w:val="004C5C21"/>
    <w:rsid w:val="004C63B9"/>
    <w:rsid w:val="004D675E"/>
    <w:rsid w:val="004E1466"/>
    <w:rsid w:val="004E3CCE"/>
    <w:rsid w:val="004F0406"/>
    <w:rsid w:val="004F2AB0"/>
    <w:rsid w:val="004F4479"/>
    <w:rsid w:val="00500C43"/>
    <w:rsid w:val="00500CC6"/>
    <w:rsid w:val="00504ED5"/>
    <w:rsid w:val="00512BD3"/>
    <w:rsid w:val="00514505"/>
    <w:rsid w:val="005230F6"/>
    <w:rsid w:val="0052554B"/>
    <w:rsid w:val="00531FF2"/>
    <w:rsid w:val="00534B5D"/>
    <w:rsid w:val="00546C68"/>
    <w:rsid w:val="00551406"/>
    <w:rsid w:val="00551F8D"/>
    <w:rsid w:val="00563F10"/>
    <w:rsid w:val="00563F2A"/>
    <w:rsid w:val="00564383"/>
    <w:rsid w:val="00573DF6"/>
    <w:rsid w:val="005818BB"/>
    <w:rsid w:val="005A0025"/>
    <w:rsid w:val="005A0139"/>
    <w:rsid w:val="005B7F02"/>
    <w:rsid w:val="005C1F5D"/>
    <w:rsid w:val="005D366A"/>
    <w:rsid w:val="005D4975"/>
    <w:rsid w:val="005D4EC4"/>
    <w:rsid w:val="005D73F0"/>
    <w:rsid w:val="005E17D9"/>
    <w:rsid w:val="005E28A2"/>
    <w:rsid w:val="005F3C02"/>
    <w:rsid w:val="00615E14"/>
    <w:rsid w:val="00617A67"/>
    <w:rsid w:val="00620701"/>
    <w:rsid w:val="006224EE"/>
    <w:rsid w:val="00625D61"/>
    <w:rsid w:val="00633AC0"/>
    <w:rsid w:val="006416D5"/>
    <w:rsid w:val="00660D6D"/>
    <w:rsid w:val="00672499"/>
    <w:rsid w:val="006733FC"/>
    <w:rsid w:val="006940FB"/>
    <w:rsid w:val="006A423D"/>
    <w:rsid w:val="006B538B"/>
    <w:rsid w:val="006C4A74"/>
    <w:rsid w:val="006D01DE"/>
    <w:rsid w:val="006D5507"/>
    <w:rsid w:val="006E0968"/>
    <w:rsid w:val="006F54E6"/>
    <w:rsid w:val="006F70B9"/>
    <w:rsid w:val="00700374"/>
    <w:rsid w:val="00701941"/>
    <w:rsid w:val="00706E65"/>
    <w:rsid w:val="00706FD7"/>
    <w:rsid w:val="00713CB9"/>
    <w:rsid w:val="0071493B"/>
    <w:rsid w:val="00716200"/>
    <w:rsid w:val="00735726"/>
    <w:rsid w:val="0073675A"/>
    <w:rsid w:val="00745AC0"/>
    <w:rsid w:val="007466DD"/>
    <w:rsid w:val="00750248"/>
    <w:rsid w:val="0075116F"/>
    <w:rsid w:val="00752EB3"/>
    <w:rsid w:val="007542E8"/>
    <w:rsid w:val="00762C4D"/>
    <w:rsid w:val="00763EC8"/>
    <w:rsid w:val="00766FE2"/>
    <w:rsid w:val="00773C8B"/>
    <w:rsid w:val="00774729"/>
    <w:rsid w:val="0077531C"/>
    <w:rsid w:val="00775E42"/>
    <w:rsid w:val="007872C2"/>
    <w:rsid w:val="007920AC"/>
    <w:rsid w:val="007A1E75"/>
    <w:rsid w:val="007A5689"/>
    <w:rsid w:val="007A66E4"/>
    <w:rsid w:val="007B0E54"/>
    <w:rsid w:val="007B731D"/>
    <w:rsid w:val="007C0410"/>
    <w:rsid w:val="007C49F3"/>
    <w:rsid w:val="007D1154"/>
    <w:rsid w:val="007D155C"/>
    <w:rsid w:val="007D3C32"/>
    <w:rsid w:val="007E16DA"/>
    <w:rsid w:val="007E236A"/>
    <w:rsid w:val="007F03FF"/>
    <w:rsid w:val="007F125F"/>
    <w:rsid w:val="007F14BF"/>
    <w:rsid w:val="007F1D1D"/>
    <w:rsid w:val="008015FC"/>
    <w:rsid w:val="00806F8E"/>
    <w:rsid w:val="00807B76"/>
    <w:rsid w:val="008162CF"/>
    <w:rsid w:val="00836EB2"/>
    <w:rsid w:val="00837E33"/>
    <w:rsid w:val="00844955"/>
    <w:rsid w:val="008462B2"/>
    <w:rsid w:val="008526B5"/>
    <w:rsid w:val="00853B16"/>
    <w:rsid w:val="0085468A"/>
    <w:rsid w:val="00872ACC"/>
    <w:rsid w:val="008739D6"/>
    <w:rsid w:val="00875AC2"/>
    <w:rsid w:val="0088227A"/>
    <w:rsid w:val="00882E15"/>
    <w:rsid w:val="00885AF5"/>
    <w:rsid w:val="00895A0E"/>
    <w:rsid w:val="008962B5"/>
    <w:rsid w:val="008A1C75"/>
    <w:rsid w:val="008A53C6"/>
    <w:rsid w:val="008B55E1"/>
    <w:rsid w:val="008B6C3A"/>
    <w:rsid w:val="008D0C3A"/>
    <w:rsid w:val="008E442D"/>
    <w:rsid w:val="008E75BE"/>
    <w:rsid w:val="008F1F46"/>
    <w:rsid w:val="008F2075"/>
    <w:rsid w:val="008F578E"/>
    <w:rsid w:val="00922F34"/>
    <w:rsid w:val="00931AC8"/>
    <w:rsid w:val="00934738"/>
    <w:rsid w:val="009425DE"/>
    <w:rsid w:val="00950C8B"/>
    <w:rsid w:val="009616EB"/>
    <w:rsid w:val="009645E6"/>
    <w:rsid w:val="00971C1D"/>
    <w:rsid w:val="00977BA3"/>
    <w:rsid w:val="00980220"/>
    <w:rsid w:val="009813D7"/>
    <w:rsid w:val="009814EA"/>
    <w:rsid w:val="00981E7B"/>
    <w:rsid w:val="00983948"/>
    <w:rsid w:val="00992499"/>
    <w:rsid w:val="00995B81"/>
    <w:rsid w:val="009A402D"/>
    <w:rsid w:val="009B6CCB"/>
    <w:rsid w:val="009C13CF"/>
    <w:rsid w:val="009C37F8"/>
    <w:rsid w:val="009C693C"/>
    <w:rsid w:val="009C7B6B"/>
    <w:rsid w:val="009D2365"/>
    <w:rsid w:val="00A04A10"/>
    <w:rsid w:val="00A05E79"/>
    <w:rsid w:val="00A06644"/>
    <w:rsid w:val="00A2030F"/>
    <w:rsid w:val="00A24755"/>
    <w:rsid w:val="00A248D9"/>
    <w:rsid w:val="00A27CF8"/>
    <w:rsid w:val="00A325A8"/>
    <w:rsid w:val="00A33BB6"/>
    <w:rsid w:val="00A34032"/>
    <w:rsid w:val="00A37AED"/>
    <w:rsid w:val="00A421A3"/>
    <w:rsid w:val="00A65B06"/>
    <w:rsid w:val="00A66568"/>
    <w:rsid w:val="00A67DD9"/>
    <w:rsid w:val="00A779AE"/>
    <w:rsid w:val="00A84D4D"/>
    <w:rsid w:val="00A85488"/>
    <w:rsid w:val="00A86397"/>
    <w:rsid w:val="00A91EC7"/>
    <w:rsid w:val="00AA51CE"/>
    <w:rsid w:val="00AC03D0"/>
    <w:rsid w:val="00AC7BA9"/>
    <w:rsid w:val="00AD2762"/>
    <w:rsid w:val="00AE7D24"/>
    <w:rsid w:val="00AF5E5D"/>
    <w:rsid w:val="00AF61CD"/>
    <w:rsid w:val="00B0314A"/>
    <w:rsid w:val="00B05864"/>
    <w:rsid w:val="00B07AD8"/>
    <w:rsid w:val="00B16B94"/>
    <w:rsid w:val="00B213BF"/>
    <w:rsid w:val="00B30BB8"/>
    <w:rsid w:val="00B313E5"/>
    <w:rsid w:val="00B357FC"/>
    <w:rsid w:val="00B402F1"/>
    <w:rsid w:val="00B43A52"/>
    <w:rsid w:val="00B54529"/>
    <w:rsid w:val="00B618A5"/>
    <w:rsid w:val="00B67604"/>
    <w:rsid w:val="00B851C7"/>
    <w:rsid w:val="00B91DFB"/>
    <w:rsid w:val="00B94711"/>
    <w:rsid w:val="00BA2E15"/>
    <w:rsid w:val="00BA431F"/>
    <w:rsid w:val="00BA7296"/>
    <w:rsid w:val="00BB1285"/>
    <w:rsid w:val="00BB5FD1"/>
    <w:rsid w:val="00BC3295"/>
    <w:rsid w:val="00BD0B68"/>
    <w:rsid w:val="00BD29CF"/>
    <w:rsid w:val="00BE01E0"/>
    <w:rsid w:val="00BE3098"/>
    <w:rsid w:val="00BE69CC"/>
    <w:rsid w:val="00BF02F7"/>
    <w:rsid w:val="00BF1ECC"/>
    <w:rsid w:val="00BF7B3D"/>
    <w:rsid w:val="00C032A9"/>
    <w:rsid w:val="00C10437"/>
    <w:rsid w:val="00C20DA6"/>
    <w:rsid w:val="00C241B7"/>
    <w:rsid w:val="00C25EED"/>
    <w:rsid w:val="00C30F17"/>
    <w:rsid w:val="00C31997"/>
    <w:rsid w:val="00C331FE"/>
    <w:rsid w:val="00C3417A"/>
    <w:rsid w:val="00C36B7D"/>
    <w:rsid w:val="00C406A9"/>
    <w:rsid w:val="00C41422"/>
    <w:rsid w:val="00C429DA"/>
    <w:rsid w:val="00C5326B"/>
    <w:rsid w:val="00C611CE"/>
    <w:rsid w:val="00C672B0"/>
    <w:rsid w:val="00C674B7"/>
    <w:rsid w:val="00C73F02"/>
    <w:rsid w:val="00C87B61"/>
    <w:rsid w:val="00C95CAA"/>
    <w:rsid w:val="00C9773F"/>
    <w:rsid w:val="00C9795B"/>
    <w:rsid w:val="00CA1733"/>
    <w:rsid w:val="00CA2FCB"/>
    <w:rsid w:val="00CA4741"/>
    <w:rsid w:val="00CA7E60"/>
    <w:rsid w:val="00CB4016"/>
    <w:rsid w:val="00CB7BE3"/>
    <w:rsid w:val="00CD0252"/>
    <w:rsid w:val="00CD3179"/>
    <w:rsid w:val="00CF0281"/>
    <w:rsid w:val="00CF200B"/>
    <w:rsid w:val="00D0138D"/>
    <w:rsid w:val="00D0494E"/>
    <w:rsid w:val="00D05CE5"/>
    <w:rsid w:val="00D070A4"/>
    <w:rsid w:val="00D2076D"/>
    <w:rsid w:val="00D23BDD"/>
    <w:rsid w:val="00D26BFD"/>
    <w:rsid w:val="00D321B9"/>
    <w:rsid w:val="00D326D9"/>
    <w:rsid w:val="00D32AF2"/>
    <w:rsid w:val="00D40021"/>
    <w:rsid w:val="00D4240A"/>
    <w:rsid w:val="00D432B5"/>
    <w:rsid w:val="00D47BDC"/>
    <w:rsid w:val="00D500D9"/>
    <w:rsid w:val="00D56F76"/>
    <w:rsid w:val="00D7114A"/>
    <w:rsid w:val="00D75B80"/>
    <w:rsid w:val="00D75F84"/>
    <w:rsid w:val="00D877FD"/>
    <w:rsid w:val="00D97E0A"/>
    <w:rsid w:val="00DA1921"/>
    <w:rsid w:val="00DA41BF"/>
    <w:rsid w:val="00DA4752"/>
    <w:rsid w:val="00DA5FC8"/>
    <w:rsid w:val="00DB638C"/>
    <w:rsid w:val="00DC1D50"/>
    <w:rsid w:val="00DC4417"/>
    <w:rsid w:val="00DC4C4C"/>
    <w:rsid w:val="00DC5357"/>
    <w:rsid w:val="00DD5B1A"/>
    <w:rsid w:val="00DE0134"/>
    <w:rsid w:val="00DF132F"/>
    <w:rsid w:val="00DF5BBD"/>
    <w:rsid w:val="00DF6DC5"/>
    <w:rsid w:val="00E029A9"/>
    <w:rsid w:val="00E031FE"/>
    <w:rsid w:val="00E05620"/>
    <w:rsid w:val="00E1206A"/>
    <w:rsid w:val="00E14B32"/>
    <w:rsid w:val="00E22441"/>
    <w:rsid w:val="00E3161F"/>
    <w:rsid w:val="00E333F9"/>
    <w:rsid w:val="00E33C08"/>
    <w:rsid w:val="00E36FA8"/>
    <w:rsid w:val="00E4186B"/>
    <w:rsid w:val="00E54C87"/>
    <w:rsid w:val="00E54E4F"/>
    <w:rsid w:val="00E56F18"/>
    <w:rsid w:val="00E647E3"/>
    <w:rsid w:val="00E95E58"/>
    <w:rsid w:val="00EA540C"/>
    <w:rsid w:val="00EB01BE"/>
    <w:rsid w:val="00EB3CA7"/>
    <w:rsid w:val="00EC3783"/>
    <w:rsid w:val="00EC76BF"/>
    <w:rsid w:val="00ED04EC"/>
    <w:rsid w:val="00EF134A"/>
    <w:rsid w:val="00EF2E18"/>
    <w:rsid w:val="00F03840"/>
    <w:rsid w:val="00F059E9"/>
    <w:rsid w:val="00F07F74"/>
    <w:rsid w:val="00F1300A"/>
    <w:rsid w:val="00F21EF1"/>
    <w:rsid w:val="00F2213B"/>
    <w:rsid w:val="00F277E8"/>
    <w:rsid w:val="00F30FD3"/>
    <w:rsid w:val="00F31825"/>
    <w:rsid w:val="00F34B2B"/>
    <w:rsid w:val="00F40067"/>
    <w:rsid w:val="00F43836"/>
    <w:rsid w:val="00F46407"/>
    <w:rsid w:val="00F540DE"/>
    <w:rsid w:val="00F6515B"/>
    <w:rsid w:val="00F755EF"/>
    <w:rsid w:val="00F8086D"/>
    <w:rsid w:val="00F82485"/>
    <w:rsid w:val="00F83422"/>
    <w:rsid w:val="00F834F3"/>
    <w:rsid w:val="00F87B28"/>
    <w:rsid w:val="00F91775"/>
    <w:rsid w:val="00F91863"/>
    <w:rsid w:val="00F92140"/>
    <w:rsid w:val="00F92356"/>
    <w:rsid w:val="00F95E30"/>
    <w:rsid w:val="00FA27F4"/>
    <w:rsid w:val="00FA49EB"/>
    <w:rsid w:val="00FB20FD"/>
    <w:rsid w:val="00FB56DF"/>
    <w:rsid w:val="00FC245D"/>
    <w:rsid w:val="00FC5133"/>
    <w:rsid w:val="00FD0C56"/>
    <w:rsid w:val="00FD2878"/>
    <w:rsid w:val="00FE0AE5"/>
    <w:rsid w:val="00FE35D4"/>
    <w:rsid w:val="00FE4300"/>
    <w:rsid w:val="00FF2E7D"/>
    <w:rsid w:val="00FF595F"/>
    <w:rsid w:val="014DE1A0"/>
    <w:rsid w:val="016D2491"/>
    <w:rsid w:val="024830AB"/>
    <w:rsid w:val="0249CD6D"/>
    <w:rsid w:val="029A823E"/>
    <w:rsid w:val="032431EA"/>
    <w:rsid w:val="034498E9"/>
    <w:rsid w:val="03788BBC"/>
    <w:rsid w:val="0394460E"/>
    <w:rsid w:val="03E4010C"/>
    <w:rsid w:val="03F9C4D2"/>
    <w:rsid w:val="044C73DB"/>
    <w:rsid w:val="04F73BED"/>
    <w:rsid w:val="0569A54B"/>
    <w:rsid w:val="067436A8"/>
    <w:rsid w:val="06CCB574"/>
    <w:rsid w:val="0745C003"/>
    <w:rsid w:val="080BE79A"/>
    <w:rsid w:val="081885C3"/>
    <w:rsid w:val="082135D3"/>
    <w:rsid w:val="089CC45E"/>
    <w:rsid w:val="08C6FF06"/>
    <w:rsid w:val="08E23A0A"/>
    <w:rsid w:val="097F4882"/>
    <w:rsid w:val="09A0E365"/>
    <w:rsid w:val="09ACF7F0"/>
    <w:rsid w:val="0A0FAFD3"/>
    <w:rsid w:val="0AE02A6A"/>
    <w:rsid w:val="0AE2A5EB"/>
    <w:rsid w:val="0B588262"/>
    <w:rsid w:val="0C4105C0"/>
    <w:rsid w:val="0C615211"/>
    <w:rsid w:val="0C92A680"/>
    <w:rsid w:val="0CE0EE88"/>
    <w:rsid w:val="0DCF1C5D"/>
    <w:rsid w:val="0E5B8762"/>
    <w:rsid w:val="0E723E2A"/>
    <w:rsid w:val="0F27E987"/>
    <w:rsid w:val="0F593ADD"/>
    <w:rsid w:val="0F5AD66A"/>
    <w:rsid w:val="0FA3C476"/>
    <w:rsid w:val="1030206B"/>
    <w:rsid w:val="1043B8FA"/>
    <w:rsid w:val="10A63391"/>
    <w:rsid w:val="10C77929"/>
    <w:rsid w:val="10CE8968"/>
    <w:rsid w:val="1156A332"/>
    <w:rsid w:val="116889AB"/>
    <w:rsid w:val="119F81F6"/>
    <w:rsid w:val="11D029E5"/>
    <w:rsid w:val="11D21AF6"/>
    <w:rsid w:val="11D5DD46"/>
    <w:rsid w:val="12D9758D"/>
    <w:rsid w:val="12E9D9BA"/>
    <w:rsid w:val="130B3D43"/>
    <w:rsid w:val="13502C22"/>
    <w:rsid w:val="15C21134"/>
    <w:rsid w:val="160C18A4"/>
    <w:rsid w:val="167FB3BB"/>
    <w:rsid w:val="16D2D876"/>
    <w:rsid w:val="1739700C"/>
    <w:rsid w:val="179A21F1"/>
    <w:rsid w:val="179BF4A1"/>
    <w:rsid w:val="17AD90B9"/>
    <w:rsid w:val="17B5CEEB"/>
    <w:rsid w:val="182026C3"/>
    <w:rsid w:val="186DC5B2"/>
    <w:rsid w:val="18A4C272"/>
    <w:rsid w:val="18E8B860"/>
    <w:rsid w:val="195E8B30"/>
    <w:rsid w:val="19675DE8"/>
    <w:rsid w:val="19E36FE1"/>
    <w:rsid w:val="19F17561"/>
    <w:rsid w:val="1A1CD08E"/>
    <w:rsid w:val="1AC367D9"/>
    <w:rsid w:val="1B5B7D8E"/>
    <w:rsid w:val="1BF9BA94"/>
    <w:rsid w:val="1C0D1C87"/>
    <w:rsid w:val="1C3A94C7"/>
    <w:rsid w:val="1D66C75D"/>
    <w:rsid w:val="1D68062C"/>
    <w:rsid w:val="1DA86D4C"/>
    <w:rsid w:val="1E62EC42"/>
    <w:rsid w:val="1EBDA6AC"/>
    <w:rsid w:val="1EC18FF7"/>
    <w:rsid w:val="1F861334"/>
    <w:rsid w:val="1F969FFA"/>
    <w:rsid w:val="1FBFE61B"/>
    <w:rsid w:val="20393169"/>
    <w:rsid w:val="20B992F9"/>
    <w:rsid w:val="20E865F0"/>
    <w:rsid w:val="21261059"/>
    <w:rsid w:val="213154BB"/>
    <w:rsid w:val="2150C590"/>
    <w:rsid w:val="21590C2E"/>
    <w:rsid w:val="21C2F027"/>
    <w:rsid w:val="21EA845F"/>
    <w:rsid w:val="2214DE8A"/>
    <w:rsid w:val="2256B1C9"/>
    <w:rsid w:val="227E06FF"/>
    <w:rsid w:val="228000E4"/>
    <w:rsid w:val="22F786DD"/>
    <w:rsid w:val="233947F3"/>
    <w:rsid w:val="23CD17B1"/>
    <w:rsid w:val="24F53408"/>
    <w:rsid w:val="25C5A605"/>
    <w:rsid w:val="25D34637"/>
    <w:rsid w:val="260A4BBC"/>
    <w:rsid w:val="26F6A74E"/>
    <w:rsid w:val="27673A72"/>
    <w:rsid w:val="27B9F6AF"/>
    <w:rsid w:val="27FF9400"/>
    <w:rsid w:val="2811715A"/>
    <w:rsid w:val="282CD4CA"/>
    <w:rsid w:val="28BAEACC"/>
    <w:rsid w:val="28D1E32D"/>
    <w:rsid w:val="2904CEAB"/>
    <w:rsid w:val="2966C861"/>
    <w:rsid w:val="29772236"/>
    <w:rsid w:val="29AD41BB"/>
    <w:rsid w:val="29FC7B86"/>
    <w:rsid w:val="2A1D59DD"/>
    <w:rsid w:val="2A46CA3E"/>
    <w:rsid w:val="2AA30FD5"/>
    <w:rsid w:val="2AD91AB4"/>
    <w:rsid w:val="2B21E2AC"/>
    <w:rsid w:val="2C2B0D63"/>
    <w:rsid w:val="2D64BFC9"/>
    <w:rsid w:val="2D66860F"/>
    <w:rsid w:val="2D9653D0"/>
    <w:rsid w:val="2D9ED255"/>
    <w:rsid w:val="2E779DCB"/>
    <w:rsid w:val="2E99B302"/>
    <w:rsid w:val="2EE8E8A8"/>
    <w:rsid w:val="2F4BBAF5"/>
    <w:rsid w:val="2F535FEE"/>
    <w:rsid w:val="30165C21"/>
    <w:rsid w:val="3031F463"/>
    <w:rsid w:val="312E60F1"/>
    <w:rsid w:val="31371C96"/>
    <w:rsid w:val="31633577"/>
    <w:rsid w:val="3167E7E8"/>
    <w:rsid w:val="31D9755E"/>
    <w:rsid w:val="327FA85D"/>
    <w:rsid w:val="329FA848"/>
    <w:rsid w:val="3353CCC8"/>
    <w:rsid w:val="336C3019"/>
    <w:rsid w:val="34089D38"/>
    <w:rsid w:val="3478A51F"/>
    <w:rsid w:val="348B6A38"/>
    <w:rsid w:val="34A5769A"/>
    <w:rsid w:val="3508F486"/>
    <w:rsid w:val="362AB512"/>
    <w:rsid w:val="362DBC48"/>
    <w:rsid w:val="36424E17"/>
    <w:rsid w:val="36567FAC"/>
    <w:rsid w:val="36F96237"/>
    <w:rsid w:val="37407C25"/>
    <w:rsid w:val="3741B37D"/>
    <w:rsid w:val="3772D423"/>
    <w:rsid w:val="378350F4"/>
    <w:rsid w:val="37F2FDDD"/>
    <w:rsid w:val="38BDF588"/>
    <w:rsid w:val="38CDB42A"/>
    <w:rsid w:val="38D4EEBF"/>
    <w:rsid w:val="39BBF389"/>
    <w:rsid w:val="39BC21FE"/>
    <w:rsid w:val="3A292488"/>
    <w:rsid w:val="3A3C3150"/>
    <w:rsid w:val="3A485864"/>
    <w:rsid w:val="3A51418E"/>
    <w:rsid w:val="3A51839B"/>
    <w:rsid w:val="3A682CF4"/>
    <w:rsid w:val="3B70F540"/>
    <w:rsid w:val="3BA560C8"/>
    <w:rsid w:val="3C5316DA"/>
    <w:rsid w:val="3C5533EC"/>
    <w:rsid w:val="3D75FF26"/>
    <w:rsid w:val="3DE1BE93"/>
    <w:rsid w:val="3F10CA69"/>
    <w:rsid w:val="3F2AF7E4"/>
    <w:rsid w:val="3F43505D"/>
    <w:rsid w:val="3FE8BA3D"/>
    <w:rsid w:val="4044C14C"/>
    <w:rsid w:val="40768EFB"/>
    <w:rsid w:val="40AC4CBD"/>
    <w:rsid w:val="4132A19D"/>
    <w:rsid w:val="419DC729"/>
    <w:rsid w:val="4289DA0F"/>
    <w:rsid w:val="431A3C6E"/>
    <w:rsid w:val="434DD946"/>
    <w:rsid w:val="43F636CF"/>
    <w:rsid w:val="448EB9CE"/>
    <w:rsid w:val="44A2D9E1"/>
    <w:rsid w:val="44D3C2F6"/>
    <w:rsid w:val="44F3AE65"/>
    <w:rsid w:val="45286F8B"/>
    <w:rsid w:val="4567A5AC"/>
    <w:rsid w:val="458081A5"/>
    <w:rsid w:val="45AAEB98"/>
    <w:rsid w:val="462C2A53"/>
    <w:rsid w:val="4675BF5E"/>
    <w:rsid w:val="468F7EC6"/>
    <w:rsid w:val="46A88BDB"/>
    <w:rsid w:val="46AE1608"/>
    <w:rsid w:val="46CBB087"/>
    <w:rsid w:val="46F40923"/>
    <w:rsid w:val="475C35BD"/>
    <w:rsid w:val="47A495C9"/>
    <w:rsid w:val="47BBE4BE"/>
    <w:rsid w:val="47CAAAD4"/>
    <w:rsid w:val="482B4F27"/>
    <w:rsid w:val="48927093"/>
    <w:rsid w:val="48BAD287"/>
    <w:rsid w:val="49F2FA3A"/>
    <w:rsid w:val="4A23E903"/>
    <w:rsid w:val="4A67792C"/>
    <w:rsid w:val="4A9AFB88"/>
    <w:rsid w:val="4AA89AE1"/>
    <w:rsid w:val="4AD8BD7D"/>
    <w:rsid w:val="4B3588A1"/>
    <w:rsid w:val="4C68F46A"/>
    <w:rsid w:val="4C73F360"/>
    <w:rsid w:val="4CC9470B"/>
    <w:rsid w:val="4CE41582"/>
    <w:rsid w:val="4D8FF7DB"/>
    <w:rsid w:val="4E3F8A1F"/>
    <w:rsid w:val="4E4F943B"/>
    <w:rsid w:val="4F0FDA3E"/>
    <w:rsid w:val="4F754ED5"/>
    <w:rsid w:val="4F8DA887"/>
    <w:rsid w:val="4FE25107"/>
    <w:rsid w:val="4FF18B45"/>
    <w:rsid w:val="503A4B95"/>
    <w:rsid w:val="5095216D"/>
    <w:rsid w:val="50B77824"/>
    <w:rsid w:val="514CB4EF"/>
    <w:rsid w:val="518E3722"/>
    <w:rsid w:val="5198886A"/>
    <w:rsid w:val="51B30DF3"/>
    <w:rsid w:val="52382F88"/>
    <w:rsid w:val="52491E35"/>
    <w:rsid w:val="52C330AC"/>
    <w:rsid w:val="52D2331D"/>
    <w:rsid w:val="52EDF9B4"/>
    <w:rsid w:val="53535706"/>
    <w:rsid w:val="541521AF"/>
    <w:rsid w:val="5445157A"/>
    <w:rsid w:val="54F59D01"/>
    <w:rsid w:val="5564BCA8"/>
    <w:rsid w:val="557900CB"/>
    <w:rsid w:val="559F225B"/>
    <w:rsid w:val="56188D84"/>
    <w:rsid w:val="568780E3"/>
    <w:rsid w:val="568AF7C8"/>
    <w:rsid w:val="56AFF063"/>
    <w:rsid w:val="56B426DF"/>
    <w:rsid w:val="57134798"/>
    <w:rsid w:val="572F1931"/>
    <w:rsid w:val="574CFE57"/>
    <w:rsid w:val="58B3C516"/>
    <w:rsid w:val="595F4C93"/>
    <w:rsid w:val="5A1B8D1D"/>
    <w:rsid w:val="5A223A41"/>
    <w:rsid w:val="5A2A477E"/>
    <w:rsid w:val="5AE640C6"/>
    <w:rsid w:val="5B698432"/>
    <w:rsid w:val="5B6BA895"/>
    <w:rsid w:val="5B86522A"/>
    <w:rsid w:val="5C53AE49"/>
    <w:rsid w:val="5CF38D59"/>
    <w:rsid w:val="5D4E1321"/>
    <w:rsid w:val="5D74FDB2"/>
    <w:rsid w:val="5E1DF745"/>
    <w:rsid w:val="5E3D1A34"/>
    <w:rsid w:val="5EA2991D"/>
    <w:rsid w:val="5EC5FD6C"/>
    <w:rsid w:val="5ED75092"/>
    <w:rsid w:val="5F0F60FD"/>
    <w:rsid w:val="5F3E46C5"/>
    <w:rsid w:val="5F4A1057"/>
    <w:rsid w:val="5F76306A"/>
    <w:rsid w:val="5FCA005F"/>
    <w:rsid w:val="5FFDF15F"/>
    <w:rsid w:val="600B00B5"/>
    <w:rsid w:val="6064DC9F"/>
    <w:rsid w:val="60785368"/>
    <w:rsid w:val="60AB0073"/>
    <w:rsid w:val="60E8A321"/>
    <w:rsid w:val="6145132D"/>
    <w:rsid w:val="61EAC74A"/>
    <w:rsid w:val="61F65020"/>
    <w:rsid w:val="629D6DA1"/>
    <w:rsid w:val="62DF822D"/>
    <w:rsid w:val="6316332B"/>
    <w:rsid w:val="643493F2"/>
    <w:rsid w:val="644E5E42"/>
    <w:rsid w:val="645F3D0E"/>
    <w:rsid w:val="648EDEFA"/>
    <w:rsid w:val="6497D552"/>
    <w:rsid w:val="64B969D5"/>
    <w:rsid w:val="64E6551E"/>
    <w:rsid w:val="64EA1150"/>
    <w:rsid w:val="64FC2C3F"/>
    <w:rsid w:val="653FA23B"/>
    <w:rsid w:val="656DC255"/>
    <w:rsid w:val="657A8875"/>
    <w:rsid w:val="65ADBD9E"/>
    <w:rsid w:val="65F8F860"/>
    <w:rsid w:val="660FF482"/>
    <w:rsid w:val="668B98A0"/>
    <w:rsid w:val="66AF83B1"/>
    <w:rsid w:val="66D78406"/>
    <w:rsid w:val="6757EFFE"/>
    <w:rsid w:val="6808B19A"/>
    <w:rsid w:val="6816EC46"/>
    <w:rsid w:val="6840D902"/>
    <w:rsid w:val="6866523B"/>
    <w:rsid w:val="6873B497"/>
    <w:rsid w:val="694D8B7E"/>
    <w:rsid w:val="6999AC2C"/>
    <w:rsid w:val="69C7817D"/>
    <w:rsid w:val="6A5659B1"/>
    <w:rsid w:val="6A97F3B7"/>
    <w:rsid w:val="6AAD0BC6"/>
    <w:rsid w:val="6AE67562"/>
    <w:rsid w:val="6B04407B"/>
    <w:rsid w:val="6B45EB9C"/>
    <w:rsid w:val="6B66B3AE"/>
    <w:rsid w:val="6BB7FA5C"/>
    <w:rsid w:val="6BBCB4CF"/>
    <w:rsid w:val="6BC193FE"/>
    <w:rsid w:val="6C55A1E4"/>
    <w:rsid w:val="6C614777"/>
    <w:rsid w:val="6C90D27A"/>
    <w:rsid w:val="6CE59C12"/>
    <w:rsid w:val="6D1EE88E"/>
    <w:rsid w:val="6D2D498B"/>
    <w:rsid w:val="6D5B51F0"/>
    <w:rsid w:val="6D7D805F"/>
    <w:rsid w:val="6DCCEFF7"/>
    <w:rsid w:val="6DFA9AB0"/>
    <w:rsid w:val="6E012DA8"/>
    <w:rsid w:val="6F7E255F"/>
    <w:rsid w:val="6F98B96A"/>
    <w:rsid w:val="7036C301"/>
    <w:rsid w:val="70664B8C"/>
    <w:rsid w:val="70CF68BB"/>
    <w:rsid w:val="71092D0F"/>
    <w:rsid w:val="71248D8E"/>
    <w:rsid w:val="71291307"/>
    <w:rsid w:val="71A35B64"/>
    <w:rsid w:val="71A6BF8F"/>
    <w:rsid w:val="723FE320"/>
    <w:rsid w:val="724BFE8B"/>
    <w:rsid w:val="72B4CF5A"/>
    <w:rsid w:val="737F38A5"/>
    <w:rsid w:val="73853A6D"/>
    <w:rsid w:val="73964063"/>
    <w:rsid w:val="73B22218"/>
    <w:rsid w:val="73CBD1C5"/>
    <w:rsid w:val="73DBB381"/>
    <w:rsid w:val="748AAA26"/>
    <w:rsid w:val="74B2C542"/>
    <w:rsid w:val="752365BE"/>
    <w:rsid w:val="7535A8E6"/>
    <w:rsid w:val="75A5B465"/>
    <w:rsid w:val="75B92D00"/>
    <w:rsid w:val="75CF614D"/>
    <w:rsid w:val="75ED6EA3"/>
    <w:rsid w:val="75FCECD6"/>
    <w:rsid w:val="7657E65B"/>
    <w:rsid w:val="76939414"/>
    <w:rsid w:val="76A094F6"/>
    <w:rsid w:val="76A3F239"/>
    <w:rsid w:val="77A97C4D"/>
    <w:rsid w:val="77D06D7C"/>
    <w:rsid w:val="77D8B13F"/>
    <w:rsid w:val="78C53471"/>
    <w:rsid w:val="790E7D28"/>
    <w:rsid w:val="797A2678"/>
    <w:rsid w:val="7A6C15AF"/>
    <w:rsid w:val="7AB1772D"/>
    <w:rsid w:val="7B17B0E0"/>
    <w:rsid w:val="7BA3D248"/>
    <w:rsid w:val="7BBCA46F"/>
    <w:rsid w:val="7BBF6268"/>
    <w:rsid w:val="7C481FB0"/>
    <w:rsid w:val="7C66FFB4"/>
    <w:rsid w:val="7CABC46F"/>
    <w:rsid w:val="7CD99463"/>
    <w:rsid w:val="7D00A416"/>
    <w:rsid w:val="7D5F88A1"/>
    <w:rsid w:val="7DA04C30"/>
    <w:rsid w:val="7E0F8395"/>
    <w:rsid w:val="7EE904B7"/>
    <w:rsid w:val="7FA8E9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96C5D6"/>
  <w14:defaultImageDpi w14:val="330"/>
  <w15:docId w15:val="{158BE708-4D52-4851-828E-83E3009EB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1FE"/>
    <w:rPr>
      <w:rFonts w:ascii="Times New Roman" w:hAnsi="Times New Roman" w:cs="Times New Roman"/>
    </w:rPr>
  </w:style>
  <w:style w:type="paragraph" w:styleId="Ttulo1">
    <w:name w:val="heading 1"/>
    <w:basedOn w:val="Normal"/>
    <w:next w:val="Normal"/>
    <w:link w:val="Ttulo1Carter"/>
    <w:uiPriority w:val="9"/>
    <w:qFormat/>
    <w:rsid w:val="0098394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ter"/>
    <w:uiPriority w:val="9"/>
    <w:semiHidden/>
    <w:unhideWhenUsed/>
    <w:qFormat/>
    <w:rsid w:val="003C041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ter"/>
    <w:uiPriority w:val="9"/>
    <w:unhideWhenUsed/>
    <w:qFormat/>
    <w:pPr>
      <w:keepNext/>
      <w:keepLines/>
      <w:spacing w:before="40"/>
      <w:outlineLvl w:val="2"/>
    </w:pPr>
    <w:rPr>
      <w:rFonts w:asciiTheme="majorHAnsi" w:eastAsiaTheme="majorEastAsia" w:hAnsiTheme="majorHAnsi" w:cstheme="majorBidi"/>
      <w:color w:val="243F60" w:themeColor="accent1" w:themeShade="7F"/>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2554B"/>
    <w:pPr>
      <w:ind w:left="720"/>
      <w:contextualSpacing/>
    </w:pPr>
    <w:rPr>
      <w:rFonts w:asciiTheme="minorHAnsi" w:hAnsiTheme="minorHAnsi" w:cstheme="minorBidi"/>
    </w:rPr>
  </w:style>
  <w:style w:type="character" w:styleId="Hiperligao">
    <w:name w:val="Hyperlink"/>
    <w:basedOn w:val="Tipodeletrapredefinidodopargrafo"/>
    <w:uiPriority w:val="99"/>
    <w:unhideWhenUsed/>
    <w:rsid w:val="00386B3A"/>
    <w:rPr>
      <w:color w:val="0000FF" w:themeColor="hyperlink"/>
      <w:u w:val="single"/>
    </w:rPr>
  </w:style>
  <w:style w:type="character" w:styleId="Hiperligaovisitada">
    <w:name w:val="FollowedHyperlink"/>
    <w:basedOn w:val="Tipodeletrapredefinidodopargrafo"/>
    <w:uiPriority w:val="99"/>
    <w:semiHidden/>
    <w:unhideWhenUsed/>
    <w:rsid w:val="00386B3A"/>
    <w:rPr>
      <w:color w:val="800080" w:themeColor="followedHyperlink"/>
      <w:u w:val="single"/>
    </w:rPr>
  </w:style>
  <w:style w:type="paragraph" w:styleId="Cabealho">
    <w:name w:val="header"/>
    <w:basedOn w:val="Normal"/>
    <w:link w:val="CabealhoCarter"/>
    <w:uiPriority w:val="99"/>
    <w:unhideWhenUsed/>
    <w:rsid w:val="00C73F02"/>
    <w:pPr>
      <w:tabs>
        <w:tab w:val="center" w:pos="4320"/>
        <w:tab w:val="right" w:pos="8640"/>
      </w:tabs>
    </w:pPr>
    <w:rPr>
      <w:rFonts w:asciiTheme="minorHAnsi" w:hAnsiTheme="minorHAnsi" w:cstheme="minorBidi"/>
    </w:rPr>
  </w:style>
  <w:style w:type="character" w:customStyle="1" w:styleId="CabealhoCarter">
    <w:name w:val="Cabeçalho Caráter"/>
    <w:basedOn w:val="Tipodeletrapredefinidodopargrafo"/>
    <w:link w:val="Cabealho"/>
    <w:uiPriority w:val="99"/>
    <w:rsid w:val="00C73F02"/>
  </w:style>
  <w:style w:type="paragraph" w:styleId="Rodap">
    <w:name w:val="footer"/>
    <w:basedOn w:val="Normal"/>
    <w:link w:val="RodapCarter"/>
    <w:uiPriority w:val="99"/>
    <w:unhideWhenUsed/>
    <w:rsid w:val="00C73F02"/>
    <w:pPr>
      <w:tabs>
        <w:tab w:val="center" w:pos="4320"/>
        <w:tab w:val="right" w:pos="8640"/>
      </w:tabs>
    </w:pPr>
    <w:rPr>
      <w:rFonts w:asciiTheme="minorHAnsi" w:hAnsiTheme="minorHAnsi" w:cstheme="minorBidi"/>
    </w:rPr>
  </w:style>
  <w:style w:type="character" w:customStyle="1" w:styleId="RodapCarter">
    <w:name w:val="Rodapé Caráter"/>
    <w:basedOn w:val="Tipodeletrapredefinidodopargrafo"/>
    <w:link w:val="Rodap"/>
    <w:uiPriority w:val="99"/>
    <w:rsid w:val="00C73F02"/>
  </w:style>
  <w:style w:type="paragraph" w:styleId="Textodebalo">
    <w:name w:val="Balloon Text"/>
    <w:basedOn w:val="Normal"/>
    <w:link w:val="TextodebaloCarter"/>
    <w:uiPriority w:val="99"/>
    <w:semiHidden/>
    <w:unhideWhenUsed/>
    <w:rsid w:val="00C73F02"/>
    <w:rPr>
      <w:rFonts w:ascii="Lucida Grande" w:hAnsi="Lucida Grande" w:cs="Lucida Grande"/>
      <w:sz w:val="18"/>
      <w:szCs w:val="18"/>
    </w:rPr>
  </w:style>
  <w:style w:type="character" w:customStyle="1" w:styleId="TextodebaloCarter">
    <w:name w:val="Texto de balão Caráter"/>
    <w:basedOn w:val="Tipodeletrapredefinidodopargrafo"/>
    <w:link w:val="Textodebalo"/>
    <w:uiPriority w:val="99"/>
    <w:semiHidden/>
    <w:rsid w:val="00C73F02"/>
    <w:rPr>
      <w:rFonts w:ascii="Lucida Grande" w:hAnsi="Lucida Grande" w:cs="Lucida Grande"/>
      <w:sz w:val="18"/>
      <w:szCs w:val="18"/>
    </w:rPr>
  </w:style>
  <w:style w:type="paragraph" w:styleId="Reviso">
    <w:name w:val="Revision"/>
    <w:hidden/>
    <w:uiPriority w:val="99"/>
    <w:semiHidden/>
    <w:rsid w:val="00D26BFD"/>
  </w:style>
  <w:style w:type="character" w:customStyle="1" w:styleId="apple-converted-space">
    <w:name w:val="apple-converted-space"/>
    <w:basedOn w:val="Tipodeletrapredefinidodopargrafo"/>
    <w:rsid w:val="00625D61"/>
  </w:style>
  <w:style w:type="character" w:styleId="Refdecomentrio">
    <w:name w:val="annotation reference"/>
    <w:basedOn w:val="Tipodeletrapredefinidodopargrafo"/>
    <w:uiPriority w:val="99"/>
    <w:semiHidden/>
    <w:unhideWhenUsed/>
    <w:rsid w:val="007E16DA"/>
    <w:rPr>
      <w:sz w:val="16"/>
      <w:szCs w:val="16"/>
    </w:rPr>
  </w:style>
  <w:style w:type="paragraph" w:styleId="Textodecomentrio">
    <w:name w:val="annotation text"/>
    <w:basedOn w:val="Normal"/>
    <w:link w:val="TextodecomentrioCarter"/>
    <w:uiPriority w:val="99"/>
    <w:semiHidden/>
    <w:unhideWhenUsed/>
    <w:rsid w:val="007E16DA"/>
    <w:rPr>
      <w:sz w:val="20"/>
      <w:szCs w:val="20"/>
    </w:rPr>
  </w:style>
  <w:style w:type="character" w:customStyle="1" w:styleId="TextodecomentrioCarter">
    <w:name w:val="Texto de comentário Caráter"/>
    <w:basedOn w:val="Tipodeletrapredefinidodopargrafo"/>
    <w:link w:val="Textodecomentrio"/>
    <w:uiPriority w:val="99"/>
    <w:semiHidden/>
    <w:rsid w:val="007E16DA"/>
    <w:rPr>
      <w:rFonts w:ascii="Times New Roman" w:hAnsi="Times New Roman" w:cs="Times New Roman"/>
      <w:sz w:val="20"/>
      <w:szCs w:val="20"/>
    </w:rPr>
  </w:style>
  <w:style w:type="paragraph" w:styleId="Assuntodecomentrio">
    <w:name w:val="annotation subject"/>
    <w:basedOn w:val="Textodecomentrio"/>
    <w:next w:val="Textodecomentrio"/>
    <w:link w:val="AssuntodecomentrioCarter"/>
    <w:uiPriority w:val="99"/>
    <w:semiHidden/>
    <w:unhideWhenUsed/>
    <w:rsid w:val="007E16DA"/>
    <w:rPr>
      <w:b/>
      <w:bCs/>
    </w:rPr>
  </w:style>
  <w:style w:type="character" w:customStyle="1" w:styleId="AssuntodecomentrioCarter">
    <w:name w:val="Assunto de comentário Caráter"/>
    <w:basedOn w:val="TextodecomentrioCarter"/>
    <w:link w:val="Assuntodecomentrio"/>
    <w:uiPriority w:val="99"/>
    <w:semiHidden/>
    <w:rsid w:val="007E16DA"/>
    <w:rPr>
      <w:rFonts w:ascii="Times New Roman" w:hAnsi="Times New Roman" w:cs="Times New Roman"/>
      <w:b/>
      <w:bCs/>
      <w:sz w:val="20"/>
      <w:szCs w:val="20"/>
    </w:rPr>
  </w:style>
  <w:style w:type="character" w:customStyle="1" w:styleId="UnresolvedMention1">
    <w:name w:val="Unresolved Mention1"/>
    <w:basedOn w:val="Tipodeletrapredefinidodopargrafo"/>
    <w:uiPriority w:val="99"/>
    <w:rsid w:val="00E647E3"/>
    <w:rPr>
      <w:color w:val="605E5C"/>
      <w:shd w:val="clear" w:color="auto" w:fill="E1DFDD"/>
    </w:rPr>
  </w:style>
  <w:style w:type="character" w:styleId="MenoNoResolvida">
    <w:name w:val="Unresolved Mention"/>
    <w:basedOn w:val="Tipodeletrapredefinidodopargrafo"/>
    <w:uiPriority w:val="99"/>
    <w:semiHidden/>
    <w:unhideWhenUsed/>
    <w:rsid w:val="00A33BB6"/>
    <w:rPr>
      <w:color w:val="605E5C"/>
      <w:shd w:val="clear" w:color="auto" w:fill="E1DFDD"/>
    </w:rPr>
  </w:style>
  <w:style w:type="table" w:styleId="TabelacomGrelha">
    <w:name w:val="Table Grid"/>
    <w:basedOn w:val="Tabe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3Carter">
    <w:name w:val="Título 3 Caráter"/>
    <w:basedOn w:val="Tipodeletrapredefinidodopargrafo"/>
    <w:link w:val="Ttulo3"/>
    <w:uiPriority w:val="9"/>
    <w:rPr>
      <w:rFonts w:asciiTheme="majorHAnsi" w:eastAsiaTheme="majorEastAsia" w:hAnsiTheme="majorHAnsi" w:cstheme="majorBidi"/>
      <w:color w:val="243F60" w:themeColor="accent1" w:themeShade="7F"/>
      <w:sz w:val="24"/>
      <w:szCs w:val="24"/>
    </w:rPr>
  </w:style>
  <w:style w:type="paragraph" w:customStyle="1" w:styleId="paragraph">
    <w:name w:val="paragraph"/>
    <w:basedOn w:val="Normal"/>
    <w:rsid w:val="00D0494E"/>
    <w:pPr>
      <w:spacing w:before="100" w:beforeAutospacing="1" w:after="100" w:afterAutospacing="1"/>
    </w:pPr>
    <w:rPr>
      <w:rFonts w:eastAsia="Times New Roman"/>
    </w:rPr>
  </w:style>
  <w:style w:type="character" w:customStyle="1" w:styleId="normaltextrun">
    <w:name w:val="normaltextrun"/>
    <w:basedOn w:val="Tipodeletrapredefinidodopargrafo"/>
    <w:rsid w:val="00D0494E"/>
  </w:style>
  <w:style w:type="character" w:customStyle="1" w:styleId="eop">
    <w:name w:val="eop"/>
    <w:basedOn w:val="Tipodeletrapredefinidodopargrafo"/>
    <w:rsid w:val="00D0494E"/>
  </w:style>
  <w:style w:type="character" w:customStyle="1" w:styleId="Ttulo2Carter">
    <w:name w:val="Título 2 Caráter"/>
    <w:basedOn w:val="Tipodeletrapredefinidodopargrafo"/>
    <w:link w:val="Ttulo2"/>
    <w:uiPriority w:val="9"/>
    <w:semiHidden/>
    <w:rsid w:val="003C041D"/>
    <w:rPr>
      <w:rFonts w:asciiTheme="majorHAnsi" w:eastAsiaTheme="majorEastAsia" w:hAnsiTheme="majorHAnsi" w:cstheme="majorBidi"/>
      <w:color w:val="365F91" w:themeColor="accent1" w:themeShade="BF"/>
      <w:sz w:val="26"/>
      <w:szCs w:val="26"/>
    </w:rPr>
  </w:style>
  <w:style w:type="character" w:customStyle="1" w:styleId="Ttulo1Carter">
    <w:name w:val="Título 1 Caráter"/>
    <w:basedOn w:val="Tipodeletrapredefinidodopargrafo"/>
    <w:link w:val="Ttulo1"/>
    <w:uiPriority w:val="9"/>
    <w:rsid w:val="00983948"/>
    <w:rPr>
      <w:rFonts w:asciiTheme="majorHAnsi" w:eastAsiaTheme="majorEastAsia" w:hAnsiTheme="majorHAnsi" w:cstheme="majorBidi"/>
      <w:color w:val="365F91" w:themeColor="accent1" w:themeShade="BF"/>
      <w:sz w:val="32"/>
      <w:szCs w:val="32"/>
    </w:rPr>
  </w:style>
  <w:style w:type="character" w:styleId="Mencionar">
    <w:name w:val="Mention"/>
    <w:basedOn w:val="Tipodeletrapredefinidodopargrafo"/>
    <w:uiPriority w:val="99"/>
    <w:unhideWhenUsed/>
    <w:rsid w:val="00C95CAA"/>
    <w:rPr>
      <w:color w:val="2B579A"/>
      <w:shd w:val="clear" w:color="auto" w:fill="E1DFDD"/>
    </w:rPr>
  </w:style>
  <w:style w:type="character" w:customStyle="1" w:styleId="scxw30956983">
    <w:name w:val="scxw30956983"/>
    <w:basedOn w:val="Tipodeletrapredefinidodopargrafo"/>
    <w:rsid w:val="00A84D4D"/>
  </w:style>
  <w:style w:type="paragraph" w:styleId="Textodenotaderodap">
    <w:name w:val="footnote text"/>
    <w:basedOn w:val="Normal"/>
    <w:link w:val="TextodenotaderodapCarter"/>
    <w:uiPriority w:val="99"/>
    <w:semiHidden/>
    <w:unhideWhenUsed/>
    <w:rsid w:val="000C3C57"/>
    <w:rPr>
      <w:sz w:val="20"/>
      <w:szCs w:val="20"/>
    </w:rPr>
  </w:style>
  <w:style w:type="character" w:customStyle="1" w:styleId="TextodenotaderodapCarter">
    <w:name w:val="Texto de nota de rodapé Caráter"/>
    <w:basedOn w:val="Tipodeletrapredefinidodopargrafo"/>
    <w:link w:val="Textodenotaderodap"/>
    <w:uiPriority w:val="99"/>
    <w:semiHidden/>
    <w:rsid w:val="000C3C57"/>
    <w:rPr>
      <w:rFonts w:ascii="Times New Roman" w:hAnsi="Times New Roman" w:cs="Times New Roman"/>
      <w:sz w:val="20"/>
      <w:szCs w:val="20"/>
    </w:rPr>
  </w:style>
  <w:style w:type="character" w:styleId="Refdenotaderodap">
    <w:name w:val="footnote reference"/>
    <w:basedOn w:val="Tipodeletrapredefinidodopargrafo"/>
    <w:uiPriority w:val="99"/>
    <w:semiHidden/>
    <w:unhideWhenUsed/>
    <w:rsid w:val="000C3C57"/>
    <w:rPr>
      <w:vertAlign w:val="superscript"/>
    </w:rPr>
  </w:style>
  <w:style w:type="paragraph" w:styleId="NormalWeb">
    <w:name w:val="Normal (Web)"/>
    <w:basedOn w:val="Normal"/>
    <w:uiPriority w:val="99"/>
    <w:semiHidden/>
    <w:unhideWhenUsed/>
    <w:rsid w:val="006D01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4902">
      <w:bodyDiv w:val="1"/>
      <w:marLeft w:val="0"/>
      <w:marRight w:val="0"/>
      <w:marTop w:val="0"/>
      <w:marBottom w:val="0"/>
      <w:divBdr>
        <w:top w:val="none" w:sz="0" w:space="0" w:color="auto"/>
        <w:left w:val="none" w:sz="0" w:space="0" w:color="auto"/>
        <w:bottom w:val="none" w:sz="0" w:space="0" w:color="auto"/>
        <w:right w:val="none" w:sz="0" w:space="0" w:color="auto"/>
      </w:divBdr>
    </w:div>
    <w:div w:id="307370424">
      <w:bodyDiv w:val="1"/>
      <w:marLeft w:val="0"/>
      <w:marRight w:val="0"/>
      <w:marTop w:val="0"/>
      <w:marBottom w:val="0"/>
      <w:divBdr>
        <w:top w:val="none" w:sz="0" w:space="0" w:color="auto"/>
        <w:left w:val="none" w:sz="0" w:space="0" w:color="auto"/>
        <w:bottom w:val="none" w:sz="0" w:space="0" w:color="auto"/>
        <w:right w:val="none" w:sz="0" w:space="0" w:color="auto"/>
      </w:divBdr>
    </w:div>
    <w:div w:id="334963090">
      <w:bodyDiv w:val="1"/>
      <w:marLeft w:val="0"/>
      <w:marRight w:val="0"/>
      <w:marTop w:val="0"/>
      <w:marBottom w:val="0"/>
      <w:divBdr>
        <w:top w:val="none" w:sz="0" w:space="0" w:color="auto"/>
        <w:left w:val="none" w:sz="0" w:space="0" w:color="auto"/>
        <w:bottom w:val="none" w:sz="0" w:space="0" w:color="auto"/>
        <w:right w:val="none" w:sz="0" w:space="0" w:color="auto"/>
      </w:divBdr>
    </w:div>
    <w:div w:id="387649488">
      <w:bodyDiv w:val="1"/>
      <w:marLeft w:val="0"/>
      <w:marRight w:val="0"/>
      <w:marTop w:val="0"/>
      <w:marBottom w:val="0"/>
      <w:divBdr>
        <w:top w:val="none" w:sz="0" w:space="0" w:color="auto"/>
        <w:left w:val="none" w:sz="0" w:space="0" w:color="auto"/>
        <w:bottom w:val="none" w:sz="0" w:space="0" w:color="auto"/>
        <w:right w:val="none" w:sz="0" w:space="0" w:color="auto"/>
      </w:divBdr>
    </w:div>
    <w:div w:id="564877926">
      <w:bodyDiv w:val="1"/>
      <w:marLeft w:val="0"/>
      <w:marRight w:val="0"/>
      <w:marTop w:val="0"/>
      <w:marBottom w:val="0"/>
      <w:divBdr>
        <w:top w:val="none" w:sz="0" w:space="0" w:color="auto"/>
        <w:left w:val="none" w:sz="0" w:space="0" w:color="auto"/>
        <w:bottom w:val="none" w:sz="0" w:space="0" w:color="auto"/>
        <w:right w:val="none" w:sz="0" w:space="0" w:color="auto"/>
      </w:divBdr>
      <w:divsChild>
        <w:div w:id="515849628">
          <w:marLeft w:val="0"/>
          <w:marRight w:val="0"/>
          <w:marTop w:val="0"/>
          <w:marBottom w:val="0"/>
          <w:divBdr>
            <w:top w:val="none" w:sz="0" w:space="0" w:color="auto"/>
            <w:left w:val="none" w:sz="0" w:space="0" w:color="auto"/>
            <w:bottom w:val="none" w:sz="0" w:space="0" w:color="auto"/>
            <w:right w:val="none" w:sz="0" w:space="0" w:color="auto"/>
          </w:divBdr>
        </w:div>
      </w:divsChild>
    </w:div>
    <w:div w:id="618142426">
      <w:bodyDiv w:val="1"/>
      <w:marLeft w:val="0"/>
      <w:marRight w:val="0"/>
      <w:marTop w:val="0"/>
      <w:marBottom w:val="0"/>
      <w:divBdr>
        <w:top w:val="none" w:sz="0" w:space="0" w:color="auto"/>
        <w:left w:val="none" w:sz="0" w:space="0" w:color="auto"/>
        <w:bottom w:val="none" w:sz="0" w:space="0" w:color="auto"/>
        <w:right w:val="none" w:sz="0" w:space="0" w:color="auto"/>
      </w:divBdr>
    </w:div>
    <w:div w:id="695696339">
      <w:bodyDiv w:val="1"/>
      <w:marLeft w:val="0"/>
      <w:marRight w:val="0"/>
      <w:marTop w:val="0"/>
      <w:marBottom w:val="0"/>
      <w:divBdr>
        <w:top w:val="none" w:sz="0" w:space="0" w:color="auto"/>
        <w:left w:val="none" w:sz="0" w:space="0" w:color="auto"/>
        <w:bottom w:val="none" w:sz="0" w:space="0" w:color="auto"/>
        <w:right w:val="none" w:sz="0" w:space="0" w:color="auto"/>
      </w:divBdr>
    </w:div>
    <w:div w:id="744841933">
      <w:bodyDiv w:val="1"/>
      <w:marLeft w:val="0"/>
      <w:marRight w:val="0"/>
      <w:marTop w:val="0"/>
      <w:marBottom w:val="0"/>
      <w:divBdr>
        <w:top w:val="none" w:sz="0" w:space="0" w:color="auto"/>
        <w:left w:val="none" w:sz="0" w:space="0" w:color="auto"/>
        <w:bottom w:val="none" w:sz="0" w:space="0" w:color="auto"/>
        <w:right w:val="none" w:sz="0" w:space="0" w:color="auto"/>
      </w:divBdr>
    </w:div>
    <w:div w:id="821853979">
      <w:bodyDiv w:val="1"/>
      <w:marLeft w:val="0"/>
      <w:marRight w:val="0"/>
      <w:marTop w:val="0"/>
      <w:marBottom w:val="0"/>
      <w:divBdr>
        <w:top w:val="none" w:sz="0" w:space="0" w:color="auto"/>
        <w:left w:val="none" w:sz="0" w:space="0" w:color="auto"/>
        <w:bottom w:val="none" w:sz="0" w:space="0" w:color="auto"/>
        <w:right w:val="none" w:sz="0" w:space="0" w:color="auto"/>
      </w:divBdr>
      <w:divsChild>
        <w:div w:id="21320489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2651059">
      <w:bodyDiv w:val="1"/>
      <w:marLeft w:val="0"/>
      <w:marRight w:val="0"/>
      <w:marTop w:val="0"/>
      <w:marBottom w:val="0"/>
      <w:divBdr>
        <w:top w:val="none" w:sz="0" w:space="0" w:color="auto"/>
        <w:left w:val="none" w:sz="0" w:space="0" w:color="auto"/>
        <w:bottom w:val="none" w:sz="0" w:space="0" w:color="auto"/>
        <w:right w:val="none" w:sz="0" w:space="0" w:color="auto"/>
      </w:divBdr>
    </w:div>
    <w:div w:id="860360059">
      <w:bodyDiv w:val="1"/>
      <w:marLeft w:val="0"/>
      <w:marRight w:val="0"/>
      <w:marTop w:val="0"/>
      <w:marBottom w:val="0"/>
      <w:divBdr>
        <w:top w:val="none" w:sz="0" w:space="0" w:color="auto"/>
        <w:left w:val="none" w:sz="0" w:space="0" w:color="auto"/>
        <w:bottom w:val="none" w:sz="0" w:space="0" w:color="auto"/>
        <w:right w:val="none" w:sz="0" w:space="0" w:color="auto"/>
      </w:divBdr>
      <w:divsChild>
        <w:div w:id="20191181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0813775">
      <w:bodyDiv w:val="1"/>
      <w:marLeft w:val="0"/>
      <w:marRight w:val="0"/>
      <w:marTop w:val="0"/>
      <w:marBottom w:val="0"/>
      <w:divBdr>
        <w:top w:val="none" w:sz="0" w:space="0" w:color="auto"/>
        <w:left w:val="none" w:sz="0" w:space="0" w:color="auto"/>
        <w:bottom w:val="none" w:sz="0" w:space="0" w:color="auto"/>
        <w:right w:val="none" w:sz="0" w:space="0" w:color="auto"/>
      </w:divBdr>
    </w:div>
    <w:div w:id="1195970287">
      <w:bodyDiv w:val="1"/>
      <w:marLeft w:val="0"/>
      <w:marRight w:val="0"/>
      <w:marTop w:val="0"/>
      <w:marBottom w:val="0"/>
      <w:divBdr>
        <w:top w:val="none" w:sz="0" w:space="0" w:color="auto"/>
        <w:left w:val="none" w:sz="0" w:space="0" w:color="auto"/>
        <w:bottom w:val="none" w:sz="0" w:space="0" w:color="auto"/>
        <w:right w:val="none" w:sz="0" w:space="0" w:color="auto"/>
      </w:divBdr>
    </w:div>
    <w:div w:id="1215964412">
      <w:bodyDiv w:val="1"/>
      <w:marLeft w:val="0"/>
      <w:marRight w:val="0"/>
      <w:marTop w:val="0"/>
      <w:marBottom w:val="0"/>
      <w:divBdr>
        <w:top w:val="none" w:sz="0" w:space="0" w:color="auto"/>
        <w:left w:val="none" w:sz="0" w:space="0" w:color="auto"/>
        <w:bottom w:val="none" w:sz="0" w:space="0" w:color="auto"/>
        <w:right w:val="none" w:sz="0" w:space="0" w:color="auto"/>
      </w:divBdr>
    </w:div>
    <w:div w:id="1225527248">
      <w:bodyDiv w:val="1"/>
      <w:marLeft w:val="0"/>
      <w:marRight w:val="0"/>
      <w:marTop w:val="0"/>
      <w:marBottom w:val="0"/>
      <w:divBdr>
        <w:top w:val="none" w:sz="0" w:space="0" w:color="auto"/>
        <w:left w:val="none" w:sz="0" w:space="0" w:color="auto"/>
        <w:bottom w:val="none" w:sz="0" w:space="0" w:color="auto"/>
        <w:right w:val="none" w:sz="0" w:space="0" w:color="auto"/>
      </w:divBdr>
    </w:div>
    <w:div w:id="1331636785">
      <w:bodyDiv w:val="1"/>
      <w:marLeft w:val="0"/>
      <w:marRight w:val="0"/>
      <w:marTop w:val="0"/>
      <w:marBottom w:val="0"/>
      <w:divBdr>
        <w:top w:val="none" w:sz="0" w:space="0" w:color="auto"/>
        <w:left w:val="none" w:sz="0" w:space="0" w:color="auto"/>
        <w:bottom w:val="none" w:sz="0" w:space="0" w:color="auto"/>
        <w:right w:val="none" w:sz="0" w:space="0" w:color="auto"/>
      </w:divBdr>
    </w:div>
    <w:div w:id="1368144329">
      <w:bodyDiv w:val="1"/>
      <w:marLeft w:val="0"/>
      <w:marRight w:val="0"/>
      <w:marTop w:val="0"/>
      <w:marBottom w:val="0"/>
      <w:divBdr>
        <w:top w:val="none" w:sz="0" w:space="0" w:color="auto"/>
        <w:left w:val="none" w:sz="0" w:space="0" w:color="auto"/>
        <w:bottom w:val="none" w:sz="0" w:space="0" w:color="auto"/>
        <w:right w:val="none" w:sz="0" w:space="0" w:color="auto"/>
      </w:divBdr>
    </w:div>
    <w:div w:id="1636644838">
      <w:bodyDiv w:val="1"/>
      <w:marLeft w:val="0"/>
      <w:marRight w:val="0"/>
      <w:marTop w:val="0"/>
      <w:marBottom w:val="0"/>
      <w:divBdr>
        <w:top w:val="none" w:sz="0" w:space="0" w:color="auto"/>
        <w:left w:val="none" w:sz="0" w:space="0" w:color="auto"/>
        <w:bottom w:val="none" w:sz="0" w:space="0" w:color="auto"/>
        <w:right w:val="none" w:sz="0" w:space="0" w:color="auto"/>
      </w:divBdr>
    </w:div>
    <w:div w:id="1766614360">
      <w:bodyDiv w:val="1"/>
      <w:marLeft w:val="0"/>
      <w:marRight w:val="0"/>
      <w:marTop w:val="0"/>
      <w:marBottom w:val="0"/>
      <w:divBdr>
        <w:top w:val="none" w:sz="0" w:space="0" w:color="auto"/>
        <w:left w:val="none" w:sz="0" w:space="0" w:color="auto"/>
        <w:bottom w:val="none" w:sz="0" w:space="0" w:color="auto"/>
        <w:right w:val="none" w:sz="0" w:space="0" w:color="auto"/>
      </w:divBdr>
    </w:div>
    <w:div w:id="1817065928">
      <w:bodyDiv w:val="1"/>
      <w:marLeft w:val="0"/>
      <w:marRight w:val="0"/>
      <w:marTop w:val="0"/>
      <w:marBottom w:val="0"/>
      <w:divBdr>
        <w:top w:val="none" w:sz="0" w:space="0" w:color="auto"/>
        <w:left w:val="none" w:sz="0" w:space="0" w:color="auto"/>
        <w:bottom w:val="none" w:sz="0" w:space="0" w:color="auto"/>
        <w:right w:val="none" w:sz="0" w:space="0" w:color="auto"/>
      </w:divBdr>
    </w:div>
    <w:div w:id="1818716316">
      <w:bodyDiv w:val="1"/>
      <w:marLeft w:val="0"/>
      <w:marRight w:val="0"/>
      <w:marTop w:val="0"/>
      <w:marBottom w:val="0"/>
      <w:divBdr>
        <w:top w:val="none" w:sz="0" w:space="0" w:color="auto"/>
        <w:left w:val="none" w:sz="0" w:space="0" w:color="auto"/>
        <w:bottom w:val="none" w:sz="0" w:space="0" w:color="auto"/>
        <w:right w:val="none" w:sz="0" w:space="0" w:color="auto"/>
      </w:divBdr>
    </w:div>
    <w:div w:id="1830486532">
      <w:bodyDiv w:val="1"/>
      <w:marLeft w:val="0"/>
      <w:marRight w:val="0"/>
      <w:marTop w:val="0"/>
      <w:marBottom w:val="0"/>
      <w:divBdr>
        <w:top w:val="none" w:sz="0" w:space="0" w:color="auto"/>
        <w:left w:val="none" w:sz="0" w:space="0" w:color="auto"/>
        <w:bottom w:val="none" w:sz="0" w:space="0" w:color="auto"/>
        <w:right w:val="none" w:sz="0" w:space="0" w:color="auto"/>
      </w:divBdr>
    </w:div>
    <w:div w:id="1909608036">
      <w:bodyDiv w:val="1"/>
      <w:marLeft w:val="0"/>
      <w:marRight w:val="0"/>
      <w:marTop w:val="0"/>
      <w:marBottom w:val="0"/>
      <w:divBdr>
        <w:top w:val="none" w:sz="0" w:space="0" w:color="auto"/>
        <w:left w:val="none" w:sz="0" w:space="0" w:color="auto"/>
        <w:bottom w:val="none" w:sz="0" w:space="0" w:color="auto"/>
        <w:right w:val="none" w:sz="0" w:space="0" w:color="auto"/>
      </w:divBdr>
    </w:div>
    <w:div w:id="1960915622">
      <w:bodyDiv w:val="1"/>
      <w:marLeft w:val="0"/>
      <w:marRight w:val="0"/>
      <w:marTop w:val="0"/>
      <w:marBottom w:val="0"/>
      <w:divBdr>
        <w:top w:val="none" w:sz="0" w:space="0" w:color="auto"/>
        <w:left w:val="none" w:sz="0" w:space="0" w:color="auto"/>
        <w:bottom w:val="none" w:sz="0" w:space="0" w:color="auto"/>
        <w:right w:val="none" w:sz="0" w:space="0" w:color="auto"/>
      </w:divBdr>
    </w:div>
    <w:div w:id="20705674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ortinet.com/content/dam/maindam/PUBLIC/02_MARKETING/08_Report/ftnt-skills-gap-report-2025.pdf" TargetMode="External"/><Relationship Id="rId18" Type="http://schemas.openxmlformats.org/officeDocument/2006/relationships/hyperlink" Target="https://trust.fortinet.com/?itemName=infrastructure&amp;source=click"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fortinet.com/nse-training?utm_source=pr&amp;utm_campaign=nse-training%22%20\t%20%22_blank" TargetMode="External"/><Relationship Id="rId7" Type="http://schemas.openxmlformats.org/officeDocument/2006/relationships/settings" Target="settings.xml"/><Relationship Id="rId12" Type="http://schemas.openxmlformats.org/officeDocument/2006/relationships/hyperlink" Target="https://www.fortinet.com/content/dam/maindam/PUBLIC/02_MARKETING/08_Report/ftnt-skills-gap-report-2025.pdf" TargetMode="External"/><Relationship Id="rId17" Type="http://schemas.openxmlformats.org/officeDocument/2006/relationships/hyperlink" Target="https://www.fortinet.com/content/dam/maindam/PUBLIC/02_MARKETING/08_Report/ftnt-skills-gap-report-2025.pdf" TargetMode="External"/><Relationship Id="rId25" Type="http://schemas.openxmlformats.org/officeDocument/2006/relationships/hyperlink" Target="https://www.fortinet.com/fortiguard/labs?utm_source=pr&amp;utm_medium=pr&amp;utm_campaign=fglabs%22%20\t%20%22_blank" TargetMode="External"/><Relationship Id="rId2" Type="http://schemas.openxmlformats.org/officeDocument/2006/relationships/customXml" Target="../customXml/item2.xml"/><Relationship Id="rId16" Type="http://schemas.openxmlformats.org/officeDocument/2006/relationships/hyperlink" Target="https://www.fortinet.com/training/security-awareness-training" TargetMode="External"/><Relationship Id="rId20" Type="http://schemas.openxmlformats.org/officeDocument/2006/relationships/hyperlink" Target="https://www.fortinet.com/blog?utm_source=pr&amp;utm_medium=pr&amp;utm_campaign=boiler%22%20\t%20%22_blan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rtinet.com/?utm_source=website&amp;utm_medium=pr&amp;utm_campaign=fortinet" TargetMode="External"/><Relationship Id="rId24" Type="http://schemas.openxmlformats.org/officeDocument/2006/relationships/hyperlink" Target="https://www.fortinet.com/blog?utm_source=blog&amp;utm_medium=blog&amp;utm_campaign=blog%22%20\t%20%22_blank" TargetMode="External"/><Relationship Id="rId5" Type="http://schemas.openxmlformats.org/officeDocument/2006/relationships/numbering" Target="numbering.xml"/><Relationship Id="rId15" Type="http://schemas.openxmlformats.org/officeDocument/2006/relationships/hyperlink" Target="https://www.fortinet.com/nse-training" TargetMode="External"/><Relationship Id="rId23" Type="http://schemas.openxmlformats.org/officeDocument/2006/relationships/hyperlink" Target="https://www.fortinet.com/%22%20/t%20%22_blank"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fortinet.com/blog/psirt-blogs/proactive-responsible-disclosure-is-one-cucial-way-fortinet-strengthens-customer-securi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ortinet.com/content/dam/maindam/PUBLIC/02_MARKETING/08_Report/ftnt-skills-gap-report-2025.pdf" TargetMode="External"/><Relationship Id="rId22" Type="http://schemas.openxmlformats.org/officeDocument/2006/relationships/hyperlink" Target="https://www.fortinet.com/fortiguard/labs?utm_source=pr&amp;utm_campaign=fortiguardlabs%22%20\t%20%22_blank" TargetMode="External"/><Relationship Id="rId27" Type="http://schemas.openxmlformats.org/officeDocument/2006/relationships/footer" Target="footer1.xml"/><Relationship Id="rId30"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D6FA408C-B6DE-40D1-814E-CE313C2608AD}">
    <t:Anchor>
      <t:Comment id="35864618"/>
    </t:Anchor>
    <t:History>
      <t:Event id="{D02B4FC0-2AFD-40CB-B4D0-9D89C24CFEE1}" time="2025-07-31T18:21:54.276Z">
        <t:Attribution userId="S::efuhrmann@fortinet-us.com::d2f0e0c4-7cc9-40b9-80b3-54f3d5c50a48" userProvider="AD" userName="Elena Fuhrmann"/>
        <t:Anchor>
          <t:Comment id="35864618"/>
        </t:Anchor>
        <t:Create/>
      </t:Event>
      <t:Event id="{E0898100-D454-444B-BF57-0C56796CCDD5}" time="2025-07-31T18:21:54.276Z">
        <t:Attribution userId="S::efuhrmann@fortinet-us.com::d2f0e0c4-7cc9-40b9-80b3-54f3d5c50a48" userProvider="AD" userName="Elena Fuhrmann"/>
        <t:Anchor>
          <t:Comment id="35864618"/>
        </t:Anchor>
        <t:Assign userId="S::mhinge@fortinet-us.com::da73a61b-dfcc-4139-a525-efe61d1a61c4" userProvider="AD" userName="Mukul Hinge"/>
      </t:Event>
      <t:Event id="{EE27C212-AB2F-4247-85B8-2C9ECCDEDCBF}" time="2025-07-31T18:21:54.276Z">
        <t:Attribution userId="S::efuhrmann@fortinet-us.com::d2f0e0c4-7cc9-40b9-80b3-54f3d5c50a48" userProvider="AD" userName="Elena Fuhrmann"/>
        <t:Anchor>
          <t:Comment id="35864618"/>
        </t:Anchor>
        <t:SetTitle title="@Mukul Hinge - should this feature be removed here? Is there something we should replace it with?"/>
      </t:Event>
    </t:History>
  </t:Task>
  <t:Task id="{D651552C-1187-42FA-8762-83292B1CA2A4}">
    <t:Anchor>
      <t:Comment id="1206334104"/>
    </t:Anchor>
    <t:History>
      <t:Event id="{882DD6EB-3C93-4BCB-AACF-44EA575932E2}" time="2025-07-23T19:26:07.078Z">
        <t:Attribution userId="S::efuhrmann@fortinet-us.com::d2f0e0c4-7cc9-40b9-80b3-54f3d5c50a48" userProvider="AD" userName="Elena Fuhrmann"/>
        <t:Anchor>
          <t:Comment id="1327928184"/>
        </t:Anchor>
        <t:Create/>
      </t:Event>
      <t:Event id="{7AE20C02-EF06-4C76-8134-C42B63BFE490}" time="2025-07-23T19:26:07.078Z">
        <t:Attribution userId="S::efuhrmann@fortinet-us.com::d2f0e0c4-7cc9-40b9-80b3-54f3d5c50a48" userProvider="AD" userName="Elena Fuhrmann"/>
        <t:Anchor>
          <t:Comment id="1327928184"/>
        </t:Anchor>
        <t:Assign userId="S::mhinge@fortinet-us.com::da73a61b-dfcc-4139-a525-efe61d1a61c4" userProvider="AD" userName="Mukul Hinge"/>
      </t:Event>
      <t:Event id="{D47E8226-D590-49CF-9E07-9E303FFAC00A}" time="2025-07-23T19:26:07.078Z">
        <t:Attribution userId="S::efuhrmann@fortinet-us.com::d2f0e0c4-7cc9-40b9-80b3-54f3d5c50a48" userProvider="AD" userName="Elena Fuhrmann"/>
        <t:Anchor>
          <t:Comment id="1327928184"/>
        </t:Anchor>
        <t:SetTitle title="@Mukul Hinge - do we want to highlight this here? We also mention FortiFlex shortly after in the adoption section"/>
      </t:Event>
      <t:Event id="{72362D26-BEC4-44ED-B87A-73391F5B1C44}" time="2025-07-23T19:44:11.974Z">
        <t:Attribution userId="S::efuhrmann@fortinet-us.com::d2f0e0c4-7cc9-40b9-80b3-54f3d5c50a48" userProvider="AD" userName="Elena Fuhrmann"/>
        <t:Progress percentComplete="100"/>
      </t:Event>
    </t:History>
  </t:Task>
  <t:Task id="{DB89D748-0FE1-4165-B17F-24DCF1E97007}">
    <t:Anchor>
      <t:Comment id="1335438259"/>
    </t:Anchor>
    <t:History>
      <t:Event id="{46AA9A8C-162B-4679-92D9-8814A5B7263C}" time="2025-07-23T19:21:53.372Z">
        <t:Attribution userId="S::efuhrmann@fortinet-us.com::d2f0e0c4-7cc9-40b9-80b3-54f3d5c50a48" userProvider="AD" userName="Elena Fuhrmann"/>
        <t:Anchor>
          <t:Comment id="1335438259"/>
        </t:Anchor>
        <t:Create/>
      </t:Event>
      <t:Event id="{731502D6-3D39-4DE8-8DE8-B333A7FCBBD3}" time="2025-07-23T19:21:53.372Z">
        <t:Attribution userId="S::efuhrmann@fortinet-us.com::d2f0e0c4-7cc9-40b9-80b3-54f3d5c50a48" userProvider="AD" userName="Elena Fuhrmann"/>
        <t:Anchor>
          <t:Comment id="1335438259"/>
        </t:Anchor>
        <t:Assign userId="S::mhinge@fortinet-us.com::da73a61b-dfcc-4139-a525-efe61d1a61c4" userProvider="AD" userName="Mukul Hinge"/>
      </t:Event>
      <t:Event id="{492ED9C5-57AE-45AA-960E-1201675BA768}" time="2025-07-23T19:21:53.372Z">
        <t:Attribution userId="S::efuhrmann@fortinet-us.com::d2f0e0c4-7cc9-40b9-80b3-54f3d5c50a48" userProvider="AD" userName="Elena Fuhrmann"/>
        <t:Anchor>
          <t:Comment id="1335438259"/>
        </t:Anchor>
        <t:SetTitle title="@Mukul Hinge do we have the draft quote we can include here for Carl's reference? We can leave a note that it's still being approved by the customer"/>
      </t:Event>
      <t:Event id="{FB3D4354-878A-454B-BA19-73F45950DDFC}" time="2025-07-23T20:04:38.956Z">
        <t:Attribution userId="S::efuhrmann@fortinet-us.com::d2f0e0c4-7cc9-40b9-80b3-54f3d5c50a48" userProvider="AD" userName="Elena Fuhrmann"/>
        <t:Progress percentComplete="100"/>
      </t:Event>
    </t:History>
  </t:Task>
  <t:Task id="{D6BA04CB-832A-423D-ABF0-8276037CAC2A}">
    <t:Anchor>
      <t:Comment id="550856642"/>
    </t:Anchor>
    <t:History>
      <t:Event id="{B474D722-8D48-45F0-B74B-E760E10814B1}" time="2025-07-30T14:30:11.613Z">
        <t:Attribution userId="S::efuhrmann@fortinet-us.com::d2f0e0c4-7cc9-40b9-80b3-54f3d5c50a48" userProvider="AD" userName="Elena Fuhrmann"/>
        <t:Anchor>
          <t:Comment id="153547364"/>
        </t:Anchor>
        <t:Create/>
      </t:Event>
      <t:Event id="{2F679EFB-339C-48BE-AA8A-79A33C824057}" time="2025-07-30T14:30:11.613Z">
        <t:Attribution userId="S::efuhrmann@fortinet-us.com::d2f0e0c4-7cc9-40b9-80b3-54f3d5c50a48" userProvider="AD" userName="Elena Fuhrmann"/>
        <t:Anchor>
          <t:Comment id="153547364"/>
        </t:Anchor>
        <t:Assign userId="S::mhinge@fortinet-us.com::da73a61b-dfcc-4139-a525-efe61d1a61c4" userProvider="AD" userName="Mukul Hinge"/>
      </t:Event>
      <t:Event id="{5F9524D5-0019-4787-88A1-30BA4A8A7A18}" time="2025-07-30T14:30:11.613Z">
        <t:Attribution userId="S::efuhrmann@fortinet-us.com::d2f0e0c4-7cc9-40b9-80b3-54f3d5c50a48" userProvider="AD" userName="Elena Fuhrmann"/>
        <t:Anchor>
          <t:Comment id="153547364"/>
        </t:Anchor>
        <t:SetTitle title="@Mukul Hinge / @Nirav Shah - any issues with this re-framing?"/>
      </t:Event>
      <t:Event id="{8D604159-86EC-4D64-B1FF-D7BF5429F3EE}" time="2025-07-31T17:56:06.826Z">
        <t:Attribution userId="S::efuhrmann@fortinet-us.com::d2f0e0c4-7cc9-40b9-80b3-54f3d5c50a48" userProvider="AD" userName="Elena Fuhrmann"/>
        <t:Progress percentComplete="100"/>
      </t:Event>
    </t:History>
  </t:Task>
  <t:Task id="{39798A6B-F89C-4A87-A079-1E7EE21982A7}">
    <t:Anchor>
      <t:Comment id="893341509"/>
    </t:Anchor>
    <t:History>
      <t:Event id="{9DFCAC1D-9CE9-4FD5-8728-D2E90F770E60}" time="2025-07-30T14:32:13.662Z">
        <t:Attribution userId="S::efuhrmann@fortinet-us.com::d2f0e0c4-7cc9-40b9-80b3-54f3d5c50a48" userProvider="AD" userName="Elena Fuhrmann"/>
        <t:Anchor>
          <t:Comment id="698467707"/>
        </t:Anchor>
        <t:Create/>
      </t:Event>
      <t:Event id="{C61E8D4F-19B3-4FDD-9E40-8FDCDA22E74C}" time="2025-07-30T14:32:13.662Z">
        <t:Attribution userId="S::efuhrmann@fortinet-us.com::d2f0e0c4-7cc9-40b9-80b3-54f3d5c50a48" userProvider="AD" userName="Elena Fuhrmann"/>
        <t:Anchor>
          <t:Comment id="698467707"/>
        </t:Anchor>
        <t:Assign userId="S::bgreenberg@fortinet-us.com::fb29c8b8-72a1-4b9b-9ba3-5ea5c6914f64" userProvider="AD" userName="Brian Greenberg"/>
      </t:Event>
      <t:Event id="{896CBD1A-660B-4FEB-9431-EA5B90BF0217}" time="2025-07-30T14:32:13.662Z">
        <t:Attribution userId="S::efuhrmann@fortinet-us.com::d2f0e0c4-7cc9-40b9-80b3-54f3d5c50a48" userProvider="AD" userName="Elena Fuhrmann"/>
        <t:Anchor>
          <t:Comment id="698467707"/>
        </t:Anchor>
        <t:SetTitle title="@Brian Greenberg - I think your title is more technically accurate, I'm just thinking of how we can make it a bit less wordy"/>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252C9503B3EA4AA15CF7B0C4DA7FD5" ma:contentTypeVersion="13" ma:contentTypeDescription="Create a new document." ma:contentTypeScope="" ma:versionID="d5728193abd7eb1140b302f831d0c04b">
  <xsd:schema xmlns:xsd="http://www.w3.org/2001/XMLSchema" xmlns:xs="http://www.w3.org/2001/XMLSchema" xmlns:p="http://schemas.microsoft.com/office/2006/metadata/properties" xmlns:ns2="b0c5e927-4501-4a0e-aa37-e4f6bdcd055d" xmlns:ns3="8909173c-608d-449f-801c-8478917a6353" targetNamespace="http://schemas.microsoft.com/office/2006/metadata/properties" ma:root="true" ma:fieldsID="1395b29a5cdd072cd468ee2509b59a6a" ns2:_="" ns3:_="">
    <xsd:import namespace="b0c5e927-4501-4a0e-aa37-e4f6bdcd055d"/>
    <xsd:import namespace="8909173c-608d-449f-801c-8478917a63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c5e927-4501-4a0e-aa37-e4f6bdcd05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37c7e1d-08f1-45b1-b725-95e43607a74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09173c-608d-449f-801c-8478917a63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019962a-9e3b-4624-9263-a29b35edcbea}" ma:internalName="TaxCatchAll" ma:showField="CatchAllData" ma:web="8909173c-608d-449f-801c-8478917a63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909173c-608d-449f-801c-8478917a6353" xsi:nil="true"/>
    <lcf76f155ced4ddcb4097134ff3c332f xmlns="b0c5e927-4501-4a0e-aa37-e4f6bdcd05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FE1BD95-40F7-4959-934B-8AAB9A0018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c5e927-4501-4a0e-aa37-e4f6bdcd055d"/>
    <ds:schemaRef ds:uri="8909173c-608d-449f-801c-8478917a63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B6ABE2-AF90-594F-A6F2-CE07E08C4E47}">
  <ds:schemaRefs>
    <ds:schemaRef ds:uri="http://schemas.openxmlformats.org/officeDocument/2006/bibliography"/>
  </ds:schemaRefs>
</ds:datastoreItem>
</file>

<file path=customXml/itemProps3.xml><?xml version="1.0" encoding="utf-8"?>
<ds:datastoreItem xmlns:ds="http://schemas.openxmlformats.org/officeDocument/2006/customXml" ds:itemID="{97796EE6-DA14-4CE7-9C5A-9850D5FBF4C6}">
  <ds:schemaRefs>
    <ds:schemaRef ds:uri="http://schemas.microsoft.com/sharepoint/v3/contenttype/forms"/>
  </ds:schemaRefs>
</ds:datastoreItem>
</file>

<file path=customXml/itemProps4.xml><?xml version="1.0" encoding="utf-8"?>
<ds:datastoreItem xmlns:ds="http://schemas.openxmlformats.org/officeDocument/2006/customXml" ds:itemID="{BF3E8987-5022-4DBA-A99E-C76E5972C280}">
  <ds:schemaRefs>
    <ds:schemaRef ds:uri="http://schemas.microsoft.com/office/2006/metadata/properties"/>
    <ds:schemaRef ds:uri="http://schemas.microsoft.com/office/infopath/2007/PartnerControls"/>
    <ds:schemaRef ds:uri="8909173c-608d-449f-801c-8478917a6353"/>
    <ds:schemaRef ds:uri="b0c5e927-4501-4a0e-aa37-e4f6bdcd055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1859</Words>
  <Characters>10043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Fortinet</Company>
  <LinksUpToDate>false</LinksUpToDate>
  <CharactersWithSpaces>11879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Welton</dc:creator>
  <cp:keywords/>
  <dc:description/>
  <cp:lastModifiedBy>Hugo Costa</cp:lastModifiedBy>
  <cp:revision>5</cp:revision>
  <cp:lastPrinted>2016-01-26T05:22:00Z</cp:lastPrinted>
  <dcterms:created xsi:type="dcterms:W3CDTF">2025-10-29T11:32:00Z</dcterms:created>
  <dcterms:modified xsi:type="dcterms:W3CDTF">2025-10-29T11:51:00Z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0x01010031252C9503B3EA4AA15CF7B0C4DA7FD5</vt:lpwstr>
  </property>
  <property fmtid="{D5CDD505-2E9C-101B-9397-08002B2CF9AE}" pid="3" name="MediaServiceImageTags">
    <vt:lpwstr/>
  </property>
</Properties>
</file>