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47FDD" w14:textId="59D47939" w:rsidR="2C2B0D63" w:rsidRPr="007F125F" w:rsidRDefault="007F125F" w:rsidP="00D500D9">
      <w:pPr>
        <w:spacing w:line="276" w:lineRule="auto"/>
        <w:jc w:val="center"/>
        <w:rPr>
          <w:rFonts w:ascii="Arial" w:eastAsia="Arial" w:hAnsi="Arial" w:cs="Arial"/>
          <w:b/>
          <w:bCs/>
          <w:color w:val="000000" w:themeColor="text1"/>
          <w:sz w:val="28"/>
          <w:szCs w:val="28"/>
          <w:lang w:val="pt-PT"/>
        </w:rPr>
      </w:pPr>
      <w:proofErr w:type="spellStart"/>
      <w:r w:rsidRPr="007F125F">
        <w:rPr>
          <w:rFonts w:ascii="Arial" w:eastAsia="Arial" w:hAnsi="Arial" w:cs="Arial"/>
          <w:b/>
          <w:bCs/>
          <w:color w:val="000000" w:themeColor="text1"/>
          <w:sz w:val="28"/>
          <w:szCs w:val="28"/>
          <w:lang w:val="pt-PT"/>
        </w:rPr>
        <w:t>Fortinet</w:t>
      </w:r>
      <w:proofErr w:type="spellEnd"/>
      <w:r w:rsidRPr="007F125F">
        <w:rPr>
          <w:rFonts w:ascii="Arial" w:eastAsia="Arial" w:hAnsi="Arial" w:cs="Arial"/>
          <w:b/>
          <w:bCs/>
          <w:color w:val="000000" w:themeColor="text1"/>
          <w:sz w:val="28"/>
          <w:szCs w:val="28"/>
          <w:lang w:val="pt-PT"/>
        </w:rPr>
        <w:t xml:space="preserve"> </w:t>
      </w:r>
      <w:r w:rsidR="005818BB">
        <w:rPr>
          <w:rFonts w:ascii="Arial" w:eastAsia="Arial" w:hAnsi="Arial" w:cs="Arial"/>
          <w:b/>
          <w:bCs/>
          <w:color w:val="000000" w:themeColor="text1"/>
          <w:sz w:val="28"/>
          <w:szCs w:val="28"/>
          <w:lang w:val="pt-PT"/>
        </w:rPr>
        <w:t>r</w:t>
      </w:r>
      <w:r w:rsidRPr="007F125F">
        <w:rPr>
          <w:rFonts w:ascii="Arial" w:eastAsia="Arial" w:hAnsi="Arial" w:cs="Arial"/>
          <w:b/>
          <w:bCs/>
          <w:color w:val="000000" w:themeColor="text1"/>
          <w:sz w:val="28"/>
          <w:szCs w:val="28"/>
          <w:lang w:val="pt-PT"/>
        </w:rPr>
        <w:t xml:space="preserve">eforça o </w:t>
      </w:r>
      <w:proofErr w:type="spellStart"/>
      <w:r w:rsidRPr="007F125F">
        <w:rPr>
          <w:rFonts w:ascii="Arial" w:eastAsia="Arial" w:hAnsi="Arial" w:cs="Arial"/>
          <w:b/>
          <w:bCs/>
          <w:color w:val="000000" w:themeColor="text1"/>
          <w:sz w:val="28"/>
          <w:szCs w:val="28"/>
          <w:lang w:val="pt-PT"/>
        </w:rPr>
        <w:t>FortiRecon</w:t>
      </w:r>
      <w:proofErr w:type="spellEnd"/>
      <w:r w:rsidRPr="007F125F">
        <w:rPr>
          <w:rFonts w:ascii="Arial" w:eastAsia="Arial" w:hAnsi="Arial" w:cs="Arial"/>
          <w:b/>
          <w:bCs/>
          <w:color w:val="000000" w:themeColor="text1"/>
          <w:sz w:val="28"/>
          <w:szCs w:val="28"/>
          <w:lang w:val="pt-PT"/>
        </w:rPr>
        <w:t xml:space="preserve"> para </w:t>
      </w:r>
      <w:r w:rsidR="007C0410">
        <w:rPr>
          <w:rFonts w:ascii="Arial" w:eastAsia="Arial" w:hAnsi="Arial" w:cs="Arial"/>
          <w:b/>
          <w:bCs/>
          <w:color w:val="000000" w:themeColor="text1"/>
          <w:sz w:val="28"/>
          <w:szCs w:val="28"/>
          <w:lang w:val="pt-PT"/>
        </w:rPr>
        <w:t xml:space="preserve">estar </w:t>
      </w:r>
      <w:r w:rsidR="004107FB">
        <w:rPr>
          <w:rFonts w:ascii="Arial" w:eastAsia="Arial" w:hAnsi="Arial" w:cs="Arial"/>
          <w:b/>
          <w:bCs/>
          <w:color w:val="000000" w:themeColor="text1"/>
          <w:sz w:val="28"/>
          <w:szCs w:val="28"/>
          <w:lang w:val="pt-PT"/>
        </w:rPr>
        <w:t>a</w:t>
      </w:r>
      <w:r w:rsidRPr="007F125F">
        <w:rPr>
          <w:rFonts w:ascii="Arial" w:eastAsia="Arial" w:hAnsi="Arial" w:cs="Arial"/>
          <w:b/>
          <w:bCs/>
          <w:color w:val="000000" w:themeColor="text1"/>
          <w:sz w:val="28"/>
          <w:szCs w:val="28"/>
          <w:lang w:val="pt-PT"/>
        </w:rPr>
        <w:t>linha</w:t>
      </w:r>
      <w:r w:rsidR="007C0410">
        <w:rPr>
          <w:rFonts w:ascii="Arial" w:eastAsia="Arial" w:hAnsi="Arial" w:cs="Arial"/>
          <w:b/>
          <w:bCs/>
          <w:color w:val="000000" w:themeColor="text1"/>
          <w:sz w:val="28"/>
          <w:szCs w:val="28"/>
          <w:lang w:val="pt-PT"/>
        </w:rPr>
        <w:t>do</w:t>
      </w:r>
      <w:r w:rsidRPr="007F125F">
        <w:rPr>
          <w:rFonts w:ascii="Arial" w:eastAsia="Arial" w:hAnsi="Arial" w:cs="Arial"/>
          <w:b/>
          <w:bCs/>
          <w:color w:val="000000" w:themeColor="text1"/>
          <w:sz w:val="28"/>
          <w:szCs w:val="28"/>
          <w:lang w:val="pt-PT"/>
        </w:rPr>
        <w:t xml:space="preserve"> com </w:t>
      </w:r>
      <w:r w:rsidR="004107FB">
        <w:rPr>
          <w:rFonts w:ascii="Arial" w:eastAsia="Arial" w:hAnsi="Arial" w:cs="Arial"/>
          <w:b/>
          <w:bCs/>
          <w:color w:val="000000" w:themeColor="text1"/>
          <w:sz w:val="28"/>
          <w:szCs w:val="28"/>
          <w:lang w:val="pt-PT"/>
        </w:rPr>
        <w:t>a</w:t>
      </w:r>
      <w:r w:rsidRPr="007F125F">
        <w:rPr>
          <w:rFonts w:ascii="Arial" w:eastAsia="Arial" w:hAnsi="Arial" w:cs="Arial"/>
          <w:b/>
          <w:bCs/>
          <w:color w:val="000000" w:themeColor="text1"/>
          <w:sz w:val="28"/>
          <w:szCs w:val="28"/>
          <w:lang w:val="pt-PT"/>
        </w:rPr>
        <w:t xml:space="preserve"> Framework de Gestão Contínua de Exposição a Ameaças (CTEM)</w:t>
      </w:r>
    </w:p>
    <w:p w14:paraId="6D469172" w14:textId="02B3ABBE" w:rsidR="458081A5" w:rsidRPr="007F125F" w:rsidRDefault="458081A5" w:rsidP="00D500D9">
      <w:pPr>
        <w:spacing w:line="276" w:lineRule="auto"/>
        <w:jc w:val="center"/>
        <w:rPr>
          <w:rFonts w:ascii="Arial" w:eastAsia="Arial" w:hAnsi="Arial" w:cs="Arial"/>
          <w:sz w:val="12"/>
          <w:szCs w:val="12"/>
          <w:lang w:val="pt-PT"/>
        </w:rPr>
      </w:pPr>
    </w:p>
    <w:p w14:paraId="4B5AF91F" w14:textId="77777777" w:rsidR="00775E42" w:rsidRPr="007F125F" w:rsidRDefault="00775E42" w:rsidP="00775E42">
      <w:pPr>
        <w:jc w:val="center"/>
        <w:rPr>
          <w:rFonts w:ascii="Arial" w:eastAsia="Arial" w:hAnsi="Arial" w:cs="Arial"/>
          <w:i/>
          <w:iCs/>
          <w:color w:val="1D1D1F"/>
          <w:sz w:val="22"/>
          <w:szCs w:val="22"/>
          <w:lang w:val="pt-PT"/>
        </w:rPr>
      </w:pPr>
    </w:p>
    <w:p w14:paraId="0903E2BA" w14:textId="17344580" w:rsidR="00775E42" w:rsidRPr="00775E42" w:rsidRDefault="00775E42" w:rsidP="00775E42">
      <w:pPr>
        <w:jc w:val="center"/>
        <w:rPr>
          <w:rFonts w:ascii="Arial" w:eastAsia="Arial" w:hAnsi="Arial" w:cs="Arial"/>
          <w:i/>
          <w:iCs/>
          <w:color w:val="1D1D1F"/>
          <w:sz w:val="22"/>
          <w:szCs w:val="22"/>
          <w:lang w:val="pt-PT"/>
        </w:rPr>
      </w:pPr>
      <w:r w:rsidRPr="00775E42">
        <w:rPr>
          <w:rFonts w:ascii="Arial" w:eastAsia="Arial" w:hAnsi="Arial" w:cs="Arial"/>
          <w:i/>
          <w:iCs/>
          <w:color w:val="1D1D1F"/>
          <w:sz w:val="22"/>
          <w:szCs w:val="22"/>
          <w:lang w:val="pt-PT"/>
        </w:rPr>
        <w:t xml:space="preserve">Novas funcionalidades integram gestão da superfície de ataque, inteligência </w:t>
      </w:r>
      <w:r>
        <w:rPr>
          <w:rFonts w:ascii="Arial" w:eastAsia="Arial" w:hAnsi="Arial" w:cs="Arial"/>
          <w:i/>
          <w:iCs/>
          <w:color w:val="1D1D1F"/>
          <w:sz w:val="22"/>
          <w:szCs w:val="22"/>
          <w:lang w:val="pt-PT"/>
        </w:rPr>
        <w:t>sob</w:t>
      </w:r>
      <w:r w:rsidRPr="00775E42">
        <w:rPr>
          <w:rFonts w:ascii="Arial" w:eastAsia="Arial" w:hAnsi="Arial" w:cs="Arial"/>
          <w:i/>
          <w:iCs/>
          <w:color w:val="1D1D1F"/>
          <w:sz w:val="22"/>
          <w:szCs w:val="22"/>
          <w:lang w:val="pt-PT"/>
        </w:rPr>
        <w:t xml:space="preserve"> ameaças e orquestração de segurança para permitir que as equipas de segurança reduzam o risco de forma mais rápida e proativa</w:t>
      </w:r>
    </w:p>
    <w:p w14:paraId="2ACC5F83" w14:textId="77777777" w:rsidR="00775E42" w:rsidRPr="00775E42" w:rsidRDefault="00775E42" w:rsidP="5B6BA895">
      <w:pPr>
        <w:jc w:val="center"/>
        <w:rPr>
          <w:rFonts w:ascii="Arial" w:eastAsia="Arial" w:hAnsi="Arial" w:cs="Arial"/>
          <w:i/>
          <w:iCs/>
          <w:color w:val="1D1D1F"/>
          <w:sz w:val="22"/>
          <w:szCs w:val="22"/>
          <w:lang w:val="pt-PT"/>
        </w:rPr>
      </w:pPr>
    </w:p>
    <w:p w14:paraId="2D5EBC07" w14:textId="1461B739" w:rsidR="2C2B0D63" w:rsidRPr="00775E42" w:rsidRDefault="2C2B0D63">
      <w:pPr>
        <w:rPr>
          <w:lang w:val="pt-PT"/>
        </w:rPr>
      </w:pPr>
      <w:r w:rsidRPr="00CD3179">
        <w:rPr>
          <w:rFonts w:ascii="Arial" w:eastAsia="Arial" w:hAnsi="Arial" w:cs="Arial"/>
          <w:b/>
          <w:bCs/>
          <w:sz w:val="22"/>
          <w:szCs w:val="22"/>
          <w:lang w:val="fr-CA"/>
        </w:rPr>
        <w:t xml:space="preserve"> </w:t>
      </w:r>
    </w:p>
    <w:p w14:paraId="0F848612" w14:textId="3D9A4D6A" w:rsidR="2C2B0D63" w:rsidRPr="00D23BDD" w:rsidRDefault="00D23BDD" w:rsidP="629D6DA1">
      <w:pPr>
        <w:rPr>
          <w:rFonts w:ascii="Arial" w:eastAsia="Arial" w:hAnsi="Arial" w:cs="Arial"/>
          <w:b/>
          <w:bCs/>
          <w:sz w:val="22"/>
          <w:szCs w:val="22"/>
          <w:lang w:val="pt-PT"/>
        </w:rPr>
      </w:pPr>
      <w:r w:rsidRPr="00D23BDD">
        <w:rPr>
          <w:rFonts w:ascii="Arial" w:eastAsia="Arial" w:hAnsi="Arial" w:cs="Arial"/>
          <w:b/>
          <w:bCs/>
          <w:sz w:val="22"/>
          <w:szCs w:val="22"/>
          <w:lang w:val="pt-PT"/>
        </w:rPr>
        <w:t xml:space="preserve">Lisboa, </w:t>
      </w:r>
      <w:r w:rsidR="00C41422">
        <w:rPr>
          <w:rFonts w:ascii="Arial" w:eastAsia="Arial" w:hAnsi="Arial" w:cs="Arial"/>
          <w:b/>
          <w:bCs/>
          <w:sz w:val="22"/>
          <w:szCs w:val="22"/>
          <w:lang w:val="pt-PT"/>
        </w:rPr>
        <w:t>29</w:t>
      </w:r>
      <w:r w:rsidRPr="00D23BDD">
        <w:rPr>
          <w:rFonts w:ascii="Arial" w:eastAsia="Arial" w:hAnsi="Arial" w:cs="Arial"/>
          <w:b/>
          <w:bCs/>
          <w:sz w:val="22"/>
          <w:szCs w:val="22"/>
          <w:lang w:val="pt-PT"/>
        </w:rPr>
        <w:t xml:space="preserve"> de setembro de</w:t>
      </w:r>
      <w:r w:rsidR="2C2B0D63" w:rsidRPr="00D23BDD">
        <w:rPr>
          <w:rFonts w:ascii="Arial" w:eastAsia="Arial" w:hAnsi="Arial" w:cs="Arial"/>
          <w:b/>
          <w:bCs/>
          <w:sz w:val="22"/>
          <w:szCs w:val="22"/>
          <w:lang w:val="pt-PT"/>
        </w:rPr>
        <w:t xml:space="preserve"> 202</w:t>
      </w:r>
      <w:r w:rsidR="4A67792C" w:rsidRPr="00D23BDD">
        <w:rPr>
          <w:rFonts w:ascii="Arial" w:eastAsia="Arial" w:hAnsi="Arial" w:cs="Arial"/>
          <w:b/>
          <w:bCs/>
          <w:sz w:val="22"/>
          <w:szCs w:val="22"/>
          <w:lang w:val="pt-PT"/>
        </w:rPr>
        <w:t>5</w:t>
      </w:r>
    </w:p>
    <w:p w14:paraId="491EE76D" w14:textId="110EF101" w:rsidR="2C2B0D63" w:rsidRPr="00D23BDD" w:rsidRDefault="2C2B0D63">
      <w:pPr>
        <w:rPr>
          <w:lang w:val="pt-PT"/>
        </w:rPr>
      </w:pPr>
      <w:r w:rsidRPr="00D23BDD">
        <w:rPr>
          <w:rFonts w:ascii="Arial" w:eastAsia="Arial" w:hAnsi="Arial" w:cs="Arial"/>
          <w:color w:val="353535"/>
          <w:sz w:val="22"/>
          <w:szCs w:val="22"/>
          <w:lang w:val="pt-PT"/>
        </w:rPr>
        <w:t xml:space="preserve"> </w:t>
      </w:r>
      <w:r w:rsidRPr="00D23BDD">
        <w:rPr>
          <w:rFonts w:ascii="Arial" w:eastAsia="Arial" w:hAnsi="Arial" w:cs="Arial"/>
          <w:b/>
          <w:bCs/>
          <w:color w:val="353535"/>
          <w:sz w:val="22"/>
          <w:szCs w:val="22"/>
          <w:lang w:val="pt-PT"/>
        </w:rPr>
        <w:t xml:space="preserve"> </w:t>
      </w:r>
    </w:p>
    <w:p w14:paraId="21268F82" w14:textId="3981B40C" w:rsidR="0001636E" w:rsidRPr="00D500D9" w:rsidRDefault="00DA5FC8" w:rsidP="629D6DA1">
      <w:pPr>
        <w:rPr>
          <w:lang w:val="pt-PT"/>
        </w:rPr>
      </w:pPr>
      <w:bookmarkStart w:id="0" w:name="_heading=h.fl58fupvlrqb"/>
      <w:bookmarkStart w:id="1" w:name="_heading=h.eojr8w18kivl"/>
      <w:bookmarkStart w:id="2" w:name="_heading=h.37m2jsg"/>
      <w:bookmarkEnd w:id="0"/>
      <w:bookmarkEnd w:id="1"/>
      <w:bookmarkEnd w:id="2"/>
      <w:r w:rsidRPr="00D500D9">
        <w:rPr>
          <w:rFonts w:ascii="Arial" w:eastAsia="Arial" w:hAnsi="Arial" w:cs="Arial"/>
          <w:b/>
          <w:bCs/>
          <w:color w:val="353535"/>
          <w:sz w:val="22"/>
          <w:szCs w:val="22"/>
          <w:lang w:val="pt-PT"/>
        </w:rPr>
        <w:t>RESUMO</w:t>
      </w:r>
    </w:p>
    <w:p w14:paraId="60CC9EB6" w14:textId="77777777" w:rsidR="00E33C08" w:rsidRPr="00D500D9" w:rsidRDefault="00E33C08" w:rsidP="003C041D">
      <w:pPr>
        <w:rPr>
          <w:rFonts w:ascii="Arial" w:eastAsia="Arial" w:hAnsi="Arial" w:cs="Arial"/>
          <w:sz w:val="22"/>
          <w:szCs w:val="22"/>
          <w:lang w:val="pt-PT"/>
        </w:rPr>
      </w:pPr>
    </w:p>
    <w:p w14:paraId="2141DC0D" w14:textId="6DBE3DAE" w:rsidR="007F03FF" w:rsidRPr="005818BB" w:rsidRDefault="00DA5FC8" w:rsidP="004107FB">
      <w:pPr>
        <w:spacing w:line="276" w:lineRule="auto"/>
        <w:jc w:val="both"/>
        <w:rPr>
          <w:rFonts w:ascii="Arial" w:eastAsia="Arial" w:hAnsi="Arial" w:cs="Arial"/>
          <w:sz w:val="22"/>
          <w:szCs w:val="22"/>
          <w:lang w:val="pt-PT"/>
        </w:rPr>
      </w:pPr>
      <w:r w:rsidRPr="00DA5FC8">
        <w:rPr>
          <w:rFonts w:ascii="Arial" w:hAnsi="Arial" w:cs="Arial"/>
          <w:color w:val="000000"/>
          <w:sz w:val="22"/>
          <w:szCs w:val="22"/>
          <w:lang w:val="pt-PT"/>
        </w:rPr>
        <w:t xml:space="preserve">A </w:t>
      </w:r>
      <w:hyperlink r:id="rId11" w:history="1">
        <w:proofErr w:type="spellStart"/>
        <w:r w:rsidRPr="00DA5FC8">
          <w:rPr>
            <w:rStyle w:val="Hiperligao"/>
            <w:rFonts w:ascii="Arial" w:hAnsi="Arial" w:cs="Arial"/>
            <w:sz w:val="22"/>
            <w:szCs w:val="22"/>
            <w:lang w:val="pt-PT"/>
          </w:rPr>
          <w:t>Fortinet</w:t>
        </w:r>
        <w:proofErr w:type="spellEnd"/>
      </w:hyperlink>
      <w:r w:rsidRPr="00DA5FC8">
        <w:rPr>
          <w:rFonts w:ascii="Arial" w:hAnsi="Arial" w:cs="Arial"/>
          <w:color w:val="000000"/>
          <w:sz w:val="22"/>
          <w:szCs w:val="22"/>
          <w:lang w:val="pt-PT"/>
        </w:rPr>
        <w:t>, líder mundial de cibersegurança que fomenta a convergência entre segurança e redes</w:t>
      </w:r>
      <w:r w:rsidRPr="00DA5FC8">
        <w:rPr>
          <w:rFonts w:ascii="Arial" w:hAnsi="Arial" w:cs="Arial"/>
          <w:sz w:val="22"/>
          <w:szCs w:val="22"/>
          <w:lang w:val="pt-PT"/>
        </w:rPr>
        <w:t xml:space="preserve">, </w:t>
      </w:r>
      <w:r w:rsidR="00E33C08" w:rsidRPr="00E33C08">
        <w:rPr>
          <w:rFonts w:ascii="Arial" w:eastAsia="Arial" w:hAnsi="Arial" w:cs="Arial"/>
          <w:sz w:val="22"/>
          <w:szCs w:val="22"/>
          <w:lang w:val="pt-PT"/>
        </w:rPr>
        <w:t xml:space="preserve">anunciou hoje melhorias significativas na plataforma </w:t>
      </w:r>
      <w:hyperlink r:id="rId12" w:history="1">
        <w:proofErr w:type="spellStart"/>
        <w:r w:rsidR="00E33C08" w:rsidRPr="00DA5FC8">
          <w:rPr>
            <w:rStyle w:val="Hiperligao"/>
            <w:rFonts w:ascii="Arial" w:eastAsia="Arial" w:hAnsi="Arial" w:cs="Arial"/>
            <w:sz w:val="22"/>
            <w:szCs w:val="22"/>
            <w:lang w:val="pt-PT"/>
          </w:rPr>
          <w:t>FortiRecon</w:t>
        </w:r>
        <w:proofErr w:type="spellEnd"/>
      </w:hyperlink>
      <w:r w:rsidR="00E33C08" w:rsidRPr="00E33C08">
        <w:rPr>
          <w:rFonts w:ascii="Arial" w:eastAsia="Arial" w:hAnsi="Arial" w:cs="Arial"/>
          <w:sz w:val="22"/>
          <w:szCs w:val="22"/>
          <w:lang w:val="pt-PT"/>
        </w:rPr>
        <w:t xml:space="preserve">, transformando-a numa das soluções mais abrangentes do setor alinhada com o </w:t>
      </w:r>
      <w:proofErr w:type="spellStart"/>
      <w:r w:rsidR="00E33C08" w:rsidRPr="00E33C08">
        <w:rPr>
          <w:rFonts w:ascii="Arial" w:eastAsia="Arial" w:hAnsi="Arial" w:cs="Arial"/>
          <w:sz w:val="22"/>
          <w:szCs w:val="22"/>
          <w:lang w:val="pt-PT"/>
        </w:rPr>
        <w:t>framework</w:t>
      </w:r>
      <w:proofErr w:type="spellEnd"/>
      <w:r w:rsidR="00E33C08" w:rsidRPr="00E33C08">
        <w:rPr>
          <w:rFonts w:ascii="Arial" w:eastAsia="Arial" w:hAnsi="Arial" w:cs="Arial"/>
          <w:sz w:val="22"/>
          <w:szCs w:val="22"/>
          <w:lang w:val="pt-PT"/>
        </w:rPr>
        <w:t xml:space="preserve"> de Gestão Contínua de Exposição a Ameaças (CTEM). A versão mais recente introduz capacidades alargadas de monitorização da superfície de ataque, inteligência sobre </w:t>
      </w:r>
      <w:proofErr w:type="spellStart"/>
      <w:r w:rsidR="00E33C08" w:rsidRPr="00E33C08">
        <w:rPr>
          <w:rFonts w:ascii="Arial" w:eastAsia="Arial" w:hAnsi="Arial" w:cs="Arial"/>
          <w:sz w:val="22"/>
          <w:szCs w:val="22"/>
          <w:lang w:val="pt-PT"/>
        </w:rPr>
        <w:t>ciberadversários</w:t>
      </w:r>
      <w:proofErr w:type="spellEnd"/>
      <w:r w:rsidR="00EA540C">
        <w:rPr>
          <w:rFonts w:ascii="Arial" w:eastAsia="Arial" w:hAnsi="Arial" w:cs="Arial"/>
          <w:sz w:val="22"/>
          <w:szCs w:val="22"/>
          <w:lang w:val="pt-PT"/>
        </w:rPr>
        <w:t xml:space="preserve"> e exposição de ativos internos</w:t>
      </w:r>
      <w:r w:rsidR="00E33C08" w:rsidRPr="00E33C08">
        <w:rPr>
          <w:rFonts w:ascii="Arial" w:eastAsia="Arial" w:hAnsi="Arial" w:cs="Arial"/>
          <w:sz w:val="22"/>
          <w:szCs w:val="22"/>
          <w:lang w:val="pt-PT"/>
        </w:rPr>
        <w:t xml:space="preserve"> na </w:t>
      </w:r>
      <w:proofErr w:type="spellStart"/>
      <w:r w:rsidR="00E33C08" w:rsidRPr="00E33C08">
        <w:rPr>
          <w:rFonts w:ascii="Arial" w:eastAsia="Arial" w:hAnsi="Arial" w:cs="Arial"/>
          <w:sz w:val="22"/>
          <w:szCs w:val="22"/>
          <w:lang w:val="pt-PT"/>
        </w:rPr>
        <w:t>dark</w:t>
      </w:r>
      <w:proofErr w:type="spellEnd"/>
      <w:r w:rsidR="00E33C08" w:rsidRPr="00E33C08">
        <w:rPr>
          <w:rFonts w:ascii="Arial" w:eastAsia="Arial" w:hAnsi="Arial" w:cs="Arial"/>
          <w:sz w:val="22"/>
          <w:szCs w:val="22"/>
          <w:lang w:val="pt-PT"/>
        </w:rPr>
        <w:t xml:space="preserve"> web e orquestração de segurança, tudo numa única plataforma unificada. Estas melhorias permitem às organizações identificar e priorizar de forma proativa exposições reais, validar riscos como o faria um atacante e acelerar a resposta, reduzindo, em última análise, a probabilidade e o impacto de incidentes de segurança.</w:t>
      </w:r>
    </w:p>
    <w:p w14:paraId="679FDAD3" w14:textId="77777777" w:rsidR="00A779AE" w:rsidRPr="00D500D9" w:rsidRDefault="00A779AE" w:rsidP="004107FB">
      <w:pPr>
        <w:spacing w:line="276" w:lineRule="auto"/>
        <w:jc w:val="both"/>
        <w:rPr>
          <w:rFonts w:ascii="Arial" w:eastAsia="Arial" w:hAnsi="Arial" w:cs="Arial"/>
          <w:sz w:val="22"/>
          <w:szCs w:val="22"/>
          <w:lang w:val="pt-PT"/>
        </w:rPr>
      </w:pPr>
    </w:p>
    <w:p w14:paraId="1F0C2197" w14:textId="506C05EE" w:rsidR="00A779AE" w:rsidRDefault="00A779AE" w:rsidP="004107FB">
      <w:pPr>
        <w:spacing w:line="276" w:lineRule="auto"/>
        <w:jc w:val="both"/>
        <w:rPr>
          <w:rFonts w:ascii="Arial" w:eastAsia="Arial" w:hAnsi="Arial" w:cs="Arial"/>
          <w:i/>
          <w:iCs/>
          <w:sz w:val="22"/>
          <w:szCs w:val="22"/>
          <w:lang w:val="pt-PT"/>
        </w:rPr>
      </w:pPr>
      <w:r w:rsidRPr="00A779AE">
        <w:rPr>
          <w:rFonts w:ascii="Arial" w:eastAsia="Arial" w:hAnsi="Arial" w:cs="Arial"/>
          <w:i/>
          <w:iCs/>
          <w:sz w:val="22"/>
          <w:szCs w:val="22"/>
          <w:lang w:val="pt-PT"/>
        </w:rPr>
        <w:t xml:space="preserve">“Os </w:t>
      </w:r>
      <w:proofErr w:type="spellStart"/>
      <w:r w:rsidRPr="00A779AE">
        <w:rPr>
          <w:rFonts w:ascii="Arial" w:eastAsia="Arial" w:hAnsi="Arial" w:cs="Arial"/>
          <w:i/>
          <w:iCs/>
          <w:sz w:val="22"/>
          <w:szCs w:val="22"/>
          <w:lang w:val="pt-PT"/>
        </w:rPr>
        <w:t>CISOs</w:t>
      </w:r>
      <w:proofErr w:type="spellEnd"/>
      <w:r w:rsidRPr="00A779AE">
        <w:rPr>
          <w:rFonts w:ascii="Arial" w:eastAsia="Arial" w:hAnsi="Arial" w:cs="Arial"/>
          <w:i/>
          <w:iCs/>
          <w:sz w:val="22"/>
          <w:szCs w:val="22"/>
          <w:lang w:val="pt-PT"/>
        </w:rPr>
        <w:t xml:space="preserve"> e as equipas de segurança estão sobrecarregados com o aumento das superfícies de ataque e com um fluxo interminável de alertas sem priorização</w:t>
      </w:r>
      <w:r w:rsidRPr="00A779AE">
        <w:rPr>
          <w:rFonts w:ascii="Arial" w:eastAsia="Arial" w:hAnsi="Arial" w:cs="Arial"/>
          <w:sz w:val="22"/>
          <w:szCs w:val="22"/>
          <w:lang w:val="pt-PT"/>
        </w:rPr>
        <w:t>”, afirm</w:t>
      </w:r>
      <w:r>
        <w:rPr>
          <w:rFonts w:ascii="Arial" w:eastAsia="Arial" w:hAnsi="Arial" w:cs="Arial"/>
          <w:sz w:val="22"/>
          <w:szCs w:val="22"/>
          <w:lang w:val="pt-PT"/>
        </w:rPr>
        <w:t>a</w:t>
      </w:r>
      <w:r w:rsidRPr="00A779AE">
        <w:rPr>
          <w:rFonts w:ascii="Arial" w:eastAsia="Arial" w:hAnsi="Arial" w:cs="Arial"/>
          <w:sz w:val="22"/>
          <w:szCs w:val="22"/>
          <w:lang w:val="pt-PT"/>
        </w:rPr>
        <w:t xml:space="preserve"> </w:t>
      </w:r>
      <w:proofErr w:type="spellStart"/>
      <w:r w:rsidRPr="00A779AE">
        <w:rPr>
          <w:rFonts w:ascii="Arial" w:eastAsia="Arial" w:hAnsi="Arial" w:cs="Arial"/>
          <w:b/>
          <w:bCs/>
          <w:sz w:val="22"/>
          <w:szCs w:val="22"/>
          <w:lang w:val="pt-PT"/>
        </w:rPr>
        <w:t>Nirav</w:t>
      </w:r>
      <w:proofErr w:type="spellEnd"/>
      <w:r w:rsidRPr="00A779AE">
        <w:rPr>
          <w:rFonts w:ascii="Arial" w:eastAsia="Arial" w:hAnsi="Arial" w:cs="Arial"/>
          <w:b/>
          <w:bCs/>
          <w:sz w:val="22"/>
          <w:szCs w:val="22"/>
          <w:lang w:val="pt-PT"/>
        </w:rPr>
        <w:t xml:space="preserve"> </w:t>
      </w:r>
      <w:proofErr w:type="spellStart"/>
      <w:r w:rsidRPr="00A779AE">
        <w:rPr>
          <w:rFonts w:ascii="Arial" w:eastAsia="Arial" w:hAnsi="Arial" w:cs="Arial"/>
          <w:b/>
          <w:bCs/>
          <w:sz w:val="22"/>
          <w:szCs w:val="22"/>
          <w:lang w:val="pt-PT"/>
        </w:rPr>
        <w:t>Shah</w:t>
      </w:r>
      <w:proofErr w:type="spellEnd"/>
      <w:r w:rsidRPr="00A779AE">
        <w:rPr>
          <w:rFonts w:ascii="Arial" w:eastAsia="Arial" w:hAnsi="Arial" w:cs="Arial"/>
          <w:b/>
          <w:bCs/>
          <w:sz w:val="22"/>
          <w:szCs w:val="22"/>
          <w:lang w:val="pt-PT"/>
        </w:rPr>
        <w:t xml:space="preserve">, </w:t>
      </w:r>
      <w:proofErr w:type="spellStart"/>
      <w:r w:rsidRPr="00A779AE">
        <w:rPr>
          <w:rFonts w:ascii="Arial" w:eastAsia="Arial" w:hAnsi="Arial" w:cs="Arial"/>
          <w:b/>
          <w:bCs/>
          <w:sz w:val="22"/>
          <w:szCs w:val="22"/>
          <w:lang w:val="pt-PT"/>
        </w:rPr>
        <w:t>Senior</w:t>
      </w:r>
      <w:proofErr w:type="spellEnd"/>
      <w:r w:rsidRPr="00A779AE">
        <w:rPr>
          <w:rFonts w:ascii="Arial" w:eastAsia="Arial" w:hAnsi="Arial" w:cs="Arial"/>
          <w:b/>
          <w:bCs/>
          <w:sz w:val="22"/>
          <w:szCs w:val="22"/>
          <w:lang w:val="pt-PT"/>
        </w:rPr>
        <w:t xml:space="preserve"> Vice </w:t>
      </w:r>
      <w:proofErr w:type="spellStart"/>
      <w:r w:rsidRPr="00A779AE">
        <w:rPr>
          <w:rFonts w:ascii="Arial" w:eastAsia="Arial" w:hAnsi="Arial" w:cs="Arial"/>
          <w:b/>
          <w:bCs/>
          <w:sz w:val="22"/>
          <w:szCs w:val="22"/>
          <w:lang w:val="pt-PT"/>
        </w:rPr>
        <w:t>President</w:t>
      </w:r>
      <w:proofErr w:type="spellEnd"/>
      <w:r w:rsidRPr="00A779AE">
        <w:rPr>
          <w:rFonts w:ascii="Arial" w:eastAsia="Arial" w:hAnsi="Arial" w:cs="Arial"/>
          <w:b/>
          <w:bCs/>
          <w:sz w:val="22"/>
          <w:szCs w:val="22"/>
          <w:lang w:val="pt-PT"/>
        </w:rPr>
        <w:t xml:space="preserve"> </w:t>
      </w:r>
      <w:proofErr w:type="spellStart"/>
      <w:r w:rsidRPr="00A779AE">
        <w:rPr>
          <w:rFonts w:ascii="Arial" w:eastAsia="Arial" w:hAnsi="Arial" w:cs="Arial"/>
          <w:b/>
          <w:bCs/>
          <w:sz w:val="22"/>
          <w:szCs w:val="22"/>
          <w:lang w:val="pt-PT"/>
        </w:rPr>
        <w:t>of</w:t>
      </w:r>
      <w:proofErr w:type="spellEnd"/>
      <w:r w:rsidRPr="00A779AE">
        <w:rPr>
          <w:rFonts w:ascii="Arial" w:eastAsia="Arial" w:hAnsi="Arial" w:cs="Arial"/>
          <w:b/>
          <w:bCs/>
          <w:sz w:val="22"/>
          <w:szCs w:val="22"/>
          <w:lang w:val="pt-PT"/>
        </w:rPr>
        <w:t xml:space="preserve"> </w:t>
      </w:r>
      <w:proofErr w:type="spellStart"/>
      <w:r w:rsidRPr="00A779AE">
        <w:rPr>
          <w:rFonts w:ascii="Arial" w:eastAsia="Arial" w:hAnsi="Arial" w:cs="Arial"/>
          <w:b/>
          <w:bCs/>
          <w:sz w:val="22"/>
          <w:szCs w:val="22"/>
          <w:lang w:val="pt-PT"/>
        </w:rPr>
        <w:t>Products</w:t>
      </w:r>
      <w:proofErr w:type="spellEnd"/>
      <w:r w:rsidRPr="00A779AE">
        <w:rPr>
          <w:rFonts w:ascii="Arial" w:eastAsia="Arial" w:hAnsi="Arial" w:cs="Arial"/>
          <w:b/>
          <w:bCs/>
          <w:sz w:val="22"/>
          <w:szCs w:val="22"/>
          <w:lang w:val="pt-PT"/>
        </w:rPr>
        <w:t xml:space="preserve"> and </w:t>
      </w:r>
      <w:proofErr w:type="spellStart"/>
      <w:r w:rsidRPr="00A779AE">
        <w:rPr>
          <w:rFonts w:ascii="Arial" w:eastAsia="Arial" w:hAnsi="Arial" w:cs="Arial"/>
          <w:b/>
          <w:bCs/>
          <w:sz w:val="22"/>
          <w:szCs w:val="22"/>
          <w:lang w:val="pt-PT"/>
        </w:rPr>
        <w:t>Solutions</w:t>
      </w:r>
      <w:proofErr w:type="spellEnd"/>
      <w:r w:rsidRPr="00A779AE">
        <w:rPr>
          <w:rFonts w:ascii="Arial" w:eastAsia="Arial" w:hAnsi="Arial" w:cs="Arial"/>
          <w:b/>
          <w:bCs/>
          <w:sz w:val="22"/>
          <w:szCs w:val="22"/>
          <w:lang w:val="pt-PT"/>
        </w:rPr>
        <w:t xml:space="preserve"> da </w:t>
      </w:r>
      <w:proofErr w:type="spellStart"/>
      <w:r w:rsidRPr="00A779AE">
        <w:rPr>
          <w:rFonts w:ascii="Arial" w:eastAsia="Arial" w:hAnsi="Arial" w:cs="Arial"/>
          <w:b/>
          <w:bCs/>
          <w:sz w:val="22"/>
          <w:szCs w:val="22"/>
          <w:lang w:val="pt-PT"/>
        </w:rPr>
        <w:t>Fortinet</w:t>
      </w:r>
      <w:proofErr w:type="spellEnd"/>
      <w:r w:rsidRPr="00A779AE">
        <w:rPr>
          <w:rFonts w:ascii="Arial" w:eastAsia="Arial" w:hAnsi="Arial" w:cs="Arial"/>
          <w:b/>
          <w:bCs/>
          <w:sz w:val="22"/>
          <w:szCs w:val="22"/>
          <w:lang w:val="pt-PT"/>
        </w:rPr>
        <w:t>.</w:t>
      </w:r>
      <w:r w:rsidRPr="00A779AE">
        <w:rPr>
          <w:rFonts w:ascii="Arial" w:eastAsia="Arial" w:hAnsi="Arial" w:cs="Arial"/>
          <w:sz w:val="22"/>
          <w:szCs w:val="22"/>
          <w:lang w:val="pt-PT"/>
        </w:rPr>
        <w:t xml:space="preserve"> </w:t>
      </w:r>
      <w:r w:rsidRPr="00A779AE">
        <w:rPr>
          <w:rFonts w:ascii="Arial" w:eastAsia="Arial" w:hAnsi="Arial" w:cs="Arial"/>
          <w:i/>
          <w:iCs/>
          <w:sz w:val="22"/>
          <w:szCs w:val="22"/>
          <w:lang w:val="pt-PT"/>
        </w:rPr>
        <w:t xml:space="preserve">“Com as recentes melhorias no </w:t>
      </w:r>
      <w:proofErr w:type="spellStart"/>
      <w:r w:rsidRPr="00A779AE">
        <w:rPr>
          <w:rFonts w:ascii="Arial" w:eastAsia="Arial" w:hAnsi="Arial" w:cs="Arial"/>
          <w:i/>
          <w:iCs/>
          <w:sz w:val="22"/>
          <w:szCs w:val="22"/>
          <w:lang w:val="pt-PT"/>
        </w:rPr>
        <w:t>FortiRecon</w:t>
      </w:r>
      <w:proofErr w:type="spellEnd"/>
      <w:r w:rsidRPr="00A779AE">
        <w:rPr>
          <w:rFonts w:ascii="Arial" w:eastAsia="Arial" w:hAnsi="Arial" w:cs="Arial"/>
          <w:i/>
          <w:iCs/>
          <w:sz w:val="22"/>
          <w:szCs w:val="22"/>
          <w:lang w:val="pt-PT"/>
        </w:rPr>
        <w:t>, estamos a oferecer às organizações uma visão, sob a perspetiva de um a</w:t>
      </w:r>
      <w:r w:rsidR="00766FE2">
        <w:rPr>
          <w:rFonts w:ascii="Arial" w:eastAsia="Arial" w:hAnsi="Arial" w:cs="Arial"/>
          <w:i/>
          <w:iCs/>
          <w:sz w:val="22"/>
          <w:szCs w:val="22"/>
          <w:lang w:val="pt-PT"/>
        </w:rPr>
        <w:t>gente de ameaça</w:t>
      </w:r>
      <w:r w:rsidRPr="00A779AE">
        <w:rPr>
          <w:rFonts w:ascii="Arial" w:eastAsia="Arial" w:hAnsi="Arial" w:cs="Arial"/>
          <w:i/>
          <w:iCs/>
          <w:sz w:val="22"/>
          <w:szCs w:val="22"/>
          <w:lang w:val="pt-PT"/>
        </w:rPr>
        <w:t xml:space="preserve">, das suas exposições internas e externas, suportada por inteligência de ameaças potenciada por IA do </w:t>
      </w:r>
      <w:proofErr w:type="spellStart"/>
      <w:r w:rsidRPr="00A779AE">
        <w:rPr>
          <w:rFonts w:ascii="Arial" w:eastAsia="Arial" w:hAnsi="Arial" w:cs="Arial"/>
          <w:i/>
          <w:iCs/>
          <w:sz w:val="22"/>
          <w:szCs w:val="22"/>
          <w:lang w:val="pt-PT"/>
        </w:rPr>
        <w:t>FortiGuard</w:t>
      </w:r>
      <w:proofErr w:type="spellEnd"/>
      <w:r w:rsidRPr="00A779AE">
        <w:rPr>
          <w:rFonts w:ascii="Arial" w:eastAsia="Arial" w:hAnsi="Arial" w:cs="Arial"/>
          <w:i/>
          <w:iCs/>
          <w:sz w:val="22"/>
          <w:szCs w:val="22"/>
          <w:lang w:val="pt-PT"/>
        </w:rPr>
        <w:t xml:space="preserve"> </w:t>
      </w:r>
      <w:proofErr w:type="spellStart"/>
      <w:r w:rsidRPr="00A779AE">
        <w:rPr>
          <w:rFonts w:ascii="Arial" w:eastAsia="Arial" w:hAnsi="Arial" w:cs="Arial"/>
          <w:i/>
          <w:iCs/>
          <w:sz w:val="22"/>
          <w:szCs w:val="22"/>
          <w:lang w:val="pt-PT"/>
        </w:rPr>
        <w:t>Labs</w:t>
      </w:r>
      <w:proofErr w:type="spellEnd"/>
      <w:r w:rsidRPr="00A779AE">
        <w:rPr>
          <w:rFonts w:ascii="Arial" w:eastAsia="Arial" w:hAnsi="Arial" w:cs="Arial"/>
          <w:i/>
          <w:iCs/>
          <w:sz w:val="22"/>
          <w:szCs w:val="22"/>
          <w:lang w:val="pt-PT"/>
        </w:rPr>
        <w:t>, validação baseada em cenários reais e resposta automatizada. Isto permite que as organizações filtrem o ruído, se concentrem no que realmente importa e reduzam de forma mensurável riscos e vulnerabilidades antes que os atacantes consigam explorá-los.”</w:t>
      </w:r>
    </w:p>
    <w:p w14:paraId="4EB47DF0" w14:textId="77777777" w:rsidR="00766FE2" w:rsidRDefault="00766FE2" w:rsidP="004107FB">
      <w:pPr>
        <w:spacing w:line="276" w:lineRule="auto"/>
        <w:jc w:val="both"/>
        <w:rPr>
          <w:rFonts w:ascii="Arial" w:eastAsia="Arial" w:hAnsi="Arial" w:cs="Arial"/>
          <w:i/>
          <w:iCs/>
          <w:sz w:val="22"/>
          <w:szCs w:val="22"/>
          <w:lang w:val="pt-PT"/>
        </w:rPr>
      </w:pPr>
    </w:p>
    <w:p w14:paraId="4C824F63" w14:textId="60DBECDF" w:rsidR="003C041D" w:rsidRDefault="00C20DA6" w:rsidP="004107FB">
      <w:pPr>
        <w:spacing w:line="276" w:lineRule="auto"/>
        <w:jc w:val="both"/>
        <w:rPr>
          <w:rFonts w:ascii="Arial" w:eastAsia="Arial" w:hAnsi="Arial" w:cs="Arial"/>
          <w:sz w:val="22"/>
          <w:szCs w:val="22"/>
          <w:lang w:val="pt-PT"/>
        </w:rPr>
      </w:pPr>
      <w:r w:rsidRPr="00C20DA6">
        <w:rPr>
          <w:rFonts w:ascii="Arial" w:eastAsia="Arial" w:hAnsi="Arial" w:cs="Arial"/>
          <w:sz w:val="22"/>
          <w:szCs w:val="22"/>
          <w:lang w:val="pt-PT"/>
        </w:rPr>
        <w:t>O anúncio surge num contexto de crescente procura por estratégias de segurança orientadas para a exposição, à medida que as organizações enfrentam dificuldades em gerir a expansão das superfícies de ataque, a fadiga provocada por alertas e operações de segurança fragmentadas. De acordo com a Gartner®, “até 2026, as organizações que priorizarem os seus investimentos em segurança com base num programa de gestão contínua de exposição terão três vezes menos probabilidade de sofrer uma violação”.</w:t>
      </w:r>
      <w:r w:rsidR="000C3C57">
        <w:rPr>
          <w:rStyle w:val="Refdenotaderodap"/>
          <w:rFonts w:ascii="Arial" w:eastAsia="Arial" w:hAnsi="Arial" w:cs="Arial"/>
          <w:sz w:val="22"/>
          <w:szCs w:val="22"/>
          <w:lang w:val="pt-PT"/>
        </w:rPr>
        <w:footnoteReference w:id="1"/>
      </w:r>
    </w:p>
    <w:p w14:paraId="6F3E9DE7" w14:textId="77777777" w:rsidR="005818BB" w:rsidRPr="002157BD" w:rsidRDefault="005818BB" w:rsidP="004107FB">
      <w:pPr>
        <w:spacing w:line="276" w:lineRule="auto"/>
        <w:jc w:val="both"/>
        <w:rPr>
          <w:rFonts w:ascii="Arial" w:eastAsia="Arial" w:hAnsi="Arial" w:cs="Arial"/>
          <w:sz w:val="22"/>
          <w:szCs w:val="22"/>
          <w:lang w:val="pt-PT"/>
        </w:rPr>
      </w:pPr>
    </w:p>
    <w:p w14:paraId="4E610673" w14:textId="01EA3EFD" w:rsidR="005818BB" w:rsidRPr="005818BB" w:rsidRDefault="002157BD" w:rsidP="004107FB">
      <w:pPr>
        <w:spacing w:line="276" w:lineRule="auto"/>
        <w:jc w:val="both"/>
        <w:rPr>
          <w:rFonts w:ascii="Arial" w:eastAsia="Arial" w:hAnsi="Arial" w:cs="Arial"/>
          <w:b/>
          <w:bCs/>
          <w:sz w:val="22"/>
          <w:szCs w:val="22"/>
          <w:lang w:val="pt-PT"/>
        </w:rPr>
      </w:pPr>
      <w:r w:rsidRPr="002157BD">
        <w:rPr>
          <w:rFonts w:ascii="Arial" w:eastAsia="Arial" w:hAnsi="Arial" w:cs="Arial"/>
          <w:b/>
          <w:bCs/>
          <w:sz w:val="22"/>
          <w:szCs w:val="22"/>
          <w:lang w:val="pt-PT"/>
        </w:rPr>
        <w:lastRenderedPageBreak/>
        <w:t>Uma Plataforma Unificada para a Gestão Contínua de Exposição a Ameaças</w:t>
      </w:r>
    </w:p>
    <w:p w14:paraId="61C5C2BF" w14:textId="698D5D4B" w:rsidR="005818BB" w:rsidRDefault="005818BB" w:rsidP="004107FB">
      <w:pPr>
        <w:spacing w:line="276" w:lineRule="auto"/>
        <w:jc w:val="both"/>
        <w:rPr>
          <w:rFonts w:ascii="Arial" w:eastAsia="Arial" w:hAnsi="Arial" w:cs="Arial"/>
          <w:sz w:val="22"/>
          <w:szCs w:val="22"/>
          <w:lang w:val="pt-PT"/>
        </w:rPr>
      </w:pPr>
      <w:r w:rsidRPr="005818BB">
        <w:rPr>
          <w:rFonts w:ascii="Arial" w:eastAsia="Arial" w:hAnsi="Arial" w:cs="Arial"/>
          <w:sz w:val="22"/>
          <w:szCs w:val="22"/>
          <w:lang w:val="pt-PT"/>
        </w:rPr>
        <w:t xml:space="preserve">O </w:t>
      </w:r>
      <w:proofErr w:type="spellStart"/>
      <w:r w:rsidRPr="005818BB">
        <w:rPr>
          <w:rFonts w:ascii="Arial" w:eastAsia="Arial" w:hAnsi="Arial" w:cs="Arial"/>
          <w:sz w:val="22"/>
          <w:szCs w:val="22"/>
          <w:lang w:val="pt-PT"/>
        </w:rPr>
        <w:t>FortiRecon</w:t>
      </w:r>
      <w:proofErr w:type="spellEnd"/>
      <w:r w:rsidRPr="005818BB">
        <w:rPr>
          <w:rFonts w:ascii="Arial" w:eastAsia="Arial" w:hAnsi="Arial" w:cs="Arial"/>
          <w:sz w:val="22"/>
          <w:szCs w:val="22"/>
          <w:lang w:val="pt-PT"/>
        </w:rPr>
        <w:t xml:space="preserve">, em combinação com a sua forte integração na plataforma de </w:t>
      </w:r>
      <w:proofErr w:type="spellStart"/>
      <w:r w:rsidRPr="005818BB">
        <w:rPr>
          <w:rFonts w:ascii="Arial" w:eastAsia="Arial" w:hAnsi="Arial" w:cs="Arial"/>
          <w:sz w:val="22"/>
          <w:szCs w:val="22"/>
          <w:lang w:val="pt-PT"/>
        </w:rPr>
        <w:t>Security</w:t>
      </w:r>
      <w:proofErr w:type="spellEnd"/>
      <w:r w:rsidRPr="005818BB">
        <w:rPr>
          <w:rFonts w:ascii="Arial" w:eastAsia="Arial" w:hAnsi="Arial" w:cs="Arial"/>
          <w:sz w:val="22"/>
          <w:szCs w:val="22"/>
          <w:lang w:val="pt-PT"/>
        </w:rPr>
        <w:t xml:space="preserve"> </w:t>
      </w:r>
      <w:proofErr w:type="spellStart"/>
      <w:r w:rsidRPr="005818BB">
        <w:rPr>
          <w:rFonts w:ascii="Arial" w:eastAsia="Arial" w:hAnsi="Arial" w:cs="Arial"/>
          <w:sz w:val="22"/>
          <w:szCs w:val="22"/>
          <w:lang w:val="pt-PT"/>
        </w:rPr>
        <w:t>Operations</w:t>
      </w:r>
      <w:proofErr w:type="spellEnd"/>
      <w:r w:rsidRPr="005818BB">
        <w:rPr>
          <w:rFonts w:ascii="Arial" w:eastAsia="Arial" w:hAnsi="Arial" w:cs="Arial"/>
          <w:sz w:val="22"/>
          <w:szCs w:val="22"/>
          <w:lang w:val="pt-PT"/>
        </w:rPr>
        <w:t xml:space="preserve"> </w:t>
      </w:r>
      <w:proofErr w:type="spellStart"/>
      <w:r w:rsidRPr="005818BB">
        <w:rPr>
          <w:rFonts w:ascii="Arial" w:eastAsia="Arial" w:hAnsi="Arial" w:cs="Arial"/>
          <w:sz w:val="22"/>
          <w:szCs w:val="22"/>
          <w:lang w:val="pt-PT"/>
        </w:rPr>
        <w:t>Center</w:t>
      </w:r>
      <w:proofErr w:type="spellEnd"/>
      <w:r w:rsidRPr="005818BB">
        <w:rPr>
          <w:rFonts w:ascii="Arial" w:eastAsia="Arial" w:hAnsi="Arial" w:cs="Arial"/>
          <w:sz w:val="22"/>
          <w:szCs w:val="22"/>
          <w:lang w:val="pt-PT"/>
        </w:rPr>
        <w:t xml:space="preserve"> (SOC) da Fortinet, potenciada por IA, oferece agora capacidades </w:t>
      </w:r>
      <w:r w:rsidR="00512BD3">
        <w:rPr>
          <w:rFonts w:ascii="Arial" w:eastAsia="Arial" w:hAnsi="Arial" w:cs="Arial"/>
          <w:sz w:val="22"/>
          <w:szCs w:val="22"/>
          <w:lang w:val="pt-PT"/>
        </w:rPr>
        <w:t>que abrangem</w:t>
      </w:r>
      <w:r w:rsidRPr="005818BB">
        <w:rPr>
          <w:rFonts w:ascii="Arial" w:eastAsia="Arial" w:hAnsi="Arial" w:cs="Arial"/>
          <w:sz w:val="22"/>
          <w:szCs w:val="22"/>
          <w:lang w:val="pt-PT"/>
        </w:rPr>
        <w:t xml:space="preserve"> os cinco pilares do </w:t>
      </w:r>
      <w:proofErr w:type="spellStart"/>
      <w:r w:rsidRPr="005818BB">
        <w:rPr>
          <w:rFonts w:ascii="Arial" w:eastAsia="Arial" w:hAnsi="Arial" w:cs="Arial"/>
          <w:sz w:val="22"/>
          <w:szCs w:val="22"/>
          <w:lang w:val="pt-PT"/>
        </w:rPr>
        <w:t>framework</w:t>
      </w:r>
      <w:proofErr w:type="spellEnd"/>
      <w:r w:rsidRPr="005818BB">
        <w:rPr>
          <w:rFonts w:ascii="Arial" w:eastAsia="Arial" w:hAnsi="Arial" w:cs="Arial"/>
          <w:sz w:val="22"/>
          <w:szCs w:val="22"/>
          <w:lang w:val="pt-PT"/>
        </w:rPr>
        <w:t xml:space="preserve"> CTEM da Gartner — definição do âmbito, </w:t>
      </w:r>
      <w:r w:rsidR="00512BD3">
        <w:rPr>
          <w:rFonts w:ascii="Arial" w:eastAsia="Arial" w:hAnsi="Arial" w:cs="Arial"/>
          <w:sz w:val="22"/>
          <w:szCs w:val="22"/>
          <w:lang w:val="pt-PT"/>
        </w:rPr>
        <w:t>pesquisa</w:t>
      </w:r>
      <w:r w:rsidRPr="005818BB">
        <w:rPr>
          <w:rFonts w:ascii="Arial" w:eastAsia="Arial" w:hAnsi="Arial" w:cs="Arial"/>
          <w:sz w:val="22"/>
          <w:szCs w:val="22"/>
          <w:lang w:val="pt-PT"/>
        </w:rPr>
        <w:t>, priorização, validação e mobilização — permitindo que as organizações operacionalizem estes pilares numa única plataforma, totalmente integrada, e promovam esforços de remediação coordenados entre as equipas de segurança e de TI. As mais recentes melhorias incluem:</w:t>
      </w:r>
    </w:p>
    <w:p w14:paraId="30B76EF9" w14:textId="77777777" w:rsidR="005818BB" w:rsidRPr="005818BB" w:rsidRDefault="005818BB" w:rsidP="005818BB">
      <w:pPr>
        <w:rPr>
          <w:rFonts w:ascii="Arial" w:eastAsia="Arial" w:hAnsi="Arial" w:cs="Arial"/>
          <w:sz w:val="22"/>
          <w:szCs w:val="22"/>
          <w:lang w:val="pt-PT"/>
        </w:rPr>
      </w:pPr>
    </w:p>
    <w:p w14:paraId="7ACD04C1" w14:textId="77777777" w:rsidR="005818BB" w:rsidRPr="005818BB" w:rsidRDefault="005818BB" w:rsidP="00512BD3">
      <w:pPr>
        <w:numPr>
          <w:ilvl w:val="0"/>
          <w:numId w:val="63"/>
        </w:numPr>
        <w:spacing w:line="276" w:lineRule="auto"/>
        <w:jc w:val="both"/>
        <w:rPr>
          <w:rFonts w:ascii="Arial" w:eastAsia="Arial" w:hAnsi="Arial" w:cs="Arial"/>
          <w:sz w:val="22"/>
          <w:szCs w:val="22"/>
          <w:lang w:val="pt-PT"/>
        </w:rPr>
      </w:pPr>
      <w:r w:rsidRPr="005818BB">
        <w:rPr>
          <w:rFonts w:ascii="Arial" w:eastAsia="Arial" w:hAnsi="Arial" w:cs="Arial"/>
          <w:b/>
          <w:bCs/>
          <w:sz w:val="22"/>
          <w:szCs w:val="22"/>
          <w:lang w:val="pt-PT"/>
        </w:rPr>
        <w:t>Gestão da superfície de ataque</w:t>
      </w:r>
      <w:r w:rsidRPr="005818BB">
        <w:rPr>
          <w:rFonts w:ascii="Arial" w:eastAsia="Arial" w:hAnsi="Arial" w:cs="Arial"/>
          <w:sz w:val="22"/>
          <w:szCs w:val="22"/>
          <w:lang w:val="pt-PT"/>
        </w:rPr>
        <w:t xml:space="preserve">: monitoriza continuamente e fornece uma visão, sob a perspetiva de um adversário, da superfície de ataque digital interna e externa da organização. A nova versão adiciona classificações de severidade da </w:t>
      </w:r>
      <w:proofErr w:type="spellStart"/>
      <w:r w:rsidRPr="005818BB">
        <w:rPr>
          <w:rFonts w:ascii="Arial" w:eastAsia="Arial" w:hAnsi="Arial" w:cs="Arial"/>
          <w:sz w:val="22"/>
          <w:szCs w:val="22"/>
          <w:lang w:val="pt-PT"/>
        </w:rPr>
        <w:t>National</w:t>
      </w:r>
      <w:proofErr w:type="spellEnd"/>
      <w:r w:rsidRPr="005818BB">
        <w:rPr>
          <w:rFonts w:ascii="Arial" w:eastAsia="Arial" w:hAnsi="Arial" w:cs="Arial"/>
          <w:sz w:val="22"/>
          <w:szCs w:val="22"/>
          <w:lang w:val="pt-PT"/>
        </w:rPr>
        <w:t xml:space="preserve"> </w:t>
      </w:r>
      <w:proofErr w:type="spellStart"/>
      <w:r w:rsidRPr="005818BB">
        <w:rPr>
          <w:rFonts w:ascii="Arial" w:eastAsia="Arial" w:hAnsi="Arial" w:cs="Arial"/>
          <w:sz w:val="22"/>
          <w:szCs w:val="22"/>
          <w:lang w:val="pt-PT"/>
        </w:rPr>
        <w:t>Vulnerability</w:t>
      </w:r>
      <w:proofErr w:type="spellEnd"/>
      <w:r w:rsidRPr="005818BB">
        <w:rPr>
          <w:rFonts w:ascii="Arial" w:eastAsia="Arial" w:hAnsi="Arial" w:cs="Arial"/>
          <w:sz w:val="22"/>
          <w:szCs w:val="22"/>
          <w:lang w:val="pt-PT"/>
        </w:rPr>
        <w:t xml:space="preserve"> </w:t>
      </w:r>
      <w:proofErr w:type="spellStart"/>
      <w:r w:rsidRPr="005818BB">
        <w:rPr>
          <w:rFonts w:ascii="Arial" w:eastAsia="Arial" w:hAnsi="Arial" w:cs="Arial"/>
          <w:sz w:val="22"/>
          <w:szCs w:val="22"/>
          <w:lang w:val="pt-PT"/>
        </w:rPr>
        <w:t>Database</w:t>
      </w:r>
      <w:proofErr w:type="spellEnd"/>
      <w:r w:rsidRPr="005818BB">
        <w:rPr>
          <w:rFonts w:ascii="Arial" w:eastAsia="Arial" w:hAnsi="Arial" w:cs="Arial"/>
          <w:sz w:val="22"/>
          <w:szCs w:val="22"/>
          <w:lang w:val="pt-PT"/>
        </w:rPr>
        <w:t xml:space="preserve"> (NVD), para além das classificações de severidade de Exploração Ativa do </w:t>
      </w:r>
      <w:proofErr w:type="spellStart"/>
      <w:r w:rsidRPr="005818BB">
        <w:rPr>
          <w:rFonts w:ascii="Arial" w:eastAsia="Arial" w:hAnsi="Arial" w:cs="Arial"/>
          <w:sz w:val="22"/>
          <w:szCs w:val="22"/>
          <w:lang w:val="pt-PT"/>
        </w:rPr>
        <w:t>FortiRecon</w:t>
      </w:r>
      <w:proofErr w:type="spellEnd"/>
      <w:r w:rsidRPr="005818BB">
        <w:rPr>
          <w:rFonts w:ascii="Arial" w:eastAsia="Arial" w:hAnsi="Arial" w:cs="Arial"/>
          <w:sz w:val="22"/>
          <w:szCs w:val="22"/>
          <w:lang w:val="pt-PT"/>
        </w:rPr>
        <w:t xml:space="preserve">, permitindo uma aplicação de </w:t>
      </w:r>
      <w:proofErr w:type="spellStart"/>
      <w:r w:rsidRPr="005818BB">
        <w:rPr>
          <w:rFonts w:ascii="Arial" w:eastAsia="Arial" w:hAnsi="Arial" w:cs="Arial"/>
          <w:sz w:val="22"/>
          <w:szCs w:val="22"/>
          <w:lang w:val="pt-PT"/>
        </w:rPr>
        <w:t>patches</w:t>
      </w:r>
      <w:proofErr w:type="spellEnd"/>
      <w:r w:rsidRPr="005818BB">
        <w:rPr>
          <w:rFonts w:ascii="Arial" w:eastAsia="Arial" w:hAnsi="Arial" w:cs="Arial"/>
          <w:sz w:val="22"/>
          <w:szCs w:val="22"/>
          <w:lang w:val="pt-PT"/>
        </w:rPr>
        <w:t xml:space="preserve"> mais rápida e inteligente.</w:t>
      </w:r>
    </w:p>
    <w:p w14:paraId="263C6B7B" w14:textId="77777777" w:rsidR="005818BB" w:rsidRPr="005818BB" w:rsidRDefault="005818BB" w:rsidP="00512BD3">
      <w:pPr>
        <w:numPr>
          <w:ilvl w:val="0"/>
          <w:numId w:val="63"/>
        </w:numPr>
        <w:spacing w:line="276" w:lineRule="auto"/>
        <w:jc w:val="both"/>
        <w:rPr>
          <w:rFonts w:ascii="Arial" w:eastAsia="Arial" w:hAnsi="Arial" w:cs="Arial"/>
          <w:sz w:val="22"/>
          <w:szCs w:val="22"/>
          <w:lang w:val="pt-PT"/>
        </w:rPr>
      </w:pPr>
      <w:r w:rsidRPr="005818BB">
        <w:rPr>
          <w:rFonts w:ascii="Arial" w:eastAsia="Arial" w:hAnsi="Arial" w:cs="Arial"/>
          <w:b/>
          <w:bCs/>
          <w:sz w:val="22"/>
          <w:szCs w:val="22"/>
          <w:lang w:val="pt-PT"/>
        </w:rPr>
        <w:t>Inteligência centrada no adversário</w:t>
      </w:r>
      <w:r w:rsidRPr="005818BB">
        <w:rPr>
          <w:rFonts w:ascii="Arial" w:eastAsia="Arial" w:hAnsi="Arial" w:cs="Arial"/>
          <w:sz w:val="22"/>
          <w:szCs w:val="22"/>
          <w:lang w:val="pt-PT"/>
        </w:rPr>
        <w:t xml:space="preserve">: fornece informações acionáveis sobre ameaças provenientes da atividade na </w:t>
      </w:r>
      <w:proofErr w:type="spellStart"/>
      <w:r w:rsidRPr="005818BB">
        <w:rPr>
          <w:rFonts w:ascii="Arial" w:eastAsia="Arial" w:hAnsi="Arial" w:cs="Arial"/>
          <w:sz w:val="22"/>
          <w:szCs w:val="22"/>
          <w:lang w:val="pt-PT"/>
        </w:rPr>
        <w:t>dark</w:t>
      </w:r>
      <w:proofErr w:type="spellEnd"/>
      <w:r w:rsidRPr="005818BB">
        <w:rPr>
          <w:rFonts w:ascii="Arial" w:eastAsia="Arial" w:hAnsi="Arial" w:cs="Arial"/>
          <w:sz w:val="22"/>
          <w:szCs w:val="22"/>
          <w:lang w:val="pt-PT"/>
        </w:rPr>
        <w:t xml:space="preserve"> web, inteligência sobre </w:t>
      </w:r>
      <w:proofErr w:type="spellStart"/>
      <w:r w:rsidRPr="005818BB">
        <w:rPr>
          <w:rFonts w:ascii="Arial" w:eastAsia="Arial" w:hAnsi="Arial" w:cs="Arial"/>
          <w:sz w:val="22"/>
          <w:szCs w:val="22"/>
          <w:lang w:val="pt-PT"/>
        </w:rPr>
        <w:t>ransomware</w:t>
      </w:r>
      <w:proofErr w:type="spellEnd"/>
      <w:r w:rsidRPr="005818BB">
        <w:rPr>
          <w:rFonts w:ascii="Arial" w:eastAsia="Arial" w:hAnsi="Arial" w:cs="Arial"/>
          <w:sz w:val="22"/>
          <w:szCs w:val="22"/>
          <w:lang w:val="pt-PT"/>
        </w:rPr>
        <w:t xml:space="preserve">, credenciais comprometidas, vulnerabilidades exploradas ativamente e fornecedores em risco. As melhorias incluem downloads em lote de indicadores de compromisso (IOC) e detalhes sobre infeções por </w:t>
      </w:r>
      <w:proofErr w:type="spellStart"/>
      <w:r w:rsidRPr="005818BB">
        <w:rPr>
          <w:rFonts w:ascii="Arial" w:eastAsia="Arial" w:hAnsi="Arial" w:cs="Arial"/>
          <w:sz w:val="22"/>
          <w:szCs w:val="22"/>
          <w:lang w:val="pt-PT"/>
        </w:rPr>
        <w:t>stealer</w:t>
      </w:r>
      <w:proofErr w:type="spellEnd"/>
      <w:r w:rsidRPr="005818BB">
        <w:rPr>
          <w:rFonts w:ascii="Arial" w:eastAsia="Arial" w:hAnsi="Arial" w:cs="Arial"/>
          <w:sz w:val="22"/>
          <w:szCs w:val="22"/>
          <w:lang w:val="pt-PT"/>
        </w:rPr>
        <w:t>, acelerando os fluxos de trabalho do SOC e melhorando a deteção de incidentes.</w:t>
      </w:r>
    </w:p>
    <w:p w14:paraId="76F421D3" w14:textId="50FD50E9" w:rsidR="005818BB" w:rsidRPr="005818BB" w:rsidRDefault="005818BB" w:rsidP="00512BD3">
      <w:pPr>
        <w:numPr>
          <w:ilvl w:val="0"/>
          <w:numId w:val="63"/>
        </w:numPr>
        <w:spacing w:line="276" w:lineRule="auto"/>
        <w:jc w:val="both"/>
        <w:rPr>
          <w:rFonts w:ascii="Arial" w:eastAsia="Arial" w:hAnsi="Arial" w:cs="Arial"/>
          <w:sz w:val="22"/>
          <w:szCs w:val="22"/>
          <w:lang w:val="pt-PT"/>
        </w:rPr>
      </w:pPr>
      <w:r w:rsidRPr="005818BB">
        <w:rPr>
          <w:rFonts w:ascii="Arial" w:eastAsia="Arial" w:hAnsi="Arial" w:cs="Arial"/>
          <w:b/>
          <w:bCs/>
          <w:sz w:val="22"/>
          <w:szCs w:val="22"/>
          <w:lang w:val="pt-PT"/>
        </w:rPr>
        <w:t>Proteção de marca</w:t>
      </w:r>
      <w:r w:rsidRPr="005818BB">
        <w:rPr>
          <w:rFonts w:ascii="Arial" w:eastAsia="Arial" w:hAnsi="Arial" w:cs="Arial"/>
          <w:sz w:val="22"/>
          <w:szCs w:val="22"/>
          <w:lang w:val="pt-PT"/>
        </w:rPr>
        <w:t xml:space="preserve">: monitoriza situações de usurpação de domínios, aplicações móveis falsas, campanhas de phishing e ataques direcionados a executivos. O </w:t>
      </w:r>
      <w:proofErr w:type="spellStart"/>
      <w:r w:rsidRPr="005818BB">
        <w:rPr>
          <w:rFonts w:ascii="Arial" w:eastAsia="Arial" w:hAnsi="Arial" w:cs="Arial"/>
          <w:sz w:val="22"/>
          <w:szCs w:val="22"/>
          <w:lang w:val="pt-PT"/>
        </w:rPr>
        <w:t>FortiRecon</w:t>
      </w:r>
      <w:proofErr w:type="spellEnd"/>
      <w:r w:rsidRPr="005818BB">
        <w:rPr>
          <w:rFonts w:ascii="Arial" w:eastAsia="Arial" w:hAnsi="Arial" w:cs="Arial"/>
          <w:sz w:val="22"/>
          <w:szCs w:val="22"/>
          <w:lang w:val="pt-PT"/>
        </w:rPr>
        <w:t xml:space="preserve"> Brand </w:t>
      </w:r>
      <w:proofErr w:type="spellStart"/>
      <w:r w:rsidRPr="005818BB">
        <w:rPr>
          <w:rFonts w:ascii="Arial" w:eastAsia="Arial" w:hAnsi="Arial" w:cs="Arial"/>
          <w:sz w:val="22"/>
          <w:szCs w:val="22"/>
          <w:lang w:val="pt-PT"/>
        </w:rPr>
        <w:t>Protection</w:t>
      </w:r>
      <w:proofErr w:type="spellEnd"/>
      <w:r w:rsidRPr="005818BB">
        <w:rPr>
          <w:rFonts w:ascii="Arial" w:eastAsia="Arial" w:hAnsi="Arial" w:cs="Arial"/>
          <w:sz w:val="22"/>
          <w:szCs w:val="22"/>
          <w:lang w:val="pt-PT"/>
        </w:rPr>
        <w:t xml:space="preserve"> recorre a algoritmos proprietários para detetar e eliminar domínios de phishing falsos, usurpações de marca e de executivos, aplicações móveis fraudulentas em </w:t>
      </w:r>
      <w:r w:rsidR="00C41422" w:rsidRPr="005818BB">
        <w:rPr>
          <w:rFonts w:ascii="Arial" w:eastAsia="Arial" w:hAnsi="Arial" w:cs="Arial"/>
          <w:sz w:val="22"/>
          <w:szCs w:val="22"/>
          <w:lang w:val="pt-PT"/>
        </w:rPr>
        <w:t>várias</w:t>
      </w:r>
      <w:r w:rsidR="00C41422">
        <w:rPr>
          <w:rFonts w:ascii="Arial" w:eastAsia="Arial" w:hAnsi="Arial" w:cs="Arial"/>
          <w:sz w:val="22"/>
          <w:szCs w:val="22"/>
          <w:lang w:val="pt-PT"/>
        </w:rPr>
        <w:t xml:space="preserve"> </w:t>
      </w:r>
      <w:r w:rsidR="00C41422" w:rsidRPr="005818BB">
        <w:rPr>
          <w:rFonts w:ascii="Arial" w:eastAsia="Arial" w:hAnsi="Arial" w:cs="Arial"/>
          <w:sz w:val="22"/>
          <w:szCs w:val="22"/>
          <w:lang w:val="pt-PT"/>
        </w:rPr>
        <w:t>apps</w:t>
      </w:r>
      <w:r w:rsidRPr="005818BB">
        <w:rPr>
          <w:rFonts w:ascii="Arial" w:eastAsia="Arial" w:hAnsi="Arial" w:cs="Arial"/>
          <w:sz w:val="22"/>
          <w:szCs w:val="22"/>
          <w:lang w:val="pt-PT"/>
        </w:rPr>
        <w:t xml:space="preserve"> </w:t>
      </w:r>
      <w:proofErr w:type="spellStart"/>
      <w:r w:rsidRPr="005818BB">
        <w:rPr>
          <w:rFonts w:ascii="Arial" w:eastAsia="Arial" w:hAnsi="Arial" w:cs="Arial"/>
          <w:sz w:val="22"/>
          <w:szCs w:val="22"/>
          <w:lang w:val="pt-PT"/>
        </w:rPr>
        <w:t>stores</w:t>
      </w:r>
      <w:proofErr w:type="spellEnd"/>
      <w:r w:rsidRPr="005818BB">
        <w:rPr>
          <w:rFonts w:ascii="Arial" w:eastAsia="Arial" w:hAnsi="Arial" w:cs="Arial"/>
          <w:sz w:val="22"/>
          <w:szCs w:val="22"/>
          <w:lang w:val="pt-PT"/>
        </w:rPr>
        <w:t xml:space="preserve">, fugas de dados em repositórios de código, exposições de </w:t>
      </w:r>
      <w:proofErr w:type="spellStart"/>
      <w:r w:rsidRPr="005818BB">
        <w:rPr>
          <w:rFonts w:ascii="Arial" w:eastAsia="Arial" w:hAnsi="Arial" w:cs="Arial"/>
          <w:sz w:val="22"/>
          <w:szCs w:val="22"/>
          <w:lang w:val="pt-PT"/>
        </w:rPr>
        <w:t>buckets</w:t>
      </w:r>
      <w:proofErr w:type="spellEnd"/>
      <w:r w:rsidRPr="005818BB">
        <w:rPr>
          <w:rFonts w:ascii="Arial" w:eastAsia="Arial" w:hAnsi="Arial" w:cs="Arial"/>
          <w:sz w:val="22"/>
          <w:szCs w:val="22"/>
          <w:lang w:val="pt-PT"/>
        </w:rPr>
        <w:t xml:space="preserve"> abertos e campanhas de phishing, ajudando a proteger a presença online de executivos.</w:t>
      </w:r>
    </w:p>
    <w:p w14:paraId="0EC29B2F" w14:textId="77777777" w:rsidR="005818BB" w:rsidRPr="005818BB" w:rsidRDefault="005818BB" w:rsidP="00512BD3">
      <w:pPr>
        <w:numPr>
          <w:ilvl w:val="0"/>
          <w:numId w:val="63"/>
        </w:numPr>
        <w:spacing w:line="276" w:lineRule="auto"/>
        <w:jc w:val="both"/>
        <w:rPr>
          <w:rFonts w:ascii="Arial" w:eastAsia="Arial" w:hAnsi="Arial" w:cs="Arial"/>
          <w:sz w:val="22"/>
          <w:szCs w:val="22"/>
          <w:lang w:val="pt-PT"/>
        </w:rPr>
      </w:pPr>
      <w:r w:rsidRPr="005818BB">
        <w:rPr>
          <w:rFonts w:ascii="Arial" w:eastAsia="Arial" w:hAnsi="Arial" w:cs="Arial"/>
          <w:b/>
          <w:bCs/>
          <w:sz w:val="22"/>
          <w:szCs w:val="22"/>
          <w:lang w:val="pt-PT"/>
        </w:rPr>
        <w:t>Orquestração de segurança</w:t>
      </w:r>
      <w:r w:rsidRPr="005818BB">
        <w:rPr>
          <w:rFonts w:ascii="Arial" w:eastAsia="Arial" w:hAnsi="Arial" w:cs="Arial"/>
          <w:sz w:val="22"/>
          <w:szCs w:val="22"/>
          <w:lang w:val="pt-PT"/>
        </w:rPr>
        <w:t xml:space="preserve">: utiliza orquestração de segurança e </w:t>
      </w:r>
      <w:proofErr w:type="spellStart"/>
      <w:r w:rsidRPr="005818BB">
        <w:rPr>
          <w:rFonts w:ascii="Arial" w:eastAsia="Arial" w:hAnsi="Arial" w:cs="Arial"/>
          <w:sz w:val="22"/>
          <w:szCs w:val="22"/>
          <w:lang w:val="pt-PT"/>
        </w:rPr>
        <w:t>playbooks</w:t>
      </w:r>
      <w:proofErr w:type="spellEnd"/>
      <w:r w:rsidRPr="005818BB">
        <w:rPr>
          <w:rFonts w:ascii="Arial" w:eastAsia="Arial" w:hAnsi="Arial" w:cs="Arial"/>
          <w:sz w:val="22"/>
          <w:szCs w:val="22"/>
          <w:lang w:val="pt-PT"/>
        </w:rPr>
        <w:t xml:space="preserve"> automatizados para investigar e responder a deteções de ameaças. O </w:t>
      </w:r>
      <w:proofErr w:type="spellStart"/>
      <w:r w:rsidRPr="005818BB">
        <w:rPr>
          <w:rFonts w:ascii="Arial" w:eastAsia="Arial" w:hAnsi="Arial" w:cs="Arial"/>
          <w:sz w:val="22"/>
          <w:szCs w:val="22"/>
          <w:lang w:val="pt-PT"/>
        </w:rPr>
        <w:t>FortiRecon</w:t>
      </w:r>
      <w:proofErr w:type="spellEnd"/>
      <w:r w:rsidRPr="005818BB">
        <w:rPr>
          <w:rFonts w:ascii="Arial" w:eastAsia="Arial" w:hAnsi="Arial" w:cs="Arial"/>
          <w:sz w:val="22"/>
          <w:szCs w:val="22"/>
          <w:lang w:val="pt-PT"/>
        </w:rPr>
        <w:t xml:space="preserve"> </w:t>
      </w:r>
      <w:proofErr w:type="spellStart"/>
      <w:r w:rsidRPr="005818BB">
        <w:rPr>
          <w:rFonts w:ascii="Arial" w:eastAsia="Arial" w:hAnsi="Arial" w:cs="Arial"/>
          <w:sz w:val="22"/>
          <w:szCs w:val="22"/>
          <w:lang w:val="pt-PT"/>
        </w:rPr>
        <w:t>Security</w:t>
      </w:r>
      <w:proofErr w:type="spellEnd"/>
      <w:r w:rsidRPr="005818BB">
        <w:rPr>
          <w:rFonts w:ascii="Arial" w:eastAsia="Arial" w:hAnsi="Arial" w:cs="Arial"/>
          <w:sz w:val="22"/>
          <w:szCs w:val="22"/>
          <w:lang w:val="pt-PT"/>
        </w:rPr>
        <w:t xml:space="preserve"> </w:t>
      </w:r>
      <w:proofErr w:type="spellStart"/>
      <w:r w:rsidRPr="005818BB">
        <w:rPr>
          <w:rFonts w:ascii="Arial" w:eastAsia="Arial" w:hAnsi="Arial" w:cs="Arial"/>
          <w:sz w:val="22"/>
          <w:szCs w:val="22"/>
          <w:lang w:val="pt-PT"/>
        </w:rPr>
        <w:t>Orchestration</w:t>
      </w:r>
      <w:proofErr w:type="spellEnd"/>
      <w:r w:rsidRPr="005818BB">
        <w:rPr>
          <w:rFonts w:ascii="Arial" w:eastAsia="Arial" w:hAnsi="Arial" w:cs="Arial"/>
          <w:sz w:val="22"/>
          <w:szCs w:val="22"/>
          <w:lang w:val="pt-PT"/>
        </w:rPr>
        <w:t xml:space="preserve"> reduz o tempo necessário para que as equipas de resposta priorizem e executem ações adequadas, automatizando e otimizando os fluxos de trabalho de segurança.</w:t>
      </w:r>
    </w:p>
    <w:p w14:paraId="7D5B7617" w14:textId="77777777" w:rsidR="006F70B9" w:rsidRPr="00D500D9" w:rsidRDefault="006F70B9" w:rsidP="003C041D">
      <w:pPr>
        <w:rPr>
          <w:rFonts w:ascii="Arial" w:eastAsia="Arial" w:hAnsi="Arial" w:cs="Arial"/>
          <w:b/>
          <w:bCs/>
          <w:sz w:val="22"/>
          <w:szCs w:val="22"/>
          <w:lang w:val="pt-PT"/>
        </w:rPr>
      </w:pPr>
    </w:p>
    <w:p w14:paraId="5E4DCE30" w14:textId="77777777" w:rsidR="00FC245D" w:rsidRPr="00D500D9" w:rsidRDefault="00FC245D" w:rsidP="00934738">
      <w:pPr>
        <w:rPr>
          <w:rFonts w:ascii="Arial" w:eastAsia="Arial" w:hAnsi="Arial" w:cs="Arial"/>
          <w:sz w:val="22"/>
          <w:szCs w:val="22"/>
          <w:lang w:val="pt-PT"/>
        </w:rPr>
      </w:pPr>
    </w:p>
    <w:p w14:paraId="1B281BB5" w14:textId="42BA4A7B" w:rsidR="00FC245D" w:rsidRDefault="00FC245D" w:rsidP="00FC245D">
      <w:pPr>
        <w:spacing w:line="276" w:lineRule="auto"/>
        <w:jc w:val="both"/>
        <w:rPr>
          <w:rFonts w:ascii="Arial" w:eastAsia="Arial" w:hAnsi="Arial" w:cs="Arial"/>
          <w:sz w:val="22"/>
          <w:szCs w:val="22"/>
          <w:lang w:val="pt-PT"/>
        </w:rPr>
      </w:pPr>
      <w:r w:rsidRPr="00FC245D">
        <w:rPr>
          <w:rFonts w:ascii="Arial" w:eastAsia="Arial" w:hAnsi="Arial" w:cs="Arial"/>
          <w:sz w:val="22"/>
          <w:szCs w:val="22"/>
          <w:lang w:val="pt-PT"/>
        </w:rPr>
        <w:t xml:space="preserve">Os clientes </w:t>
      </w:r>
      <w:proofErr w:type="spellStart"/>
      <w:r w:rsidRPr="00FC245D">
        <w:rPr>
          <w:rFonts w:ascii="Arial" w:eastAsia="Arial" w:hAnsi="Arial" w:cs="Arial"/>
          <w:sz w:val="22"/>
          <w:szCs w:val="22"/>
          <w:lang w:val="pt-PT"/>
        </w:rPr>
        <w:t>FortiFlex</w:t>
      </w:r>
      <w:proofErr w:type="spellEnd"/>
      <w:r w:rsidRPr="00FC245D">
        <w:rPr>
          <w:rFonts w:ascii="Arial" w:eastAsia="Arial" w:hAnsi="Arial" w:cs="Arial"/>
          <w:sz w:val="22"/>
          <w:szCs w:val="22"/>
          <w:lang w:val="pt-PT"/>
        </w:rPr>
        <w:t xml:space="preserve"> existentes podem utilizar os seus créditos </w:t>
      </w:r>
      <w:proofErr w:type="spellStart"/>
      <w:r w:rsidRPr="00FC245D">
        <w:rPr>
          <w:rFonts w:ascii="Arial" w:eastAsia="Arial" w:hAnsi="Arial" w:cs="Arial"/>
          <w:sz w:val="22"/>
          <w:szCs w:val="22"/>
          <w:lang w:val="pt-PT"/>
        </w:rPr>
        <w:t>FortiFlex</w:t>
      </w:r>
      <w:proofErr w:type="spellEnd"/>
      <w:r w:rsidRPr="00FC245D">
        <w:rPr>
          <w:rFonts w:ascii="Arial" w:eastAsia="Arial" w:hAnsi="Arial" w:cs="Arial"/>
          <w:sz w:val="22"/>
          <w:szCs w:val="22"/>
          <w:lang w:val="pt-PT"/>
        </w:rPr>
        <w:t xml:space="preserve"> para implementar o </w:t>
      </w:r>
      <w:proofErr w:type="spellStart"/>
      <w:r w:rsidRPr="00FC245D">
        <w:rPr>
          <w:rFonts w:ascii="Arial" w:eastAsia="Arial" w:hAnsi="Arial" w:cs="Arial"/>
          <w:sz w:val="22"/>
          <w:szCs w:val="22"/>
          <w:lang w:val="pt-PT"/>
        </w:rPr>
        <w:t>FortiRecon</w:t>
      </w:r>
      <w:proofErr w:type="spellEnd"/>
      <w:r w:rsidRPr="00FC245D">
        <w:rPr>
          <w:rFonts w:ascii="Arial" w:eastAsia="Arial" w:hAnsi="Arial" w:cs="Arial"/>
          <w:sz w:val="22"/>
          <w:szCs w:val="22"/>
          <w:lang w:val="pt-PT"/>
        </w:rPr>
        <w:t xml:space="preserve"> </w:t>
      </w:r>
      <w:proofErr w:type="spellStart"/>
      <w:r w:rsidRPr="00FC245D">
        <w:rPr>
          <w:rFonts w:ascii="Arial" w:eastAsia="Arial" w:hAnsi="Arial" w:cs="Arial"/>
          <w:sz w:val="22"/>
          <w:szCs w:val="22"/>
          <w:lang w:val="pt-PT"/>
        </w:rPr>
        <w:t>Cloud</w:t>
      </w:r>
      <w:proofErr w:type="spellEnd"/>
      <w:r w:rsidRPr="00FC245D">
        <w:rPr>
          <w:rFonts w:ascii="Arial" w:eastAsia="Arial" w:hAnsi="Arial" w:cs="Arial"/>
          <w:sz w:val="22"/>
          <w:szCs w:val="22"/>
          <w:lang w:val="pt-PT"/>
        </w:rPr>
        <w:t xml:space="preserve">. O </w:t>
      </w:r>
      <w:proofErr w:type="spellStart"/>
      <w:r w:rsidRPr="00FC245D">
        <w:rPr>
          <w:rFonts w:ascii="Arial" w:eastAsia="Arial" w:hAnsi="Arial" w:cs="Arial"/>
          <w:sz w:val="22"/>
          <w:szCs w:val="22"/>
          <w:lang w:val="pt-PT"/>
        </w:rPr>
        <w:t>FortiFlex</w:t>
      </w:r>
      <w:proofErr w:type="spellEnd"/>
      <w:r w:rsidRPr="00FC245D">
        <w:rPr>
          <w:rFonts w:ascii="Arial" w:eastAsia="Arial" w:hAnsi="Arial" w:cs="Arial"/>
          <w:sz w:val="22"/>
          <w:szCs w:val="22"/>
          <w:lang w:val="pt-PT"/>
        </w:rPr>
        <w:t xml:space="preserve"> oferece licenciamento baseado na utilização, com o portefólio mais abrangente da indústria de segurança, pensado para clientes com ambientes híbridos e </w:t>
      </w:r>
      <w:proofErr w:type="spellStart"/>
      <w:r w:rsidRPr="00FC245D">
        <w:rPr>
          <w:rFonts w:ascii="Arial" w:eastAsia="Arial" w:hAnsi="Arial" w:cs="Arial"/>
          <w:sz w:val="22"/>
          <w:szCs w:val="22"/>
          <w:lang w:val="pt-PT"/>
        </w:rPr>
        <w:t>multicloud</w:t>
      </w:r>
      <w:proofErr w:type="spellEnd"/>
      <w:r w:rsidRPr="00FC245D">
        <w:rPr>
          <w:rFonts w:ascii="Arial" w:eastAsia="Arial" w:hAnsi="Arial" w:cs="Arial"/>
          <w:sz w:val="22"/>
          <w:szCs w:val="22"/>
          <w:lang w:val="pt-PT"/>
        </w:rPr>
        <w:t xml:space="preserve"> dinâmicos, bem como para </w:t>
      </w:r>
      <w:proofErr w:type="spellStart"/>
      <w:r w:rsidRPr="00FC245D">
        <w:rPr>
          <w:rFonts w:ascii="Arial" w:eastAsia="Arial" w:hAnsi="Arial" w:cs="Arial"/>
          <w:sz w:val="22"/>
          <w:szCs w:val="22"/>
          <w:lang w:val="pt-PT"/>
        </w:rPr>
        <w:t>MSSPs</w:t>
      </w:r>
      <w:proofErr w:type="spellEnd"/>
      <w:r w:rsidRPr="00FC245D">
        <w:rPr>
          <w:rFonts w:ascii="Arial" w:eastAsia="Arial" w:hAnsi="Arial" w:cs="Arial"/>
          <w:sz w:val="22"/>
          <w:szCs w:val="22"/>
          <w:lang w:val="pt-PT"/>
        </w:rPr>
        <w:t xml:space="preserve">. Quando adquirido através dos principais </w:t>
      </w:r>
      <w:proofErr w:type="spellStart"/>
      <w:r w:rsidRPr="00FC245D">
        <w:rPr>
          <w:rFonts w:ascii="Arial" w:eastAsia="Arial" w:hAnsi="Arial" w:cs="Arial"/>
          <w:sz w:val="22"/>
          <w:szCs w:val="22"/>
          <w:lang w:val="pt-PT"/>
        </w:rPr>
        <w:t>marketplaces</w:t>
      </w:r>
      <w:proofErr w:type="spellEnd"/>
      <w:r w:rsidRPr="00FC245D">
        <w:rPr>
          <w:rFonts w:ascii="Arial" w:eastAsia="Arial" w:hAnsi="Arial" w:cs="Arial"/>
          <w:sz w:val="22"/>
          <w:szCs w:val="22"/>
          <w:lang w:val="pt-PT"/>
        </w:rPr>
        <w:t xml:space="preserve"> de </w:t>
      </w:r>
      <w:proofErr w:type="spellStart"/>
      <w:r w:rsidRPr="00FC245D">
        <w:rPr>
          <w:rFonts w:ascii="Arial" w:eastAsia="Arial" w:hAnsi="Arial" w:cs="Arial"/>
          <w:sz w:val="22"/>
          <w:szCs w:val="22"/>
          <w:lang w:val="pt-PT"/>
        </w:rPr>
        <w:t>cloud</w:t>
      </w:r>
      <w:proofErr w:type="spellEnd"/>
      <w:r w:rsidRPr="00FC245D">
        <w:rPr>
          <w:rFonts w:ascii="Arial" w:eastAsia="Arial" w:hAnsi="Arial" w:cs="Arial"/>
          <w:sz w:val="22"/>
          <w:szCs w:val="22"/>
          <w:lang w:val="pt-PT"/>
        </w:rPr>
        <w:t xml:space="preserve">, o </w:t>
      </w:r>
      <w:proofErr w:type="spellStart"/>
      <w:r w:rsidRPr="00FC245D">
        <w:rPr>
          <w:rFonts w:ascii="Arial" w:eastAsia="Arial" w:hAnsi="Arial" w:cs="Arial"/>
          <w:sz w:val="22"/>
          <w:szCs w:val="22"/>
          <w:lang w:val="pt-PT"/>
        </w:rPr>
        <w:t>FortiFlex</w:t>
      </w:r>
      <w:proofErr w:type="spellEnd"/>
      <w:r w:rsidRPr="00FC245D">
        <w:rPr>
          <w:rFonts w:ascii="Arial" w:eastAsia="Arial" w:hAnsi="Arial" w:cs="Arial"/>
          <w:sz w:val="22"/>
          <w:szCs w:val="22"/>
          <w:lang w:val="pt-PT"/>
        </w:rPr>
        <w:t xml:space="preserve"> pode também ajudar os clientes a cumprir os compromissos de consumo contratual com os fornecedores de </w:t>
      </w:r>
      <w:proofErr w:type="spellStart"/>
      <w:r w:rsidRPr="00FC245D">
        <w:rPr>
          <w:rFonts w:ascii="Arial" w:eastAsia="Arial" w:hAnsi="Arial" w:cs="Arial"/>
          <w:sz w:val="22"/>
          <w:szCs w:val="22"/>
          <w:lang w:val="pt-PT"/>
        </w:rPr>
        <w:t>cloud</w:t>
      </w:r>
      <w:proofErr w:type="spellEnd"/>
      <w:r w:rsidRPr="00FC245D">
        <w:rPr>
          <w:rFonts w:ascii="Arial" w:eastAsia="Arial" w:hAnsi="Arial" w:cs="Arial"/>
          <w:sz w:val="22"/>
          <w:szCs w:val="22"/>
          <w:lang w:val="pt-PT"/>
        </w:rPr>
        <w:t>.</w:t>
      </w:r>
    </w:p>
    <w:p w14:paraId="7423CCF2" w14:textId="77777777" w:rsidR="00DC5357" w:rsidRDefault="00DC5357" w:rsidP="00FC245D">
      <w:pPr>
        <w:spacing w:line="276" w:lineRule="auto"/>
        <w:jc w:val="both"/>
        <w:rPr>
          <w:rFonts w:ascii="Arial" w:eastAsia="Arial" w:hAnsi="Arial" w:cs="Arial"/>
          <w:sz w:val="22"/>
          <w:szCs w:val="22"/>
          <w:lang w:val="pt-PT"/>
        </w:rPr>
      </w:pPr>
    </w:p>
    <w:p w14:paraId="1AAF7F58" w14:textId="77777777" w:rsidR="00DC5357" w:rsidRPr="00DC5357" w:rsidRDefault="00DC5357" w:rsidP="00DC5357">
      <w:pPr>
        <w:spacing w:line="276" w:lineRule="auto"/>
        <w:jc w:val="both"/>
        <w:rPr>
          <w:rFonts w:ascii="Arial" w:eastAsia="Arial" w:hAnsi="Arial" w:cs="Arial"/>
          <w:sz w:val="22"/>
          <w:szCs w:val="22"/>
          <w:lang w:val="pt-PT"/>
        </w:rPr>
      </w:pPr>
      <w:r w:rsidRPr="00DC5357">
        <w:rPr>
          <w:rFonts w:ascii="Arial" w:eastAsia="Arial" w:hAnsi="Arial" w:cs="Arial"/>
          <w:b/>
          <w:bCs/>
          <w:sz w:val="22"/>
          <w:szCs w:val="22"/>
          <w:lang w:val="pt-PT"/>
        </w:rPr>
        <w:t>Reconhecimento da Indústria e Resultados de Clientes</w:t>
      </w:r>
    </w:p>
    <w:p w14:paraId="634F8724" w14:textId="77777777" w:rsidR="00DA1921" w:rsidRDefault="00DC5357" w:rsidP="00DA1921">
      <w:pPr>
        <w:spacing w:line="276" w:lineRule="auto"/>
        <w:jc w:val="both"/>
        <w:rPr>
          <w:rFonts w:ascii="Arial" w:eastAsia="Arial" w:hAnsi="Arial" w:cs="Arial"/>
          <w:sz w:val="22"/>
          <w:szCs w:val="22"/>
          <w:lang w:val="pt-PT"/>
        </w:rPr>
      </w:pPr>
      <w:r w:rsidRPr="00DC5357">
        <w:rPr>
          <w:rFonts w:ascii="Arial" w:eastAsia="Arial" w:hAnsi="Arial" w:cs="Arial"/>
          <w:sz w:val="22"/>
          <w:szCs w:val="22"/>
          <w:lang w:val="pt-PT"/>
        </w:rPr>
        <w:lastRenderedPageBreak/>
        <w:t xml:space="preserve">A Fortinet foi recentemente nomeada </w:t>
      </w:r>
      <w:r w:rsidRPr="00DC5357">
        <w:rPr>
          <w:rFonts w:ascii="Arial" w:eastAsia="Arial" w:hAnsi="Arial" w:cs="Arial"/>
          <w:b/>
          <w:bCs/>
          <w:sz w:val="22"/>
          <w:szCs w:val="22"/>
          <w:lang w:val="pt-PT"/>
        </w:rPr>
        <w:t>Líder Global</w:t>
      </w:r>
      <w:r w:rsidRPr="00DC5357">
        <w:rPr>
          <w:rFonts w:ascii="Arial" w:eastAsia="Arial" w:hAnsi="Arial" w:cs="Arial"/>
          <w:sz w:val="22"/>
          <w:szCs w:val="22"/>
          <w:lang w:val="pt-PT"/>
        </w:rPr>
        <w:t xml:space="preserve">, bem como </w:t>
      </w:r>
      <w:r w:rsidRPr="00DC5357">
        <w:rPr>
          <w:rFonts w:ascii="Arial" w:eastAsia="Arial" w:hAnsi="Arial" w:cs="Arial"/>
          <w:b/>
          <w:bCs/>
          <w:sz w:val="22"/>
          <w:szCs w:val="22"/>
          <w:lang w:val="pt-PT"/>
        </w:rPr>
        <w:t>Líder de Mercado</w:t>
      </w:r>
      <w:r w:rsidRPr="00DC5357">
        <w:rPr>
          <w:rFonts w:ascii="Arial" w:eastAsia="Arial" w:hAnsi="Arial" w:cs="Arial"/>
          <w:sz w:val="22"/>
          <w:szCs w:val="22"/>
          <w:lang w:val="pt-PT"/>
        </w:rPr>
        <w:t xml:space="preserve"> e </w:t>
      </w:r>
      <w:r w:rsidRPr="00DC5357">
        <w:rPr>
          <w:rFonts w:ascii="Arial" w:eastAsia="Arial" w:hAnsi="Arial" w:cs="Arial"/>
          <w:b/>
          <w:bCs/>
          <w:sz w:val="22"/>
          <w:szCs w:val="22"/>
          <w:lang w:val="pt-PT"/>
        </w:rPr>
        <w:t>Líder em Inovação</w:t>
      </w:r>
      <w:r w:rsidRPr="00DC5357">
        <w:rPr>
          <w:rFonts w:ascii="Arial" w:eastAsia="Arial" w:hAnsi="Arial" w:cs="Arial"/>
          <w:sz w:val="22"/>
          <w:szCs w:val="22"/>
          <w:lang w:val="pt-PT"/>
        </w:rPr>
        <w:t xml:space="preserve">, no relatório </w:t>
      </w:r>
      <w:hyperlink r:id="rId13" w:history="1">
        <w:proofErr w:type="spellStart"/>
        <w:r w:rsidRPr="00DC5357">
          <w:rPr>
            <w:rStyle w:val="Hiperligao"/>
            <w:rFonts w:ascii="Arial" w:eastAsia="Arial" w:hAnsi="Arial" w:cs="Arial"/>
            <w:i/>
            <w:iCs/>
            <w:sz w:val="22"/>
            <w:szCs w:val="22"/>
            <w:lang w:val="pt-PT"/>
          </w:rPr>
          <w:t>KuppingerCole</w:t>
        </w:r>
        <w:proofErr w:type="spellEnd"/>
        <w:r w:rsidRPr="00DC5357">
          <w:rPr>
            <w:rStyle w:val="Hiperligao"/>
            <w:rFonts w:ascii="Arial" w:eastAsia="Arial" w:hAnsi="Arial" w:cs="Arial"/>
            <w:i/>
            <w:iCs/>
            <w:sz w:val="22"/>
            <w:szCs w:val="22"/>
            <w:lang w:val="pt-PT"/>
          </w:rPr>
          <w:t xml:space="preserve"> </w:t>
        </w:r>
        <w:proofErr w:type="spellStart"/>
        <w:r w:rsidRPr="00DC5357">
          <w:rPr>
            <w:rStyle w:val="Hiperligao"/>
            <w:rFonts w:ascii="Arial" w:eastAsia="Arial" w:hAnsi="Arial" w:cs="Arial"/>
            <w:i/>
            <w:iCs/>
            <w:sz w:val="22"/>
            <w:szCs w:val="22"/>
            <w:lang w:val="pt-PT"/>
          </w:rPr>
          <w:t>Leadership</w:t>
        </w:r>
        <w:proofErr w:type="spellEnd"/>
        <w:r w:rsidRPr="00DC5357">
          <w:rPr>
            <w:rStyle w:val="Hiperligao"/>
            <w:rFonts w:ascii="Arial" w:eastAsia="Arial" w:hAnsi="Arial" w:cs="Arial"/>
            <w:i/>
            <w:iCs/>
            <w:sz w:val="22"/>
            <w:szCs w:val="22"/>
            <w:lang w:val="pt-PT"/>
          </w:rPr>
          <w:t xml:space="preserve"> Compass for </w:t>
        </w:r>
        <w:proofErr w:type="spellStart"/>
        <w:r w:rsidRPr="00DC5357">
          <w:rPr>
            <w:rStyle w:val="Hiperligao"/>
            <w:rFonts w:ascii="Arial" w:eastAsia="Arial" w:hAnsi="Arial" w:cs="Arial"/>
            <w:i/>
            <w:iCs/>
            <w:sz w:val="22"/>
            <w:szCs w:val="22"/>
            <w:lang w:val="pt-PT"/>
          </w:rPr>
          <w:t>Attack</w:t>
        </w:r>
        <w:proofErr w:type="spellEnd"/>
        <w:r w:rsidRPr="00DC5357">
          <w:rPr>
            <w:rStyle w:val="Hiperligao"/>
            <w:rFonts w:ascii="Arial" w:eastAsia="Arial" w:hAnsi="Arial" w:cs="Arial"/>
            <w:i/>
            <w:iCs/>
            <w:sz w:val="22"/>
            <w:szCs w:val="22"/>
            <w:lang w:val="pt-PT"/>
          </w:rPr>
          <w:t xml:space="preserve"> Surface Management 2025</w:t>
        </w:r>
      </w:hyperlink>
      <w:r w:rsidRPr="00DC5357">
        <w:rPr>
          <w:rFonts w:ascii="Arial" w:eastAsia="Arial" w:hAnsi="Arial" w:cs="Arial"/>
          <w:sz w:val="22"/>
          <w:szCs w:val="22"/>
          <w:lang w:val="pt-PT"/>
        </w:rPr>
        <w:t xml:space="preserve">. O documento destaca a prontidão operacional do </w:t>
      </w:r>
      <w:proofErr w:type="spellStart"/>
      <w:r w:rsidRPr="00DC5357">
        <w:rPr>
          <w:rFonts w:ascii="Arial" w:eastAsia="Arial" w:hAnsi="Arial" w:cs="Arial"/>
          <w:sz w:val="22"/>
          <w:szCs w:val="22"/>
          <w:lang w:val="pt-PT"/>
        </w:rPr>
        <w:t>FortiRecon</w:t>
      </w:r>
      <w:proofErr w:type="spellEnd"/>
      <w:r w:rsidRPr="00DC5357">
        <w:rPr>
          <w:rFonts w:ascii="Arial" w:eastAsia="Arial" w:hAnsi="Arial" w:cs="Arial"/>
          <w:sz w:val="22"/>
          <w:szCs w:val="22"/>
          <w:lang w:val="pt-PT"/>
        </w:rPr>
        <w:t xml:space="preserve">, com suporte abrangente para ambientes CIS, ICS, </w:t>
      </w:r>
      <w:proofErr w:type="spellStart"/>
      <w:r w:rsidRPr="00DC5357">
        <w:rPr>
          <w:rFonts w:ascii="Arial" w:eastAsia="Arial" w:hAnsi="Arial" w:cs="Arial"/>
          <w:sz w:val="22"/>
          <w:szCs w:val="22"/>
          <w:lang w:val="pt-PT"/>
        </w:rPr>
        <w:t>IoT</w:t>
      </w:r>
      <w:proofErr w:type="spellEnd"/>
      <w:r w:rsidRPr="00DC5357">
        <w:rPr>
          <w:rFonts w:ascii="Arial" w:eastAsia="Arial" w:hAnsi="Arial" w:cs="Arial"/>
          <w:sz w:val="22"/>
          <w:szCs w:val="22"/>
          <w:lang w:val="pt-PT"/>
        </w:rPr>
        <w:t xml:space="preserve"> e OT, bem como as suas integrações com outras ferramentas do </w:t>
      </w:r>
      <w:hyperlink r:id="rId14" w:history="1">
        <w:proofErr w:type="spellStart"/>
        <w:r w:rsidRPr="00DC5357">
          <w:rPr>
            <w:rStyle w:val="Hiperligao"/>
            <w:rFonts w:ascii="Arial" w:eastAsia="Arial" w:hAnsi="Arial" w:cs="Arial"/>
            <w:sz w:val="22"/>
            <w:szCs w:val="22"/>
            <w:lang w:val="pt-PT"/>
          </w:rPr>
          <w:t>Fortinet</w:t>
        </w:r>
        <w:proofErr w:type="spellEnd"/>
        <w:r w:rsidRPr="00DC5357">
          <w:rPr>
            <w:rStyle w:val="Hiperligao"/>
            <w:rFonts w:ascii="Arial" w:eastAsia="Arial" w:hAnsi="Arial" w:cs="Arial"/>
            <w:sz w:val="22"/>
            <w:szCs w:val="22"/>
            <w:lang w:val="pt-PT"/>
          </w:rPr>
          <w:t xml:space="preserve"> </w:t>
        </w:r>
        <w:proofErr w:type="spellStart"/>
        <w:r w:rsidRPr="00DC5357">
          <w:rPr>
            <w:rStyle w:val="Hiperligao"/>
            <w:rFonts w:ascii="Arial" w:eastAsia="Arial" w:hAnsi="Arial" w:cs="Arial"/>
            <w:sz w:val="22"/>
            <w:szCs w:val="22"/>
            <w:lang w:val="pt-PT"/>
          </w:rPr>
          <w:t>Security</w:t>
        </w:r>
        <w:proofErr w:type="spellEnd"/>
        <w:r w:rsidRPr="00DC5357">
          <w:rPr>
            <w:rStyle w:val="Hiperligao"/>
            <w:rFonts w:ascii="Arial" w:eastAsia="Arial" w:hAnsi="Arial" w:cs="Arial"/>
            <w:sz w:val="22"/>
            <w:szCs w:val="22"/>
            <w:lang w:val="pt-PT"/>
          </w:rPr>
          <w:t xml:space="preserve"> </w:t>
        </w:r>
        <w:proofErr w:type="spellStart"/>
        <w:r w:rsidRPr="00DC5357">
          <w:rPr>
            <w:rStyle w:val="Hiperligao"/>
            <w:rFonts w:ascii="Arial" w:eastAsia="Arial" w:hAnsi="Arial" w:cs="Arial"/>
            <w:sz w:val="22"/>
            <w:szCs w:val="22"/>
            <w:lang w:val="pt-PT"/>
          </w:rPr>
          <w:t>Fabric</w:t>
        </w:r>
        <w:proofErr w:type="spellEnd"/>
      </w:hyperlink>
      <w:r w:rsidRPr="00DC5357">
        <w:rPr>
          <w:rFonts w:ascii="Arial" w:eastAsia="Arial" w:hAnsi="Arial" w:cs="Arial"/>
          <w:sz w:val="22"/>
          <w:szCs w:val="22"/>
          <w:lang w:val="pt-PT"/>
        </w:rPr>
        <w:t xml:space="preserve">, como o </w:t>
      </w:r>
      <w:hyperlink r:id="rId15" w:history="1">
        <w:proofErr w:type="spellStart"/>
        <w:r w:rsidRPr="00DC5357">
          <w:rPr>
            <w:rStyle w:val="Hiperligao"/>
            <w:rFonts w:ascii="Arial" w:eastAsia="Arial" w:hAnsi="Arial" w:cs="Arial"/>
            <w:sz w:val="22"/>
            <w:szCs w:val="22"/>
            <w:lang w:val="pt-PT"/>
          </w:rPr>
          <w:t>FortiGate</w:t>
        </w:r>
        <w:proofErr w:type="spellEnd"/>
        <w:r w:rsidRPr="00DC5357">
          <w:rPr>
            <w:rStyle w:val="Hiperligao"/>
            <w:rFonts w:ascii="Arial" w:eastAsia="Arial" w:hAnsi="Arial" w:cs="Arial"/>
            <w:sz w:val="22"/>
            <w:szCs w:val="22"/>
            <w:lang w:val="pt-PT"/>
          </w:rPr>
          <w:t xml:space="preserve"> NGFW</w:t>
        </w:r>
      </w:hyperlink>
      <w:r w:rsidRPr="00DC5357">
        <w:rPr>
          <w:rFonts w:ascii="Arial" w:eastAsia="Arial" w:hAnsi="Arial" w:cs="Arial"/>
          <w:sz w:val="22"/>
          <w:szCs w:val="22"/>
          <w:lang w:val="pt-PT"/>
        </w:rPr>
        <w:t xml:space="preserve">, </w:t>
      </w:r>
      <w:hyperlink r:id="rId16" w:history="1">
        <w:proofErr w:type="spellStart"/>
        <w:r w:rsidRPr="00DC5357">
          <w:rPr>
            <w:rStyle w:val="Hiperligao"/>
            <w:rFonts w:ascii="Arial" w:eastAsia="Arial" w:hAnsi="Arial" w:cs="Arial"/>
            <w:sz w:val="22"/>
            <w:szCs w:val="22"/>
            <w:lang w:val="pt-PT"/>
          </w:rPr>
          <w:t>FortiSOAR</w:t>
        </w:r>
        <w:proofErr w:type="spellEnd"/>
      </w:hyperlink>
      <w:r w:rsidRPr="00DC5357">
        <w:rPr>
          <w:rFonts w:ascii="Arial" w:eastAsia="Arial" w:hAnsi="Arial" w:cs="Arial"/>
          <w:sz w:val="22"/>
          <w:szCs w:val="22"/>
          <w:lang w:val="pt-PT"/>
        </w:rPr>
        <w:t xml:space="preserve">, </w:t>
      </w:r>
      <w:hyperlink r:id="rId17" w:history="1">
        <w:proofErr w:type="spellStart"/>
        <w:r w:rsidRPr="00DC5357">
          <w:rPr>
            <w:rStyle w:val="Hiperligao"/>
            <w:rFonts w:ascii="Arial" w:eastAsia="Arial" w:hAnsi="Arial" w:cs="Arial"/>
            <w:sz w:val="22"/>
            <w:szCs w:val="22"/>
            <w:lang w:val="pt-PT"/>
          </w:rPr>
          <w:t>FortiSIEM</w:t>
        </w:r>
        <w:proofErr w:type="spellEnd"/>
      </w:hyperlink>
      <w:r w:rsidRPr="00DC5357">
        <w:rPr>
          <w:rFonts w:ascii="Arial" w:eastAsia="Arial" w:hAnsi="Arial" w:cs="Arial"/>
          <w:sz w:val="22"/>
          <w:szCs w:val="22"/>
          <w:lang w:val="pt-PT"/>
        </w:rPr>
        <w:t xml:space="preserve"> e </w:t>
      </w:r>
      <w:hyperlink r:id="rId18" w:history="1">
        <w:proofErr w:type="spellStart"/>
        <w:r w:rsidRPr="00DC5357">
          <w:rPr>
            <w:rStyle w:val="Hiperligao"/>
            <w:rFonts w:ascii="Arial" w:eastAsia="Arial" w:hAnsi="Arial" w:cs="Arial"/>
            <w:sz w:val="22"/>
            <w:szCs w:val="22"/>
            <w:lang w:val="pt-PT"/>
          </w:rPr>
          <w:t>FortiDAST</w:t>
        </w:r>
        <w:proofErr w:type="spellEnd"/>
      </w:hyperlink>
      <w:r w:rsidRPr="00DC5357">
        <w:rPr>
          <w:rFonts w:ascii="Arial" w:eastAsia="Arial" w:hAnsi="Arial" w:cs="Arial"/>
          <w:sz w:val="22"/>
          <w:szCs w:val="22"/>
          <w:lang w:val="pt-PT"/>
        </w:rPr>
        <w:t>.</w:t>
      </w:r>
    </w:p>
    <w:p w14:paraId="7511084B" w14:textId="3B4BBAF1" w:rsidR="77D8B13F" w:rsidRPr="00DA1921" w:rsidRDefault="00546C68" w:rsidP="00DA1921">
      <w:pPr>
        <w:spacing w:line="276" w:lineRule="auto"/>
        <w:jc w:val="both"/>
        <w:rPr>
          <w:rFonts w:ascii="Arial" w:eastAsia="Arial" w:hAnsi="Arial" w:cs="Arial"/>
          <w:sz w:val="22"/>
          <w:szCs w:val="22"/>
          <w:lang w:val="pt-PT"/>
        </w:rPr>
      </w:pPr>
      <w:r w:rsidRPr="00DA1921">
        <w:rPr>
          <w:rFonts w:ascii="Arial" w:eastAsia="Arial" w:hAnsi="Arial" w:cs="Arial"/>
          <w:i/>
          <w:iCs/>
          <w:color w:val="000000" w:themeColor="text1"/>
          <w:sz w:val="22"/>
          <w:szCs w:val="22"/>
          <w:lang w:val="pt-PT"/>
        </w:rPr>
        <w:t>“</w:t>
      </w:r>
      <w:r w:rsidR="00DA1921" w:rsidRPr="00DA1921">
        <w:rPr>
          <w:rFonts w:ascii="Arial" w:eastAsia="Arial" w:hAnsi="Arial" w:cs="Arial"/>
          <w:i/>
          <w:iCs/>
          <w:color w:val="000000" w:themeColor="text1"/>
          <w:sz w:val="22"/>
          <w:szCs w:val="22"/>
          <w:lang w:val="pt-PT"/>
        </w:rPr>
        <w:t xml:space="preserve">O </w:t>
      </w:r>
      <w:proofErr w:type="spellStart"/>
      <w:r w:rsidR="00DA1921" w:rsidRPr="00DA1921">
        <w:rPr>
          <w:rFonts w:ascii="Arial" w:eastAsia="Arial" w:hAnsi="Arial" w:cs="Arial"/>
          <w:i/>
          <w:iCs/>
          <w:color w:val="000000" w:themeColor="text1"/>
          <w:sz w:val="22"/>
          <w:szCs w:val="22"/>
          <w:lang w:val="pt-PT"/>
        </w:rPr>
        <w:t>FortiRecon</w:t>
      </w:r>
      <w:proofErr w:type="spellEnd"/>
      <w:r w:rsidR="00DA1921" w:rsidRPr="00DA1921">
        <w:rPr>
          <w:rFonts w:ascii="Arial" w:eastAsia="Arial" w:hAnsi="Arial" w:cs="Arial"/>
          <w:i/>
          <w:iCs/>
          <w:color w:val="000000" w:themeColor="text1"/>
          <w:sz w:val="22"/>
          <w:szCs w:val="22"/>
          <w:lang w:val="pt-PT"/>
        </w:rPr>
        <w:t xml:space="preserve"> elevou a forma como prestamos serviços de segurança gerida. Permite que as nossas equipas forneçam aos clientes informações contínuas e contextualizadas sobre o risco, e não apenas alertas. Passámos a conseguir priorizar a remediação com base no impacto para o negócio, ajudando os nossos clientes a reduzir o risco de forma mais rápida e a demonstrar resultados de segurança mensuráveis. É um fator diferenciador fundamental na forma como construímos relações de confiança e valor a longo prazo</w:t>
      </w:r>
      <w:r w:rsidR="00DA1921" w:rsidRPr="00DA1921">
        <w:rPr>
          <w:rFonts w:ascii="Arial" w:eastAsia="Arial" w:hAnsi="Arial" w:cs="Arial"/>
          <w:color w:val="000000" w:themeColor="text1"/>
          <w:sz w:val="22"/>
          <w:szCs w:val="22"/>
          <w:lang w:val="pt-PT"/>
        </w:rPr>
        <w:t xml:space="preserve">”, refere </w:t>
      </w:r>
      <w:r w:rsidR="4F754ED5" w:rsidRPr="00DA1921">
        <w:rPr>
          <w:rFonts w:ascii="Arial" w:eastAsia="Arial" w:hAnsi="Arial" w:cs="Arial"/>
          <w:b/>
          <w:bCs/>
          <w:sz w:val="22"/>
          <w:szCs w:val="22"/>
          <w:lang w:val="pt-PT"/>
        </w:rPr>
        <w:t xml:space="preserve">Paul </w:t>
      </w:r>
      <w:proofErr w:type="spellStart"/>
      <w:r w:rsidR="4F754ED5" w:rsidRPr="00DA1921">
        <w:rPr>
          <w:rFonts w:ascii="Arial" w:eastAsia="Arial" w:hAnsi="Arial" w:cs="Arial"/>
          <w:b/>
          <w:bCs/>
          <w:sz w:val="22"/>
          <w:szCs w:val="22"/>
          <w:lang w:val="pt-PT"/>
        </w:rPr>
        <w:t>Cragg</w:t>
      </w:r>
      <w:proofErr w:type="spellEnd"/>
      <w:r w:rsidR="4F754ED5" w:rsidRPr="00DA1921">
        <w:rPr>
          <w:rFonts w:ascii="Arial" w:eastAsia="Arial" w:hAnsi="Arial" w:cs="Arial"/>
          <w:b/>
          <w:bCs/>
          <w:sz w:val="22"/>
          <w:szCs w:val="22"/>
          <w:lang w:val="pt-PT"/>
        </w:rPr>
        <w:t>, CTO</w:t>
      </w:r>
      <w:r w:rsidR="49F2FA3A" w:rsidRPr="00DA1921">
        <w:rPr>
          <w:rFonts w:ascii="Arial" w:eastAsia="Arial" w:hAnsi="Arial" w:cs="Arial"/>
          <w:b/>
          <w:bCs/>
          <w:sz w:val="22"/>
          <w:szCs w:val="22"/>
          <w:lang w:val="pt-PT"/>
        </w:rPr>
        <w:t xml:space="preserve"> at</w:t>
      </w:r>
      <w:r w:rsidR="77D8B13F" w:rsidRPr="00DA1921">
        <w:rPr>
          <w:rFonts w:ascii="Arial" w:eastAsia="Arial" w:hAnsi="Arial" w:cs="Arial"/>
          <w:b/>
          <w:bCs/>
          <w:sz w:val="22"/>
          <w:szCs w:val="22"/>
          <w:lang w:val="pt-PT"/>
        </w:rPr>
        <w:t xml:space="preserve"> </w:t>
      </w:r>
      <w:proofErr w:type="spellStart"/>
      <w:r w:rsidR="77D8B13F" w:rsidRPr="00DA1921">
        <w:rPr>
          <w:rFonts w:ascii="Arial" w:eastAsia="Arial" w:hAnsi="Arial" w:cs="Arial"/>
          <w:b/>
          <w:bCs/>
          <w:sz w:val="22"/>
          <w:szCs w:val="22"/>
          <w:lang w:val="pt-PT"/>
        </w:rPr>
        <w:t>Norm</w:t>
      </w:r>
      <w:proofErr w:type="spellEnd"/>
      <w:r w:rsidR="77D8B13F" w:rsidRPr="00DA1921">
        <w:rPr>
          <w:rFonts w:ascii="Arial" w:eastAsia="Arial" w:hAnsi="Arial" w:cs="Arial"/>
          <w:b/>
          <w:bCs/>
          <w:sz w:val="22"/>
          <w:szCs w:val="22"/>
          <w:lang w:val="pt-PT"/>
        </w:rPr>
        <w:t xml:space="preserve"> Cyber </w:t>
      </w:r>
    </w:p>
    <w:p w14:paraId="3030AD77" w14:textId="6AFD4611" w:rsidR="000C2A49" w:rsidRPr="00DA1921" w:rsidRDefault="000C2A49" w:rsidP="000C2A49">
      <w:pPr>
        <w:rPr>
          <w:rFonts w:ascii="Arial" w:hAnsi="Arial" w:cs="Arial"/>
          <w:sz w:val="22"/>
          <w:szCs w:val="22"/>
          <w:lang w:val="pt-PT"/>
        </w:rPr>
      </w:pPr>
      <w:r w:rsidRPr="00DA1921">
        <w:rPr>
          <w:rFonts w:ascii="Arial" w:hAnsi="Arial" w:cs="Arial"/>
          <w:sz w:val="22"/>
          <w:szCs w:val="22"/>
          <w:lang w:val="pt-PT"/>
        </w:rPr>
        <w:br/>
      </w:r>
    </w:p>
    <w:p w14:paraId="323F77E2" w14:textId="77777777" w:rsidR="00A86397" w:rsidRPr="00B97F66" w:rsidRDefault="00A86397" w:rsidP="00A86397">
      <w:pPr>
        <w:spacing w:line="276" w:lineRule="auto"/>
        <w:jc w:val="both"/>
        <w:rPr>
          <w:rFonts w:ascii="Arial" w:eastAsia="Arial" w:hAnsi="Arial" w:cs="Arial"/>
          <w:b/>
          <w:bCs/>
          <w:sz w:val="20"/>
          <w:szCs w:val="20"/>
        </w:rPr>
      </w:pPr>
      <w:proofErr w:type="spellStart"/>
      <w:r w:rsidRPr="00B97F66">
        <w:rPr>
          <w:rFonts w:ascii="Arial" w:eastAsia="Arial" w:hAnsi="Arial" w:cs="Arial"/>
          <w:b/>
          <w:bCs/>
          <w:sz w:val="20"/>
          <w:szCs w:val="20"/>
        </w:rPr>
        <w:t>Recursos</w:t>
      </w:r>
      <w:proofErr w:type="spellEnd"/>
      <w:r w:rsidRPr="00B97F66">
        <w:rPr>
          <w:rFonts w:ascii="Arial" w:eastAsia="Arial" w:hAnsi="Arial" w:cs="Arial"/>
          <w:b/>
          <w:bCs/>
          <w:sz w:val="20"/>
          <w:szCs w:val="20"/>
        </w:rPr>
        <w:t xml:space="preserve"> </w:t>
      </w:r>
      <w:proofErr w:type="spellStart"/>
      <w:r w:rsidRPr="00B97F66">
        <w:rPr>
          <w:rFonts w:ascii="Arial" w:eastAsia="Arial" w:hAnsi="Arial" w:cs="Arial"/>
          <w:b/>
          <w:bCs/>
          <w:sz w:val="20"/>
          <w:szCs w:val="20"/>
        </w:rPr>
        <w:t>Adicionais</w:t>
      </w:r>
      <w:proofErr w:type="spellEnd"/>
      <w:r w:rsidRPr="00B97F66">
        <w:rPr>
          <w:rFonts w:ascii="Arial" w:eastAsia="Arial" w:hAnsi="Arial" w:cs="Arial"/>
          <w:b/>
          <w:bCs/>
          <w:sz w:val="20"/>
          <w:szCs w:val="20"/>
        </w:rPr>
        <w:t xml:space="preserve"> </w:t>
      </w:r>
    </w:p>
    <w:p w14:paraId="7F8D558B" w14:textId="30E3FFBE" w:rsidR="00A86397" w:rsidRPr="00A86397" w:rsidRDefault="00A86397" w:rsidP="00A86397">
      <w:pPr>
        <w:pStyle w:val="paragraph"/>
        <w:numPr>
          <w:ilvl w:val="0"/>
          <w:numId w:val="12"/>
        </w:numPr>
        <w:spacing w:before="0" w:beforeAutospacing="0" w:after="0" w:afterAutospacing="0"/>
        <w:rPr>
          <w:rFonts w:ascii="Arial" w:eastAsia="Arial" w:hAnsi="Arial" w:cs="Arial"/>
          <w:sz w:val="22"/>
          <w:szCs w:val="22"/>
        </w:rPr>
      </w:pPr>
      <w:proofErr w:type="spellStart"/>
      <w:r w:rsidRPr="00A86397">
        <w:rPr>
          <w:rFonts w:ascii="Arial" w:hAnsi="Arial" w:cs="Arial"/>
          <w:sz w:val="20"/>
          <w:szCs w:val="20"/>
          <w:lang w:val="en-GB"/>
        </w:rPr>
        <w:t>Saiba</w:t>
      </w:r>
      <w:proofErr w:type="spellEnd"/>
      <w:r w:rsidRPr="00A86397">
        <w:rPr>
          <w:rFonts w:ascii="Arial" w:hAnsi="Arial" w:cs="Arial"/>
          <w:sz w:val="20"/>
          <w:szCs w:val="20"/>
          <w:lang w:val="en-GB"/>
        </w:rPr>
        <w:t xml:space="preserve"> </w:t>
      </w:r>
      <w:proofErr w:type="spellStart"/>
      <w:r w:rsidRPr="00A86397">
        <w:rPr>
          <w:rFonts w:ascii="Arial" w:hAnsi="Arial" w:cs="Arial"/>
          <w:sz w:val="20"/>
          <w:szCs w:val="20"/>
          <w:lang w:val="en-GB"/>
        </w:rPr>
        <w:t>mais</w:t>
      </w:r>
      <w:proofErr w:type="spellEnd"/>
      <w:r w:rsidRPr="00A86397">
        <w:rPr>
          <w:rFonts w:ascii="Arial" w:hAnsi="Arial" w:cs="Arial"/>
          <w:sz w:val="20"/>
          <w:szCs w:val="20"/>
          <w:lang w:val="en-GB"/>
        </w:rPr>
        <w:t xml:space="preserve"> </w:t>
      </w:r>
      <w:proofErr w:type="spellStart"/>
      <w:r w:rsidRPr="00A86397">
        <w:rPr>
          <w:rFonts w:ascii="Arial" w:hAnsi="Arial" w:cs="Arial"/>
          <w:sz w:val="20"/>
          <w:szCs w:val="20"/>
          <w:lang w:val="en-GB"/>
        </w:rPr>
        <w:t>sobre</w:t>
      </w:r>
      <w:proofErr w:type="spellEnd"/>
      <w:r w:rsidRPr="00A86397">
        <w:rPr>
          <w:rFonts w:ascii="Arial" w:eastAsia="Arial" w:hAnsi="Arial" w:cs="Arial"/>
          <w:sz w:val="22"/>
          <w:szCs w:val="22"/>
        </w:rPr>
        <w:t xml:space="preserve"> </w:t>
      </w:r>
      <w:hyperlink r:id="rId19">
        <w:proofErr w:type="spellStart"/>
        <w:r w:rsidRPr="00A86397">
          <w:rPr>
            <w:rStyle w:val="Hiperligao"/>
            <w:rFonts w:ascii="Arial" w:eastAsia="Arial" w:hAnsi="Arial" w:cs="Arial"/>
            <w:sz w:val="20"/>
            <w:szCs w:val="20"/>
          </w:rPr>
          <w:t>FortiRecon</w:t>
        </w:r>
        <w:proofErr w:type="spellEnd"/>
      </w:hyperlink>
    </w:p>
    <w:p w14:paraId="6C17A30A" w14:textId="62686435" w:rsidR="00A86397" w:rsidRPr="00A86397" w:rsidRDefault="00A86397" w:rsidP="00A86397">
      <w:pPr>
        <w:pStyle w:val="PargrafodaLista"/>
        <w:numPr>
          <w:ilvl w:val="0"/>
          <w:numId w:val="12"/>
        </w:numPr>
        <w:shd w:val="clear" w:color="auto" w:fill="FFFFFF"/>
        <w:spacing w:line="276" w:lineRule="auto"/>
        <w:jc w:val="both"/>
        <w:rPr>
          <w:rFonts w:ascii="Arial" w:eastAsia="Times New Roman" w:hAnsi="Arial" w:cs="Arial"/>
          <w:color w:val="000000"/>
          <w:sz w:val="20"/>
          <w:szCs w:val="20"/>
          <w:lang w:val="pt-PT"/>
        </w:rPr>
      </w:pPr>
      <w:r w:rsidRPr="00A86397">
        <w:rPr>
          <w:rFonts w:ascii="Arial" w:hAnsi="Arial" w:cs="Arial"/>
          <w:sz w:val="20"/>
          <w:szCs w:val="20"/>
          <w:lang w:val="pt-PT"/>
        </w:rPr>
        <w:t xml:space="preserve">Saiba mais sobre o </w:t>
      </w:r>
      <w:hyperlink r:id="rId20" w:history="1">
        <w:r w:rsidRPr="00A86397">
          <w:rPr>
            <w:rStyle w:val="Hiperligao"/>
            <w:rFonts w:ascii="Arial" w:hAnsi="Arial" w:cs="Arial"/>
            <w:sz w:val="20"/>
            <w:szCs w:val="20"/>
            <w:lang w:val="pt-PT"/>
          </w:rPr>
          <w:t xml:space="preserve">compromisso da </w:t>
        </w:r>
        <w:proofErr w:type="spellStart"/>
        <w:r w:rsidRPr="00A86397">
          <w:rPr>
            <w:rStyle w:val="Hiperligao"/>
            <w:rFonts w:ascii="Arial" w:hAnsi="Arial" w:cs="Arial"/>
            <w:sz w:val="20"/>
            <w:szCs w:val="20"/>
            <w:lang w:val="pt-PT"/>
          </w:rPr>
          <w:t>Fortinet</w:t>
        </w:r>
        <w:proofErr w:type="spellEnd"/>
      </w:hyperlink>
      <w:r w:rsidRPr="00A86397">
        <w:rPr>
          <w:rFonts w:ascii="Arial" w:hAnsi="Arial" w:cs="Arial"/>
          <w:sz w:val="20"/>
          <w:szCs w:val="20"/>
          <w:lang w:val="pt-PT"/>
        </w:rPr>
        <w:t xml:space="preserve"> com a segurança e integridade do </w:t>
      </w:r>
      <w:proofErr w:type="spellStart"/>
      <w:r w:rsidRPr="00A86397">
        <w:rPr>
          <w:rFonts w:ascii="Arial" w:hAnsi="Arial" w:cs="Arial"/>
          <w:sz w:val="20"/>
          <w:szCs w:val="20"/>
          <w:lang w:val="pt-PT"/>
        </w:rPr>
        <w:t>produto,e</w:t>
      </w:r>
      <w:proofErr w:type="spellEnd"/>
      <w:r w:rsidRPr="00A86397">
        <w:rPr>
          <w:rFonts w:ascii="Arial" w:hAnsi="Arial" w:cs="Arial"/>
          <w:sz w:val="20"/>
          <w:szCs w:val="20"/>
          <w:lang w:val="pt-PT"/>
        </w:rPr>
        <w:t xml:space="preserve"> leia este </w:t>
      </w:r>
      <w:hyperlink r:id="rId21" w:history="1">
        <w:proofErr w:type="spellStart"/>
        <w:r w:rsidRPr="00A86397">
          <w:rPr>
            <w:rStyle w:val="Hiperligao"/>
            <w:rFonts w:ascii="Arial" w:hAnsi="Arial" w:cs="Arial"/>
            <w:sz w:val="20"/>
            <w:szCs w:val="20"/>
            <w:lang w:val="pt-PT"/>
          </w:rPr>
          <w:t>post</w:t>
        </w:r>
        <w:proofErr w:type="spellEnd"/>
        <w:r w:rsidRPr="00A86397">
          <w:rPr>
            <w:rStyle w:val="Hiperligao"/>
            <w:rFonts w:ascii="Arial" w:hAnsi="Arial" w:cs="Arial"/>
            <w:sz w:val="20"/>
            <w:szCs w:val="20"/>
            <w:lang w:val="pt-PT"/>
          </w:rPr>
          <w:t xml:space="preserve"> recente no blog</w:t>
        </w:r>
      </w:hyperlink>
      <w:r w:rsidRPr="00A86397">
        <w:rPr>
          <w:rFonts w:ascii="Arial" w:hAnsi="Arial" w:cs="Arial"/>
          <w:sz w:val="20"/>
          <w:szCs w:val="20"/>
          <w:lang w:val="pt-PT"/>
        </w:rPr>
        <w:t xml:space="preserve"> sobre este compromisso de longa data com o</w:t>
      </w:r>
      <w:r w:rsidR="00EA540C">
        <w:rPr>
          <w:rFonts w:ascii="Arial" w:hAnsi="Arial" w:cs="Arial"/>
          <w:sz w:val="20"/>
          <w:szCs w:val="20"/>
          <w:lang w:val="pt-PT"/>
        </w:rPr>
        <w:t xml:space="preserve"> </w:t>
      </w:r>
      <w:r w:rsidRPr="00A86397">
        <w:rPr>
          <w:rFonts w:ascii="Arial" w:hAnsi="Arial" w:cs="Arial"/>
          <w:sz w:val="20"/>
          <w:szCs w:val="20"/>
          <w:lang w:val="pt-PT"/>
        </w:rPr>
        <w:t>desenvolvimento responsável do produto e abordagem de divulgação de vulnerabilidades e políticas.</w:t>
      </w:r>
    </w:p>
    <w:p w14:paraId="46765142" w14:textId="7BCDF3B6" w:rsidR="00A86397" w:rsidRPr="009C13CF" w:rsidRDefault="00A86397" w:rsidP="00A86397">
      <w:pPr>
        <w:spacing w:line="276" w:lineRule="auto"/>
        <w:jc w:val="both"/>
        <w:rPr>
          <w:lang w:val="pt-PT"/>
        </w:rPr>
      </w:pPr>
    </w:p>
    <w:p w14:paraId="44183A41" w14:textId="77777777" w:rsidR="00A86397" w:rsidRPr="009C13CF" w:rsidRDefault="00A86397" w:rsidP="00A86397">
      <w:pPr>
        <w:pStyle w:val="paragraph"/>
        <w:spacing w:before="0" w:beforeAutospacing="0" w:after="0" w:afterAutospacing="0" w:line="276" w:lineRule="auto"/>
        <w:jc w:val="both"/>
        <w:textAlignment w:val="baseline"/>
        <w:rPr>
          <w:rFonts w:ascii="Segoe UI" w:hAnsi="Segoe UI" w:cs="Segoe UI"/>
          <w:sz w:val="18"/>
          <w:szCs w:val="18"/>
          <w:lang w:val="pt-PT"/>
        </w:rPr>
      </w:pPr>
      <w:r w:rsidRPr="009C13CF">
        <w:rPr>
          <w:rStyle w:val="normaltextrun"/>
          <w:rFonts w:ascii="Arial" w:hAnsi="Arial" w:cs="Arial"/>
          <w:b/>
          <w:bCs/>
          <w:sz w:val="20"/>
          <w:szCs w:val="20"/>
          <w:lang w:val="pt-PT"/>
        </w:rPr>
        <w:t xml:space="preserve">Sobre a </w:t>
      </w:r>
      <w:proofErr w:type="spellStart"/>
      <w:r w:rsidRPr="009C13CF">
        <w:rPr>
          <w:rStyle w:val="normaltextrun"/>
          <w:rFonts w:ascii="Arial" w:hAnsi="Arial" w:cs="Arial"/>
          <w:b/>
          <w:bCs/>
          <w:sz w:val="20"/>
          <w:szCs w:val="20"/>
          <w:lang w:val="pt-PT"/>
        </w:rPr>
        <w:t>Fortinet</w:t>
      </w:r>
      <w:proofErr w:type="spellEnd"/>
      <w:r w:rsidRPr="009C13CF">
        <w:rPr>
          <w:rStyle w:val="eop"/>
          <w:rFonts w:ascii="Arial" w:hAnsi="Arial" w:cs="Arial"/>
          <w:sz w:val="20"/>
          <w:szCs w:val="20"/>
          <w:lang w:val="pt-PT"/>
        </w:rPr>
        <w:t> </w:t>
      </w:r>
    </w:p>
    <w:p w14:paraId="707FA1F5" w14:textId="77777777" w:rsidR="00A86397" w:rsidRPr="00A86397" w:rsidRDefault="00A86397" w:rsidP="00A86397">
      <w:pPr>
        <w:pStyle w:val="paragraph"/>
        <w:spacing w:before="0" w:beforeAutospacing="0" w:after="0" w:afterAutospacing="0" w:line="276" w:lineRule="auto"/>
        <w:jc w:val="both"/>
        <w:textAlignment w:val="baseline"/>
        <w:rPr>
          <w:rFonts w:ascii="Segoe UI" w:hAnsi="Segoe UI" w:cs="Segoe UI"/>
          <w:sz w:val="18"/>
          <w:szCs w:val="18"/>
          <w:lang w:val="pt-PT"/>
        </w:rPr>
      </w:pPr>
      <w:r w:rsidRPr="00A86397">
        <w:rPr>
          <w:rStyle w:val="normaltextrun"/>
          <w:rFonts w:ascii="Arial" w:hAnsi="Arial" w:cs="Arial"/>
          <w:sz w:val="20"/>
          <w:szCs w:val="20"/>
          <w:lang w:val="pt-PT"/>
        </w:rPr>
        <w:t xml:space="preserve">A </w:t>
      </w:r>
      <w:hyperlink r:id="rId22" w:tgtFrame="_blank" w:history="1">
        <w:r w:rsidRPr="00A86397">
          <w:rPr>
            <w:rStyle w:val="normaltextrun"/>
            <w:rFonts w:ascii="Arial" w:hAnsi="Arial" w:cs="Arial"/>
            <w:color w:val="0000FF"/>
            <w:sz w:val="20"/>
            <w:szCs w:val="20"/>
            <w:u w:val="single"/>
            <w:shd w:val="clear" w:color="auto" w:fill="E1E3E6"/>
            <w:lang w:val="pt-PT"/>
          </w:rPr>
          <w:t>Fortinet</w:t>
        </w:r>
      </w:hyperlink>
      <w:r w:rsidRPr="00A86397">
        <w:rPr>
          <w:rStyle w:val="normaltextrun"/>
          <w:rFonts w:ascii="Arial" w:hAnsi="Arial" w:cs="Arial"/>
          <w:sz w:val="20"/>
          <w:szCs w:val="20"/>
          <w:lang w:val="pt-PT"/>
        </w:rPr>
        <w:t xml:space="preserve"> é uma força motriz na evolução da cibersegurança e na convergência da rede com a segurança. A sua missão é proteger pessoas, dispositivos e dados em qualquer lugar, sendo que hoje oferece cibersegurança onde for necessário, com um portfólio com mais de 50 produtos de nível empresarial. Mais de meio milhão de clientes confiam nas soluções Fortinet, que se encontram entre as mais adotadas, mais patenteadas e mais validadas na indústria. O </w:t>
      </w:r>
      <w:hyperlink r:id="rId23" w:tgtFrame="_blank" w:history="1">
        <w:r w:rsidRPr="00A86397">
          <w:rPr>
            <w:rStyle w:val="normaltextrun"/>
            <w:rFonts w:ascii="Arial" w:hAnsi="Arial" w:cs="Arial"/>
            <w:color w:val="0000FF"/>
            <w:sz w:val="20"/>
            <w:szCs w:val="20"/>
            <w:u w:val="single"/>
            <w:shd w:val="clear" w:color="auto" w:fill="E1E3E6"/>
            <w:lang w:val="pt-PT"/>
          </w:rPr>
          <w:t>Fortinet Training Institute</w:t>
        </w:r>
      </w:hyperlink>
      <w:r w:rsidRPr="00A86397">
        <w:rPr>
          <w:rStyle w:val="normaltextrun"/>
          <w:rFonts w:ascii="Arial" w:hAnsi="Arial" w:cs="Arial"/>
          <w:sz w:val="20"/>
          <w:szCs w:val="20"/>
          <w:lang w:val="pt-PT"/>
        </w:rPr>
        <w:t xml:space="preserve">, um dos maiores e mais amplos programas de formação da indústria, dedica-se a tornar a formação em cibersegurança e novas oportunidades de carreira disponíveis a todos. A colaboração com organizações de alto nível e respeitadas dos sectores público e privado, incluindo </w:t>
      </w:r>
      <w:proofErr w:type="spellStart"/>
      <w:r w:rsidRPr="00A86397">
        <w:rPr>
          <w:rStyle w:val="normaltextrun"/>
          <w:rFonts w:ascii="Arial" w:hAnsi="Arial" w:cs="Arial"/>
          <w:sz w:val="20"/>
          <w:szCs w:val="20"/>
          <w:lang w:val="pt-PT"/>
        </w:rPr>
        <w:t>CERTs</w:t>
      </w:r>
      <w:proofErr w:type="spellEnd"/>
      <w:r w:rsidRPr="00A86397">
        <w:rPr>
          <w:rStyle w:val="normaltextrun"/>
          <w:rFonts w:ascii="Arial" w:hAnsi="Arial" w:cs="Arial"/>
          <w:sz w:val="20"/>
          <w:szCs w:val="20"/>
          <w:lang w:val="pt-PT"/>
        </w:rPr>
        <w:t xml:space="preserve">, entidades governamentais e académicas, é um aspeto fundamental do compromisso da Fortinet para melhorar a </w:t>
      </w:r>
      <w:proofErr w:type="spellStart"/>
      <w:r w:rsidRPr="00A86397">
        <w:rPr>
          <w:rStyle w:val="normaltextrun"/>
          <w:rFonts w:ascii="Arial" w:hAnsi="Arial" w:cs="Arial"/>
          <w:sz w:val="20"/>
          <w:szCs w:val="20"/>
          <w:lang w:val="pt-PT"/>
        </w:rPr>
        <w:t>ciber</w:t>
      </w:r>
      <w:proofErr w:type="spellEnd"/>
      <w:r w:rsidRPr="00A86397">
        <w:rPr>
          <w:rStyle w:val="normaltextrun"/>
          <w:rFonts w:ascii="Arial" w:hAnsi="Arial" w:cs="Arial"/>
          <w:sz w:val="20"/>
          <w:szCs w:val="20"/>
          <w:lang w:val="pt-PT"/>
        </w:rPr>
        <w:t xml:space="preserve"> resiliência a nível global. A </w:t>
      </w:r>
      <w:hyperlink r:id="rId24" w:tgtFrame="_blank" w:history="1">
        <w:r w:rsidRPr="00A86397">
          <w:rPr>
            <w:rStyle w:val="normaltextrun"/>
            <w:rFonts w:ascii="Arial" w:hAnsi="Arial" w:cs="Arial"/>
            <w:color w:val="0000FF"/>
            <w:sz w:val="20"/>
            <w:szCs w:val="20"/>
            <w:u w:val="single"/>
            <w:shd w:val="clear" w:color="auto" w:fill="E1E3E6"/>
            <w:lang w:val="pt-PT"/>
          </w:rPr>
          <w:t>FortiGuard Labs</w:t>
        </w:r>
      </w:hyperlink>
      <w:r w:rsidRPr="00A86397">
        <w:rPr>
          <w:rStyle w:val="normaltextrun"/>
          <w:rFonts w:ascii="Arial" w:hAnsi="Arial" w:cs="Arial"/>
          <w:sz w:val="20"/>
          <w:szCs w:val="20"/>
          <w:lang w:val="pt-PT"/>
        </w:rPr>
        <w:t xml:space="preserve">, a organização de elite de investigação e inteligência sobre ameaças da Fortinet, desenvolve e utiliza tecnologias inovadoras como </w:t>
      </w:r>
      <w:proofErr w:type="spellStart"/>
      <w:r w:rsidRPr="00A86397">
        <w:rPr>
          <w:rStyle w:val="normaltextrun"/>
          <w:rFonts w:ascii="Arial" w:hAnsi="Arial" w:cs="Arial"/>
          <w:i/>
          <w:iCs/>
          <w:sz w:val="20"/>
          <w:szCs w:val="20"/>
          <w:lang w:val="pt-PT"/>
        </w:rPr>
        <w:t>Machine</w:t>
      </w:r>
      <w:proofErr w:type="spellEnd"/>
      <w:r w:rsidRPr="00A86397">
        <w:rPr>
          <w:rStyle w:val="normaltextrun"/>
          <w:rFonts w:ascii="Arial" w:hAnsi="Arial" w:cs="Arial"/>
          <w:i/>
          <w:iCs/>
          <w:sz w:val="20"/>
          <w:szCs w:val="20"/>
          <w:lang w:val="pt-PT"/>
        </w:rPr>
        <w:t xml:space="preserve"> </w:t>
      </w:r>
      <w:proofErr w:type="spellStart"/>
      <w:r w:rsidRPr="00A86397">
        <w:rPr>
          <w:rStyle w:val="normaltextrun"/>
          <w:rFonts w:ascii="Arial" w:hAnsi="Arial" w:cs="Arial"/>
          <w:i/>
          <w:iCs/>
          <w:sz w:val="20"/>
          <w:szCs w:val="20"/>
          <w:lang w:val="pt-PT"/>
        </w:rPr>
        <w:t>Learning</w:t>
      </w:r>
      <w:proofErr w:type="spellEnd"/>
      <w:r w:rsidRPr="00A86397">
        <w:rPr>
          <w:rStyle w:val="normaltextrun"/>
          <w:rFonts w:ascii="Arial" w:hAnsi="Arial" w:cs="Arial"/>
          <w:sz w:val="20"/>
          <w:szCs w:val="20"/>
          <w:lang w:val="pt-PT"/>
        </w:rPr>
        <w:t xml:space="preserve"> e </w:t>
      </w:r>
      <w:r w:rsidRPr="00A86397">
        <w:rPr>
          <w:rStyle w:val="normaltextrun"/>
          <w:rFonts w:ascii="Arial" w:hAnsi="Arial" w:cs="Arial"/>
          <w:i/>
          <w:iCs/>
          <w:sz w:val="20"/>
          <w:szCs w:val="20"/>
          <w:lang w:val="pt-PT"/>
        </w:rPr>
        <w:t>AI</w:t>
      </w:r>
      <w:r w:rsidRPr="00A86397">
        <w:rPr>
          <w:rStyle w:val="normaltextrun"/>
          <w:rFonts w:ascii="Arial" w:hAnsi="Arial" w:cs="Arial"/>
          <w:sz w:val="20"/>
          <w:szCs w:val="20"/>
          <w:lang w:val="pt-PT"/>
        </w:rPr>
        <w:t xml:space="preserve"> para fornecer atempadamente aos clientes a melhor proteção de forma consistente e medidas de ação inteligentes na contenção de ameaças. Saiba mais em  </w:t>
      </w:r>
      <w:hyperlink r:id="rId25" w:tgtFrame="_blank" w:history="1">
        <w:r w:rsidRPr="00A86397">
          <w:rPr>
            <w:rStyle w:val="normaltextrun"/>
            <w:rFonts w:ascii="Arial" w:hAnsi="Arial" w:cs="Arial"/>
            <w:color w:val="0000FF"/>
            <w:sz w:val="20"/>
            <w:szCs w:val="20"/>
            <w:u w:val="single"/>
            <w:shd w:val="clear" w:color="auto" w:fill="E1E3E6"/>
            <w:lang w:val="pt-PT"/>
          </w:rPr>
          <w:t>https://www.fortinet.com</w:t>
        </w:r>
      </w:hyperlink>
      <w:r w:rsidRPr="00A86397">
        <w:rPr>
          <w:rStyle w:val="normaltextrun"/>
          <w:rFonts w:ascii="Arial" w:hAnsi="Arial" w:cs="Arial"/>
          <w:sz w:val="20"/>
          <w:szCs w:val="20"/>
          <w:lang w:val="pt-PT"/>
        </w:rPr>
        <w:t xml:space="preserve">, no </w:t>
      </w:r>
      <w:hyperlink r:id="rId26" w:tgtFrame="_blank" w:history="1">
        <w:r w:rsidRPr="00A86397">
          <w:rPr>
            <w:rStyle w:val="normaltextrun"/>
            <w:rFonts w:ascii="Arial" w:hAnsi="Arial" w:cs="Arial"/>
            <w:color w:val="0000FF"/>
            <w:sz w:val="20"/>
            <w:szCs w:val="20"/>
            <w:u w:val="single"/>
            <w:shd w:val="clear" w:color="auto" w:fill="E1E3E6"/>
            <w:lang w:val="pt-PT"/>
          </w:rPr>
          <w:t xml:space="preserve">Blog da </w:t>
        </w:r>
        <w:proofErr w:type="spellStart"/>
        <w:r w:rsidRPr="00A86397">
          <w:rPr>
            <w:rStyle w:val="normaltextrun"/>
            <w:rFonts w:ascii="Arial" w:hAnsi="Arial" w:cs="Arial"/>
            <w:color w:val="0000FF"/>
            <w:sz w:val="20"/>
            <w:szCs w:val="20"/>
            <w:u w:val="single"/>
            <w:shd w:val="clear" w:color="auto" w:fill="E1E3E6"/>
            <w:lang w:val="pt-PT"/>
          </w:rPr>
          <w:t>Fortinet</w:t>
        </w:r>
        <w:proofErr w:type="spellEnd"/>
      </w:hyperlink>
      <w:r w:rsidRPr="00A86397">
        <w:rPr>
          <w:rStyle w:val="normaltextrun"/>
          <w:rFonts w:ascii="Arial" w:hAnsi="Arial" w:cs="Arial"/>
          <w:sz w:val="20"/>
          <w:szCs w:val="20"/>
          <w:lang w:val="pt-PT"/>
        </w:rPr>
        <w:t xml:space="preserve">, e na </w:t>
      </w:r>
      <w:hyperlink r:id="rId27" w:tgtFrame="_blank" w:history="1">
        <w:proofErr w:type="spellStart"/>
        <w:r w:rsidRPr="00A86397">
          <w:rPr>
            <w:rStyle w:val="normaltextrun"/>
            <w:rFonts w:ascii="Arial" w:hAnsi="Arial" w:cs="Arial"/>
            <w:color w:val="0000FF"/>
            <w:sz w:val="20"/>
            <w:szCs w:val="20"/>
            <w:u w:val="single"/>
            <w:shd w:val="clear" w:color="auto" w:fill="E1E3E6"/>
            <w:lang w:val="pt-PT"/>
          </w:rPr>
          <w:t>FortiGuard</w:t>
        </w:r>
        <w:proofErr w:type="spellEnd"/>
        <w:r w:rsidRPr="00A86397">
          <w:rPr>
            <w:rStyle w:val="normaltextrun"/>
            <w:rFonts w:ascii="Arial" w:hAnsi="Arial" w:cs="Arial"/>
            <w:color w:val="0000FF"/>
            <w:sz w:val="20"/>
            <w:szCs w:val="20"/>
            <w:u w:val="single"/>
            <w:shd w:val="clear" w:color="auto" w:fill="E1E3E6"/>
            <w:lang w:val="pt-PT"/>
          </w:rPr>
          <w:t xml:space="preserve"> </w:t>
        </w:r>
        <w:proofErr w:type="spellStart"/>
        <w:r w:rsidRPr="00A86397">
          <w:rPr>
            <w:rStyle w:val="normaltextrun"/>
            <w:rFonts w:ascii="Arial" w:hAnsi="Arial" w:cs="Arial"/>
            <w:color w:val="0000FF"/>
            <w:sz w:val="20"/>
            <w:szCs w:val="20"/>
            <w:u w:val="single"/>
            <w:shd w:val="clear" w:color="auto" w:fill="E1E3E6"/>
            <w:lang w:val="pt-PT"/>
          </w:rPr>
          <w:t>Labs</w:t>
        </w:r>
        <w:proofErr w:type="spellEnd"/>
      </w:hyperlink>
      <w:r w:rsidRPr="00A86397">
        <w:rPr>
          <w:rStyle w:val="normaltextrun"/>
          <w:rFonts w:ascii="Arial" w:hAnsi="Arial" w:cs="Arial"/>
          <w:sz w:val="20"/>
          <w:szCs w:val="20"/>
          <w:lang w:val="pt-PT"/>
        </w:rPr>
        <w:t>. </w:t>
      </w:r>
      <w:r w:rsidRPr="00A86397">
        <w:rPr>
          <w:rStyle w:val="eop"/>
          <w:rFonts w:ascii="Arial" w:hAnsi="Arial" w:cs="Arial"/>
          <w:sz w:val="20"/>
          <w:szCs w:val="20"/>
          <w:lang w:val="pt-PT"/>
        </w:rPr>
        <w:t> </w:t>
      </w:r>
    </w:p>
    <w:p w14:paraId="6B7525BE" w14:textId="77777777" w:rsidR="00A86397" w:rsidRPr="00A86397" w:rsidRDefault="00A86397" w:rsidP="00A86397">
      <w:pPr>
        <w:spacing w:line="276" w:lineRule="auto"/>
        <w:jc w:val="both"/>
        <w:rPr>
          <w:rFonts w:ascii="Aptos" w:eastAsia="Aptos" w:hAnsi="Aptos" w:cs="Aptos"/>
          <w:color w:val="000000" w:themeColor="text1"/>
          <w:sz w:val="22"/>
          <w:szCs w:val="22"/>
          <w:lang w:val="pt-PT"/>
        </w:rPr>
      </w:pPr>
    </w:p>
    <w:p w14:paraId="428638D7" w14:textId="77777777" w:rsidR="00A86397" w:rsidRPr="00A86397" w:rsidRDefault="00A86397" w:rsidP="000C2A49">
      <w:pPr>
        <w:rPr>
          <w:rFonts w:ascii="Arial" w:hAnsi="Arial" w:cs="Arial"/>
          <w:sz w:val="22"/>
          <w:szCs w:val="22"/>
          <w:lang w:val="pt-PT"/>
        </w:rPr>
      </w:pPr>
    </w:p>
    <w:p w14:paraId="31C9D9C1" w14:textId="77777777" w:rsidR="000C2A49" w:rsidRPr="00A86397" w:rsidRDefault="000C2A49" w:rsidP="000C2A49">
      <w:pPr>
        <w:rPr>
          <w:lang w:val="pt-PT"/>
        </w:rPr>
      </w:pPr>
    </w:p>
    <w:p w14:paraId="59B5FC96" w14:textId="46DB8D05" w:rsidR="7BBF6268" w:rsidRPr="00A86397" w:rsidRDefault="7BBF6268" w:rsidP="003C041D">
      <w:pPr>
        <w:rPr>
          <w:rFonts w:ascii="Aptos" w:eastAsia="Aptos" w:hAnsi="Aptos" w:cs="Aptos"/>
          <w:color w:val="000000" w:themeColor="text1"/>
          <w:sz w:val="22"/>
          <w:szCs w:val="22"/>
          <w:lang w:val="pt-PT"/>
        </w:rPr>
      </w:pPr>
    </w:p>
    <w:sectPr w:rsidR="7BBF6268" w:rsidRPr="00A86397" w:rsidSect="00F6515B">
      <w:headerReference w:type="default" r:id="rId28"/>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4FDE3" w14:textId="77777777" w:rsidR="00244CB0" w:rsidRDefault="00244CB0" w:rsidP="00C73F02">
      <w:r>
        <w:separator/>
      </w:r>
    </w:p>
  </w:endnote>
  <w:endnote w:type="continuationSeparator" w:id="0">
    <w:p w14:paraId="2098889D" w14:textId="77777777" w:rsidR="00244CB0" w:rsidRDefault="00244CB0" w:rsidP="00C7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629D6DA1" w14:paraId="152DA074" w14:textId="77777777" w:rsidTr="629D6DA1">
      <w:trPr>
        <w:trHeight w:val="300"/>
      </w:trPr>
      <w:tc>
        <w:tcPr>
          <w:tcW w:w="2880" w:type="dxa"/>
        </w:tcPr>
        <w:p w14:paraId="1CAF1E34" w14:textId="7FA3B6EC" w:rsidR="629D6DA1" w:rsidRDefault="629D6DA1" w:rsidP="629D6DA1">
          <w:pPr>
            <w:pStyle w:val="Cabealho"/>
            <w:ind w:left="-115"/>
          </w:pPr>
        </w:p>
      </w:tc>
      <w:tc>
        <w:tcPr>
          <w:tcW w:w="2880" w:type="dxa"/>
        </w:tcPr>
        <w:p w14:paraId="2AC54987" w14:textId="476E8FF7" w:rsidR="629D6DA1" w:rsidRDefault="629D6DA1" w:rsidP="629D6DA1">
          <w:pPr>
            <w:pStyle w:val="Cabealho"/>
            <w:jc w:val="center"/>
          </w:pPr>
        </w:p>
      </w:tc>
      <w:tc>
        <w:tcPr>
          <w:tcW w:w="2880" w:type="dxa"/>
        </w:tcPr>
        <w:p w14:paraId="75656E3D" w14:textId="2B4D01E5" w:rsidR="629D6DA1" w:rsidRDefault="629D6DA1" w:rsidP="629D6DA1">
          <w:pPr>
            <w:pStyle w:val="Cabealho"/>
            <w:ind w:right="-115"/>
            <w:jc w:val="right"/>
          </w:pPr>
        </w:p>
      </w:tc>
    </w:tr>
  </w:tbl>
  <w:p w14:paraId="60FD777D" w14:textId="14061003" w:rsidR="629D6DA1" w:rsidRDefault="629D6DA1" w:rsidP="629D6D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7887E" w14:textId="77777777" w:rsidR="00244CB0" w:rsidRDefault="00244CB0" w:rsidP="00C73F02">
      <w:r>
        <w:separator/>
      </w:r>
    </w:p>
  </w:footnote>
  <w:footnote w:type="continuationSeparator" w:id="0">
    <w:p w14:paraId="09519EB6" w14:textId="77777777" w:rsidR="00244CB0" w:rsidRDefault="00244CB0" w:rsidP="00C73F02">
      <w:r>
        <w:continuationSeparator/>
      </w:r>
    </w:p>
  </w:footnote>
  <w:footnote w:id="1">
    <w:p w14:paraId="17AC9AF9" w14:textId="0164701D" w:rsidR="000C3C57" w:rsidRPr="000C3C57" w:rsidRDefault="000C3C57">
      <w:pPr>
        <w:pStyle w:val="Textodenotaderodap"/>
        <w:rPr>
          <w:lang w:val="pt-PT"/>
        </w:rPr>
      </w:pPr>
      <w:r>
        <w:rPr>
          <w:rStyle w:val="Refdenotaderodap"/>
        </w:rPr>
        <w:footnoteRef/>
      </w:r>
      <w:r>
        <w:t xml:space="preserve"> </w:t>
      </w:r>
      <w:r w:rsidRPr="000C3C57">
        <w:t>Gartner. </w:t>
      </w:r>
      <w:r w:rsidRPr="000C3C57">
        <w:rPr>
          <w:i/>
          <w:iCs/>
        </w:rPr>
        <w:t>How to Manage Cybersecurity Threats, Not Episodes</w:t>
      </w:r>
      <w:r w:rsidRPr="000C3C57">
        <w:t>, by Jeremy D’Hoinne. Gartner, 11 Oct.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8672" w14:textId="70DDD4C8" w:rsidR="00C73F02" w:rsidRDefault="00C73F02">
    <w:pPr>
      <w:pStyle w:val="Cabealho"/>
    </w:pPr>
    <w:r>
      <w:rPr>
        <w:rFonts w:ascii="Helvetica" w:eastAsia="MS Mincho" w:hAnsi="Helvetica" w:cs="Times New Roman"/>
        <w:b/>
        <w:noProof/>
        <w:color w:val="FF0000"/>
      </w:rPr>
      <w:drawing>
        <wp:anchor distT="0" distB="0" distL="114300" distR="114300" simplePos="0" relativeHeight="251658240" behindDoc="0" locked="0" layoutInCell="1" allowOverlap="1" wp14:anchorId="4EC135B3" wp14:editId="2B334494">
          <wp:simplePos x="0" y="0"/>
          <wp:positionH relativeFrom="column">
            <wp:posOffset>4000500</wp:posOffset>
          </wp:positionH>
          <wp:positionV relativeFrom="paragraph">
            <wp:posOffset>-114300</wp:posOffset>
          </wp:positionV>
          <wp:extent cx="1905000" cy="2190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tinet_Logo_EmailSig_200px.png"/>
                  <pic:cNvPicPr/>
                </pic:nvPicPr>
                <pic:blipFill>
                  <a:blip r:embed="rId1">
                    <a:extLst>
                      <a:ext uri="{28A0092B-C50C-407E-A947-70E740481C1C}">
                        <a14:useLocalDpi xmlns:a14="http://schemas.microsoft.com/office/drawing/2010/main" val="0"/>
                      </a:ext>
                    </a:extLst>
                  </a:blip>
                  <a:stretch>
                    <a:fillRect/>
                  </a:stretch>
                </pic:blipFill>
                <pic:spPr>
                  <a:xfrm>
                    <a:off x="0" y="0"/>
                    <a:ext cx="1905000" cy="2190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B0F3B"/>
    <w:multiLevelType w:val="hybridMultilevel"/>
    <w:tmpl w:val="A4BADE7C"/>
    <w:lvl w:ilvl="0" w:tplc="D76A99F0">
      <w:start w:val="1"/>
      <w:numFmt w:val="bullet"/>
      <w:lvlText w:val=""/>
      <w:lvlJc w:val="left"/>
      <w:pPr>
        <w:ind w:left="720" w:hanging="360"/>
      </w:pPr>
      <w:rPr>
        <w:rFonts w:ascii="Symbol" w:hAnsi="Symbol" w:hint="default"/>
      </w:rPr>
    </w:lvl>
    <w:lvl w:ilvl="1" w:tplc="2E3E6480">
      <w:start w:val="1"/>
      <w:numFmt w:val="bullet"/>
      <w:lvlText w:val="o"/>
      <w:lvlJc w:val="left"/>
      <w:pPr>
        <w:ind w:left="1440" w:hanging="360"/>
      </w:pPr>
      <w:rPr>
        <w:rFonts w:ascii="Courier New" w:hAnsi="Courier New" w:hint="default"/>
      </w:rPr>
    </w:lvl>
    <w:lvl w:ilvl="2" w:tplc="F43EB2AC">
      <w:start w:val="1"/>
      <w:numFmt w:val="bullet"/>
      <w:lvlText w:val=""/>
      <w:lvlJc w:val="left"/>
      <w:pPr>
        <w:ind w:left="2160" w:hanging="360"/>
      </w:pPr>
      <w:rPr>
        <w:rFonts w:ascii="Wingdings" w:hAnsi="Wingdings" w:hint="default"/>
      </w:rPr>
    </w:lvl>
    <w:lvl w:ilvl="3" w:tplc="ED184FC2">
      <w:start w:val="1"/>
      <w:numFmt w:val="bullet"/>
      <w:lvlText w:val=""/>
      <w:lvlJc w:val="left"/>
      <w:pPr>
        <w:ind w:left="2880" w:hanging="360"/>
      </w:pPr>
      <w:rPr>
        <w:rFonts w:ascii="Symbol" w:hAnsi="Symbol" w:hint="default"/>
      </w:rPr>
    </w:lvl>
    <w:lvl w:ilvl="4" w:tplc="2EBEADA2">
      <w:start w:val="1"/>
      <w:numFmt w:val="bullet"/>
      <w:lvlText w:val="o"/>
      <w:lvlJc w:val="left"/>
      <w:pPr>
        <w:ind w:left="3600" w:hanging="360"/>
      </w:pPr>
      <w:rPr>
        <w:rFonts w:ascii="Courier New" w:hAnsi="Courier New" w:hint="default"/>
      </w:rPr>
    </w:lvl>
    <w:lvl w:ilvl="5" w:tplc="8AC2D12C">
      <w:start w:val="1"/>
      <w:numFmt w:val="bullet"/>
      <w:lvlText w:val=""/>
      <w:lvlJc w:val="left"/>
      <w:pPr>
        <w:ind w:left="4320" w:hanging="360"/>
      </w:pPr>
      <w:rPr>
        <w:rFonts w:ascii="Wingdings" w:hAnsi="Wingdings" w:hint="default"/>
      </w:rPr>
    </w:lvl>
    <w:lvl w:ilvl="6" w:tplc="1F042362">
      <w:start w:val="1"/>
      <w:numFmt w:val="bullet"/>
      <w:lvlText w:val=""/>
      <w:lvlJc w:val="left"/>
      <w:pPr>
        <w:ind w:left="5040" w:hanging="360"/>
      </w:pPr>
      <w:rPr>
        <w:rFonts w:ascii="Symbol" w:hAnsi="Symbol" w:hint="default"/>
      </w:rPr>
    </w:lvl>
    <w:lvl w:ilvl="7" w:tplc="D8663872">
      <w:start w:val="1"/>
      <w:numFmt w:val="bullet"/>
      <w:lvlText w:val="o"/>
      <w:lvlJc w:val="left"/>
      <w:pPr>
        <w:ind w:left="5760" w:hanging="360"/>
      </w:pPr>
      <w:rPr>
        <w:rFonts w:ascii="Courier New" w:hAnsi="Courier New" w:hint="default"/>
      </w:rPr>
    </w:lvl>
    <w:lvl w:ilvl="8" w:tplc="BB983D20">
      <w:start w:val="1"/>
      <w:numFmt w:val="bullet"/>
      <w:lvlText w:val=""/>
      <w:lvlJc w:val="left"/>
      <w:pPr>
        <w:ind w:left="6480" w:hanging="360"/>
      </w:pPr>
      <w:rPr>
        <w:rFonts w:ascii="Wingdings" w:hAnsi="Wingdings" w:hint="default"/>
      </w:rPr>
    </w:lvl>
  </w:abstractNum>
  <w:abstractNum w:abstractNumId="6" w15:restartNumberingAfterBreak="0">
    <w:nsid w:val="03D94F70"/>
    <w:multiLevelType w:val="hybridMultilevel"/>
    <w:tmpl w:val="FFFFFFFF"/>
    <w:lvl w:ilvl="0" w:tplc="DB725554">
      <w:start w:val="1"/>
      <w:numFmt w:val="bullet"/>
      <w:lvlText w:val="·"/>
      <w:lvlJc w:val="left"/>
      <w:pPr>
        <w:ind w:left="720" w:hanging="360"/>
      </w:pPr>
      <w:rPr>
        <w:rFonts w:ascii="Symbol" w:hAnsi="Symbol" w:hint="default"/>
      </w:rPr>
    </w:lvl>
    <w:lvl w:ilvl="1" w:tplc="D2F0C426">
      <w:start w:val="1"/>
      <w:numFmt w:val="bullet"/>
      <w:lvlText w:val="o"/>
      <w:lvlJc w:val="left"/>
      <w:pPr>
        <w:ind w:left="1440" w:hanging="360"/>
      </w:pPr>
      <w:rPr>
        <w:rFonts w:ascii="Courier New" w:hAnsi="Courier New" w:hint="default"/>
      </w:rPr>
    </w:lvl>
    <w:lvl w:ilvl="2" w:tplc="599AC604">
      <w:start w:val="1"/>
      <w:numFmt w:val="bullet"/>
      <w:lvlText w:val=""/>
      <w:lvlJc w:val="left"/>
      <w:pPr>
        <w:ind w:left="2160" w:hanging="360"/>
      </w:pPr>
      <w:rPr>
        <w:rFonts w:ascii="Wingdings" w:hAnsi="Wingdings" w:hint="default"/>
      </w:rPr>
    </w:lvl>
    <w:lvl w:ilvl="3" w:tplc="2160BA9E">
      <w:start w:val="1"/>
      <w:numFmt w:val="bullet"/>
      <w:lvlText w:val=""/>
      <w:lvlJc w:val="left"/>
      <w:pPr>
        <w:ind w:left="2880" w:hanging="360"/>
      </w:pPr>
      <w:rPr>
        <w:rFonts w:ascii="Symbol" w:hAnsi="Symbol" w:hint="default"/>
      </w:rPr>
    </w:lvl>
    <w:lvl w:ilvl="4" w:tplc="D51C494E">
      <w:start w:val="1"/>
      <w:numFmt w:val="bullet"/>
      <w:lvlText w:val="o"/>
      <w:lvlJc w:val="left"/>
      <w:pPr>
        <w:ind w:left="3600" w:hanging="360"/>
      </w:pPr>
      <w:rPr>
        <w:rFonts w:ascii="Courier New" w:hAnsi="Courier New" w:hint="default"/>
      </w:rPr>
    </w:lvl>
    <w:lvl w:ilvl="5" w:tplc="CB7AC112">
      <w:start w:val="1"/>
      <w:numFmt w:val="bullet"/>
      <w:lvlText w:val=""/>
      <w:lvlJc w:val="left"/>
      <w:pPr>
        <w:ind w:left="4320" w:hanging="360"/>
      </w:pPr>
      <w:rPr>
        <w:rFonts w:ascii="Wingdings" w:hAnsi="Wingdings" w:hint="default"/>
      </w:rPr>
    </w:lvl>
    <w:lvl w:ilvl="6" w:tplc="51A80C08">
      <w:start w:val="1"/>
      <w:numFmt w:val="bullet"/>
      <w:lvlText w:val=""/>
      <w:lvlJc w:val="left"/>
      <w:pPr>
        <w:ind w:left="5040" w:hanging="360"/>
      </w:pPr>
      <w:rPr>
        <w:rFonts w:ascii="Symbol" w:hAnsi="Symbol" w:hint="default"/>
      </w:rPr>
    </w:lvl>
    <w:lvl w:ilvl="7" w:tplc="CB368AB2">
      <w:start w:val="1"/>
      <w:numFmt w:val="bullet"/>
      <w:lvlText w:val="o"/>
      <w:lvlJc w:val="left"/>
      <w:pPr>
        <w:ind w:left="5760" w:hanging="360"/>
      </w:pPr>
      <w:rPr>
        <w:rFonts w:ascii="Courier New" w:hAnsi="Courier New" w:hint="default"/>
      </w:rPr>
    </w:lvl>
    <w:lvl w:ilvl="8" w:tplc="451A5BCE">
      <w:start w:val="1"/>
      <w:numFmt w:val="bullet"/>
      <w:lvlText w:val=""/>
      <w:lvlJc w:val="left"/>
      <w:pPr>
        <w:ind w:left="6480" w:hanging="360"/>
      </w:pPr>
      <w:rPr>
        <w:rFonts w:ascii="Wingdings" w:hAnsi="Wingdings" w:hint="default"/>
      </w:rPr>
    </w:lvl>
  </w:abstractNum>
  <w:abstractNum w:abstractNumId="7" w15:restartNumberingAfterBreak="0">
    <w:nsid w:val="03F048DC"/>
    <w:multiLevelType w:val="multilevel"/>
    <w:tmpl w:val="EE1C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6924CB"/>
    <w:multiLevelType w:val="hybridMultilevel"/>
    <w:tmpl w:val="FFFFFFFF"/>
    <w:lvl w:ilvl="0" w:tplc="424A8228">
      <w:start w:val="1"/>
      <w:numFmt w:val="bullet"/>
      <w:lvlText w:val="·"/>
      <w:lvlJc w:val="left"/>
      <w:pPr>
        <w:ind w:left="720" w:hanging="360"/>
      </w:pPr>
      <w:rPr>
        <w:rFonts w:ascii="Symbol" w:hAnsi="Symbol" w:hint="default"/>
      </w:rPr>
    </w:lvl>
    <w:lvl w:ilvl="1" w:tplc="D1B8080E">
      <w:start w:val="1"/>
      <w:numFmt w:val="bullet"/>
      <w:lvlText w:val="o"/>
      <w:lvlJc w:val="left"/>
      <w:pPr>
        <w:ind w:left="1440" w:hanging="360"/>
      </w:pPr>
      <w:rPr>
        <w:rFonts w:ascii="Courier New" w:hAnsi="Courier New" w:hint="default"/>
      </w:rPr>
    </w:lvl>
    <w:lvl w:ilvl="2" w:tplc="5B066296">
      <w:start w:val="1"/>
      <w:numFmt w:val="bullet"/>
      <w:lvlText w:val=""/>
      <w:lvlJc w:val="left"/>
      <w:pPr>
        <w:ind w:left="2160" w:hanging="360"/>
      </w:pPr>
      <w:rPr>
        <w:rFonts w:ascii="Wingdings" w:hAnsi="Wingdings" w:hint="default"/>
      </w:rPr>
    </w:lvl>
    <w:lvl w:ilvl="3" w:tplc="6F466D78">
      <w:start w:val="1"/>
      <w:numFmt w:val="bullet"/>
      <w:lvlText w:val=""/>
      <w:lvlJc w:val="left"/>
      <w:pPr>
        <w:ind w:left="2880" w:hanging="360"/>
      </w:pPr>
      <w:rPr>
        <w:rFonts w:ascii="Symbol" w:hAnsi="Symbol" w:hint="default"/>
      </w:rPr>
    </w:lvl>
    <w:lvl w:ilvl="4" w:tplc="042C53C6">
      <w:start w:val="1"/>
      <w:numFmt w:val="bullet"/>
      <w:lvlText w:val="o"/>
      <w:lvlJc w:val="left"/>
      <w:pPr>
        <w:ind w:left="3600" w:hanging="360"/>
      </w:pPr>
      <w:rPr>
        <w:rFonts w:ascii="Courier New" w:hAnsi="Courier New" w:hint="default"/>
      </w:rPr>
    </w:lvl>
    <w:lvl w:ilvl="5" w:tplc="47BC7446">
      <w:start w:val="1"/>
      <w:numFmt w:val="bullet"/>
      <w:lvlText w:val=""/>
      <w:lvlJc w:val="left"/>
      <w:pPr>
        <w:ind w:left="4320" w:hanging="360"/>
      </w:pPr>
      <w:rPr>
        <w:rFonts w:ascii="Wingdings" w:hAnsi="Wingdings" w:hint="default"/>
      </w:rPr>
    </w:lvl>
    <w:lvl w:ilvl="6" w:tplc="1298C50C">
      <w:start w:val="1"/>
      <w:numFmt w:val="bullet"/>
      <w:lvlText w:val=""/>
      <w:lvlJc w:val="left"/>
      <w:pPr>
        <w:ind w:left="5040" w:hanging="360"/>
      </w:pPr>
      <w:rPr>
        <w:rFonts w:ascii="Symbol" w:hAnsi="Symbol" w:hint="default"/>
      </w:rPr>
    </w:lvl>
    <w:lvl w:ilvl="7" w:tplc="E5E6385C">
      <w:start w:val="1"/>
      <w:numFmt w:val="bullet"/>
      <w:lvlText w:val="o"/>
      <w:lvlJc w:val="left"/>
      <w:pPr>
        <w:ind w:left="5760" w:hanging="360"/>
      </w:pPr>
      <w:rPr>
        <w:rFonts w:ascii="Courier New" w:hAnsi="Courier New" w:hint="default"/>
      </w:rPr>
    </w:lvl>
    <w:lvl w:ilvl="8" w:tplc="A59019BA">
      <w:start w:val="1"/>
      <w:numFmt w:val="bullet"/>
      <w:lvlText w:val=""/>
      <w:lvlJc w:val="left"/>
      <w:pPr>
        <w:ind w:left="6480" w:hanging="360"/>
      </w:pPr>
      <w:rPr>
        <w:rFonts w:ascii="Wingdings" w:hAnsi="Wingdings" w:hint="default"/>
      </w:rPr>
    </w:lvl>
  </w:abstractNum>
  <w:abstractNum w:abstractNumId="9" w15:restartNumberingAfterBreak="0">
    <w:nsid w:val="0C3BB93C"/>
    <w:multiLevelType w:val="hybridMultilevel"/>
    <w:tmpl w:val="C82E2672"/>
    <w:lvl w:ilvl="0" w:tplc="591E486E">
      <w:start w:val="1"/>
      <w:numFmt w:val="bullet"/>
      <w:lvlText w:val=""/>
      <w:lvlJc w:val="left"/>
      <w:pPr>
        <w:ind w:left="720" w:hanging="360"/>
      </w:pPr>
      <w:rPr>
        <w:rFonts w:ascii="Symbol" w:hAnsi="Symbol" w:hint="default"/>
      </w:rPr>
    </w:lvl>
    <w:lvl w:ilvl="1" w:tplc="1406A3D0">
      <w:start w:val="1"/>
      <w:numFmt w:val="bullet"/>
      <w:lvlText w:val="o"/>
      <w:lvlJc w:val="left"/>
      <w:pPr>
        <w:ind w:left="1440" w:hanging="360"/>
      </w:pPr>
      <w:rPr>
        <w:rFonts w:ascii="Courier New" w:hAnsi="Courier New" w:hint="default"/>
      </w:rPr>
    </w:lvl>
    <w:lvl w:ilvl="2" w:tplc="104C769C">
      <w:start w:val="1"/>
      <w:numFmt w:val="bullet"/>
      <w:lvlText w:val=""/>
      <w:lvlJc w:val="left"/>
      <w:pPr>
        <w:ind w:left="2160" w:hanging="360"/>
      </w:pPr>
      <w:rPr>
        <w:rFonts w:ascii="Wingdings" w:hAnsi="Wingdings" w:hint="default"/>
      </w:rPr>
    </w:lvl>
    <w:lvl w:ilvl="3" w:tplc="9D88198A">
      <w:start w:val="1"/>
      <w:numFmt w:val="bullet"/>
      <w:lvlText w:val=""/>
      <w:lvlJc w:val="left"/>
      <w:pPr>
        <w:ind w:left="2880" w:hanging="360"/>
      </w:pPr>
      <w:rPr>
        <w:rFonts w:ascii="Symbol" w:hAnsi="Symbol" w:hint="default"/>
      </w:rPr>
    </w:lvl>
    <w:lvl w:ilvl="4" w:tplc="1F6852C0">
      <w:start w:val="1"/>
      <w:numFmt w:val="bullet"/>
      <w:lvlText w:val="o"/>
      <w:lvlJc w:val="left"/>
      <w:pPr>
        <w:ind w:left="3600" w:hanging="360"/>
      </w:pPr>
      <w:rPr>
        <w:rFonts w:ascii="Courier New" w:hAnsi="Courier New" w:hint="default"/>
      </w:rPr>
    </w:lvl>
    <w:lvl w:ilvl="5" w:tplc="FF3A04FA">
      <w:start w:val="1"/>
      <w:numFmt w:val="bullet"/>
      <w:lvlText w:val=""/>
      <w:lvlJc w:val="left"/>
      <w:pPr>
        <w:ind w:left="4320" w:hanging="360"/>
      </w:pPr>
      <w:rPr>
        <w:rFonts w:ascii="Wingdings" w:hAnsi="Wingdings" w:hint="default"/>
      </w:rPr>
    </w:lvl>
    <w:lvl w:ilvl="6" w:tplc="5BA8C82A">
      <w:start w:val="1"/>
      <w:numFmt w:val="bullet"/>
      <w:lvlText w:val=""/>
      <w:lvlJc w:val="left"/>
      <w:pPr>
        <w:ind w:left="5040" w:hanging="360"/>
      </w:pPr>
      <w:rPr>
        <w:rFonts w:ascii="Symbol" w:hAnsi="Symbol" w:hint="default"/>
      </w:rPr>
    </w:lvl>
    <w:lvl w:ilvl="7" w:tplc="6DFE48BA">
      <w:start w:val="1"/>
      <w:numFmt w:val="bullet"/>
      <w:lvlText w:val="o"/>
      <w:lvlJc w:val="left"/>
      <w:pPr>
        <w:ind w:left="5760" w:hanging="360"/>
      </w:pPr>
      <w:rPr>
        <w:rFonts w:ascii="Courier New" w:hAnsi="Courier New" w:hint="default"/>
      </w:rPr>
    </w:lvl>
    <w:lvl w:ilvl="8" w:tplc="8A508292">
      <w:start w:val="1"/>
      <w:numFmt w:val="bullet"/>
      <w:lvlText w:val=""/>
      <w:lvlJc w:val="left"/>
      <w:pPr>
        <w:ind w:left="6480" w:hanging="360"/>
      </w:pPr>
      <w:rPr>
        <w:rFonts w:ascii="Wingdings" w:hAnsi="Wingdings" w:hint="default"/>
      </w:rPr>
    </w:lvl>
  </w:abstractNum>
  <w:abstractNum w:abstractNumId="10" w15:restartNumberingAfterBreak="0">
    <w:nsid w:val="0DBC328C"/>
    <w:multiLevelType w:val="hybridMultilevel"/>
    <w:tmpl w:val="7236F9D8"/>
    <w:lvl w:ilvl="0" w:tplc="57B2E008">
      <w:start w:val="1"/>
      <w:numFmt w:val="bullet"/>
      <w:lvlText w:val=""/>
      <w:lvlJc w:val="left"/>
      <w:pPr>
        <w:ind w:left="604" w:hanging="360"/>
      </w:pPr>
      <w:rPr>
        <w:rFonts w:ascii="Symbol" w:hAnsi="Symbol" w:hint="default"/>
      </w:rPr>
    </w:lvl>
    <w:lvl w:ilvl="1" w:tplc="2E96A0CA">
      <w:start w:val="1"/>
      <w:numFmt w:val="bullet"/>
      <w:lvlText w:val="o"/>
      <w:lvlJc w:val="left"/>
      <w:pPr>
        <w:ind w:left="1324" w:hanging="360"/>
      </w:pPr>
      <w:rPr>
        <w:rFonts w:ascii="Courier New" w:hAnsi="Courier New" w:hint="default"/>
      </w:rPr>
    </w:lvl>
    <w:lvl w:ilvl="2" w:tplc="117066E2">
      <w:start w:val="1"/>
      <w:numFmt w:val="bullet"/>
      <w:lvlText w:val=""/>
      <w:lvlJc w:val="left"/>
      <w:pPr>
        <w:ind w:left="2044" w:hanging="360"/>
      </w:pPr>
      <w:rPr>
        <w:rFonts w:ascii="Wingdings" w:hAnsi="Wingdings" w:hint="default"/>
      </w:rPr>
    </w:lvl>
    <w:lvl w:ilvl="3" w:tplc="4ECA05C0">
      <w:start w:val="1"/>
      <w:numFmt w:val="bullet"/>
      <w:lvlText w:val=""/>
      <w:lvlJc w:val="left"/>
      <w:pPr>
        <w:ind w:left="2764" w:hanging="360"/>
      </w:pPr>
      <w:rPr>
        <w:rFonts w:ascii="Symbol" w:hAnsi="Symbol" w:hint="default"/>
      </w:rPr>
    </w:lvl>
    <w:lvl w:ilvl="4" w:tplc="E4622702">
      <w:start w:val="1"/>
      <w:numFmt w:val="bullet"/>
      <w:lvlText w:val="o"/>
      <w:lvlJc w:val="left"/>
      <w:pPr>
        <w:ind w:left="3484" w:hanging="360"/>
      </w:pPr>
      <w:rPr>
        <w:rFonts w:ascii="Courier New" w:hAnsi="Courier New" w:hint="default"/>
      </w:rPr>
    </w:lvl>
    <w:lvl w:ilvl="5" w:tplc="C7386A3C">
      <w:start w:val="1"/>
      <w:numFmt w:val="bullet"/>
      <w:lvlText w:val=""/>
      <w:lvlJc w:val="left"/>
      <w:pPr>
        <w:ind w:left="4204" w:hanging="360"/>
      </w:pPr>
      <w:rPr>
        <w:rFonts w:ascii="Wingdings" w:hAnsi="Wingdings" w:hint="default"/>
      </w:rPr>
    </w:lvl>
    <w:lvl w:ilvl="6" w:tplc="209A0486">
      <w:start w:val="1"/>
      <w:numFmt w:val="bullet"/>
      <w:lvlText w:val=""/>
      <w:lvlJc w:val="left"/>
      <w:pPr>
        <w:ind w:left="4924" w:hanging="360"/>
      </w:pPr>
      <w:rPr>
        <w:rFonts w:ascii="Symbol" w:hAnsi="Symbol" w:hint="default"/>
      </w:rPr>
    </w:lvl>
    <w:lvl w:ilvl="7" w:tplc="DB68B69C">
      <w:start w:val="1"/>
      <w:numFmt w:val="bullet"/>
      <w:lvlText w:val="o"/>
      <w:lvlJc w:val="left"/>
      <w:pPr>
        <w:ind w:left="5644" w:hanging="360"/>
      </w:pPr>
      <w:rPr>
        <w:rFonts w:ascii="Courier New" w:hAnsi="Courier New" w:hint="default"/>
      </w:rPr>
    </w:lvl>
    <w:lvl w:ilvl="8" w:tplc="14DCBF1C">
      <w:start w:val="1"/>
      <w:numFmt w:val="bullet"/>
      <w:lvlText w:val=""/>
      <w:lvlJc w:val="left"/>
      <w:pPr>
        <w:ind w:left="6364" w:hanging="360"/>
      </w:pPr>
      <w:rPr>
        <w:rFonts w:ascii="Wingdings" w:hAnsi="Wingdings" w:hint="default"/>
      </w:rPr>
    </w:lvl>
  </w:abstractNum>
  <w:abstractNum w:abstractNumId="11" w15:restartNumberingAfterBreak="0">
    <w:nsid w:val="0E973EFB"/>
    <w:multiLevelType w:val="hybridMultilevel"/>
    <w:tmpl w:val="BDB412B8"/>
    <w:lvl w:ilvl="0" w:tplc="61685154">
      <w:start w:val="1"/>
      <w:numFmt w:val="bullet"/>
      <w:lvlText w:val=""/>
      <w:lvlJc w:val="left"/>
      <w:pPr>
        <w:ind w:left="720" w:hanging="360"/>
      </w:pPr>
      <w:rPr>
        <w:rFonts w:ascii="Symbol" w:hAnsi="Symbol" w:hint="default"/>
      </w:rPr>
    </w:lvl>
    <w:lvl w:ilvl="1" w:tplc="9CA29A8E">
      <w:start w:val="1"/>
      <w:numFmt w:val="bullet"/>
      <w:lvlText w:val="o"/>
      <w:lvlJc w:val="left"/>
      <w:pPr>
        <w:ind w:left="1440" w:hanging="360"/>
      </w:pPr>
      <w:rPr>
        <w:rFonts w:ascii="Courier New" w:hAnsi="Courier New" w:hint="default"/>
      </w:rPr>
    </w:lvl>
    <w:lvl w:ilvl="2" w:tplc="A2E80EE6">
      <w:start w:val="1"/>
      <w:numFmt w:val="bullet"/>
      <w:lvlText w:val=""/>
      <w:lvlJc w:val="left"/>
      <w:pPr>
        <w:ind w:left="2160" w:hanging="360"/>
      </w:pPr>
      <w:rPr>
        <w:rFonts w:ascii="Wingdings" w:hAnsi="Wingdings" w:hint="default"/>
      </w:rPr>
    </w:lvl>
    <w:lvl w:ilvl="3" w:tplc="DA6022F4">
      <w:start w:val="1"/>
      <w:numFmt w:val="bullet"/>
      <w:lvlText w:val=""/>
      <w:lvlJc w:val="left"/>
      <w:pPr>
        <w:ind w:left="2880" w:hanging="360"/>
      </w:pPr>
      <w:rPr>
        <w:rFonts w:ascii="Symbol" w:hAnsi="Symbol" w:hint="default"/>
      </w:rPr>
    </w:lvl>
    <w:lvl w:ilvl="4" w:tplc="5F363280">
      <w:start w:val="1"/>
      <w:numFmt w:val="bullet"/>
      <w:lvlText w:val="o"/>
      <w:lvlJc w:val="left"/>
      <w:pPr>
        <w:ind w:left="3600" w:hanging="360"/>
      </w:pPr>
      <w:rPr>
        <w:rFonts w:ascii="Courier New" w:hAnsi="Courier New" w:hint="default"/>
      </w:rPr>
    </w:lvl>
    <w:lvl w:ilvl="5" w:tplc="A9CECBE6">
      <w:start w:val="1"/>
      <w:numFmt w:val="bullet"/>
      <w:lvlText w:val=""/>
      <w:lvlJc w:val="left"/>
      <w:pPr>
        <w:ind w:left="4320" w:hanging="360"/>
      </w:pPr>
      <w:rPr>
        <w:rFonts w:ascii="Wingdings" w:hAnsi="Wingdings" w:hint="default"/>
      </w:rPr>
    </w:lvl>
    <w:lvl w:ilvl="6" w:tplc="E7A68BD0">
      <w:start w:val="1"/>
      <w:numFmt w:val="bullet"/>
      <w:lvlText w:val=""/>
      <w:lvlJc w:val="left"/>
      <w:pPr>
        <w:ind w:left="5040" w:hanging="360"/>
      </w:pPr>
      <w:rPr>
        <w:rFonts w:ascii="Symbol" w:hAnsi="Symbol" w:hint="default"/>
      </w:rPr>
    </w:lvl>
    <w:lvl w:ilvl="7" w:tplc="12EA1430">
      <w:start w:val="1"/>
      <w:numFmt w:val="bullet"/>
      <w:lvlText w:val="o"/>
      <w:lvlJc w:val="left"/>
      <w:pPr>
        <w:ind w:left="5760" w:hanging="360"/>
      </w:pPr>
      <w:rPr>
        <w:rFonts w:ascii="Courier New" w:hAnsi="Courier New" w:hint="default"/>
      </w:rPr>
    </w:lvl>
    <w:lvl w:ilvl="8" w:tplc="E538551C">
      <w:start w:val="1"/>
      <w:numFmt w:val="bullet"/>
      <w:lvlText w:val=""/>
      <w:lvlJc w:val="left"/>
      <w:pPr>
        <w:ind w:left="6480" w:hanging="360"/>
      </w:pPr>
      <w:rPr>
        <w:rFonts w:ascii="Wingdings" w:hAnsi="Wingdings" w:hint="default"/>
      </w:rPr>
    </w:lvl>
  </w:abstractNum>
  <w:abstractNum w:abstractNumId="12" w15:restartNumberingAfterBreak="0">
    <w:nsid w:val="104D1674"/>
    <w:multiLevelType w:val="hybridMultilevel"/>
    <w:tmpl w:val="1F4A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11239B"/>
    <w:multiLevelType w:val="hybridMultilevel"/>
    <w:tmpl w:val="FFFFFFFF"/>
    <w:lvl w:ilvl="0" w:tplc="B43039B8">
      <w:start w:val="1"/>
      <w:numFmt w:val="bullet"/>
      <w:lvlText w:val=""/>
      <w:lvlJc w:val="left"/>
      <w:pPr>
        <w:ind w:left="720" w:hanging="360"/>
      </w:pPr>
      <w:rPr>
        <w:rFonts w:ascii="Symbol" w:hAnsi="Symbol" w:hint="default"/>
      </w:rPr>
    </w:lvl>
    <w:lvl w:ilvl="1" w:tplc="97F0806E">
      <w:start w:val="1"/>
      <w:numFmt w:val="bullet"/>
      <w:lvlText w:val="o"/>
      <w:lvlJc w:val="left"/>
      <w:pPr>
        <w:ind w:left="1440" w:hanging="360"/>
      </w:pPr>
      <w:rPr>
        <w:rFonts w:ascii="Courier New" w:hAnsi="Courier New" w:hint="default"/>
      </w:rPr>
    </w:lvl>
    <w:lvl w:ilvl="2" w:tplc="9D5E95EA">
      <w:start w:val="1"/>
      <w:numFmt w:val="bullet"/>
      <w:lvlText w:val=""/>
      <w:lvlJc w:val="left"/>
      <w:pPr>
        <w:ind w:left="2160" w:hanging="360"/>
      </w:pPr>
      <w:rPr>
        <w:rFonts w:ascii="Wingdings" w:hAnsi="Wingdings" w:hint="default"/>
      </w:rPr>
    </w:lvl>
    <w:lvl w:ilvl="3" w:tplc="C70A5A0A">
      <w:start w:val="1"/>
      <w:numFmt w:val="bullet"/>
      <w:lvlText w:val=""/>
      <w:lvlJc w:val="left"/>
      <w:pPr>
        <w:ind w:left="2880" w:hanging="360"/>
      </w:pPr>
      <w:rPr>
        <w:rFonts w:ascii="Symbol" w:hAnsi="Symbol" w:hint="default"/>
      </w:rPr>
    </w:lvl>
    <w:lvl w:ilvl="4" w:tplc="872C0386">
      <w:start w:val="1"/>
      <w:numFmt w:val="bullet"/>
      <w:lvlText w:val="o"/>
      <w:lvlJc w:val="left"/>
      <w:pPr>
        <w:ind w:left="3600" w:hanging="360"/>
      </w:pPr>
      <w:rPr>
        <w:rFonts w:ascii="Courier New" w:hAnsi="Courier New" w:hint="default"/>
      </w:rPr>
    </w:lvl>
    <w:lvl w:ilvl="5" w:tplc="7EC82316">
      <w:start w:val="1"/>
      <w:numFmt w:val="bullet"/>
      <w:lvlText w:val=""/>
      <w:lvlJc w:val="left"/>
      <w:pPr>
        <w:ind w:left="4320" w:hanging="360"/>
      </w:pPr>
      <w:rPr>
        <w:rFonts w:ascii="Wingdings" w:hAnsi="Wingdings" w:hint="default"/>
      </w:rPr>
    </w:lvl>
    <w:lvl w:ilvl="6" w:tplc="635E713E">
      <w:start w:val="1"/>
      <w:numFmt w:val="bullet"/>
      <w:lvlText w:val=""/>
      <w:lvlJc w:val="left"/>
      <w:pPr>
        <w:ind w:left="5040" w:hanging="360"/>
      </w:pPr>
      <w:rPr>
        <w:rFonts w:ascii="Symbol" w:hAnsi="Symbol" w:hint="default"/>
      </w:rPr>
    </w:lvl>
    <w:lvl w:ilvl="7" w:tplc="B17E9E24">
      <w:start w:val="1"/>
      <w:numFmt w:val="bullet"/>
      <w:lvlText w:val="o"/>
      <w:lvlJc w:val="left"/>
      <w:pPr>
        <w:ind w:left="5760" w:hanging="360"/>
      </w:pPr>
      <w:rPr>
        <w:rFonts w:ascii="Courier New" w:hAnsi="Courier New" w:hint="default"/>
      </w:rPr>
    </w:lvl>
    <w:lvl w:ilvl="8" w:tplc="636201C2">
      <w:start w:val="1"/>
      <w:numFmt w:val="bullet"/>
      <w:lvlText w:val=""/>
      <w:lvlJc w:val="left"/>
      <w:pPr>
        <w:ind w:left="6480" w:hanging="360"/>
      </w:pPr>
      <w:rPr>
        <w:rFonts w:ascii="Wingdings" w:hAnsi="Wingdings" w:hint="default"/>
      </w:rPr>
    </w:lvl>
  </w:abstractNum>
  <w:abstractNum w:abstractNumId="14" w15:restartNumberingAfterBreak="0">
    <w:nsid w:val="126D1A39"/>
    <w:multiLevelType w:val="multilevel"/>
    <w:tmpl w:val="8B78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016BDD"/>
    <w:multiLevelType w:val="hybridMultilevel"/>
    <w:tmpl w:val="2C82D552"/>
    <w:lvl w:ilvl="0" w:tplc="68E48D4C">
      <w:start w:val="1"/>
      <w:numFmt w:val="bullet"/>
      <w:lvlText w:val=""/>
      <w:lvlJc w:val="left"/>
      <w:pPr>
        <w:ind w:left="720" w:hanging="360"/>
      </w:pPr>
      <w:rPr>
        <w:rFonts w:ascii="Symbol" w:hAnsi="Symbol" w:hint="default"/>
      </w:rPr>
    </w:lvl>
    <w:lvl w:ilvl="1" w:tplc="442254E2">
      <w:start w:val="1"/>
      <w:numFmt w:val="bullet"/>
      <w:lvlText w:val="o"/>
      <w:lvlJc w:val="left"/>
      <w:pPr>
        <w:ind w:left="1440" w:hanging="360"/>
      </w:pPr>
      <w:rPr>
        <w:rFonts w:ascii="Courier New" w:hAnsi="Courier New" w:hint="default"/>
      </w:rPr>
    </w:lvl>
    <w:lvl w:ilvl="2" w:tplc="D264C57A">
      <w:start w:val="1"/>
      <w:numFmt w:val="bullet"/>
      <w:lvlText w:val=""/>
      <w:lvlJc w:val="left"/>
      <w:pPr>
        <w:ind w:left="2160" w:hanging="360"/>
      </w:pPr>
      <w:rPr>
        <w:rFonts w:ascii="Wingdings" w:hAnsi="Wingdings" w:hint="default"/>
      </w:rPr>
    </w:lvl>
    <w:lvl w:ilvl="3" w:tplc="82FC99D4">
      <w:start w:val="1"/>
      <w:numFmt w:val="bullet"/>
      <w:lvlText w:val=""/>
      <w:lvlJc w:val="left"/>
      <w:pPr>
        <w:ind w:left="2880" w:hanging="360"/>
      </w:pPr>
      <w:rPr>
        <w:rFonts w:ascii="Symbol" w:hAnsi="Symbol" w:hint="default"/>
      </w:rPr>
    </w:lvl>
    <w:lvl w:ilvl="4" w:tplc="D482FADE">
      <w:start w:val="1"/>
      <w:numFmt w:val="bullet"/>
      <w:lvlText w:val="o"/>
      <w:lvlJc w:val="left"/>
      <w:pPr>
        <w:ind w:left="3600" w:hanging="360"/>
      </w:pPr>
      <w:rPr>
        <w:rFonts w:ascii="Courier New" w:hAnsi="Courier New" w:hint="default"/>
      </w:rPr>
    </w:lvl>
    <w:lvl w:ilvl="5" w:tplc="E13AF5C0">
      <w:start w:val="1"/>
      <w:numFmt w:val="bullet"/>
      <w:lvlText w:val=""/>
      <w:lvlJc w:val="left"/>
      <w:pPr>
        <w:ind w:left="4320" w:hanging="360"/>
      </w:pPr>
      <w:rPr>
        <w:rFonts w:ascii="Wingdings" w:hAnsi="Wingdings" w:hint="default"/>
      </w:rPr>
    </w:lvl>
    <w:lvl w:ilvl="6" w:tplc="5BBE153A">
      <w:start w:val="1"/>
      <w:numFmt w:val="bullet"/>
      <w:lvlText w:val=""/>
      <w:lvlJc w:val="left"/>
      <w:pPr>
        <w:ind w:left="5040" w:hanging="360"/>
      </w:pPr>
      <w:rPr>
        <w:rFonts w:ascii="Symbol" w:hAnsi="Symbol" w:hint="default"/>
      </w:rPr>
    </w:lvl>
    <w:lvl w:ilvl="7" w:tplc="BEFE8682">
      <w:start w:val="1"/>
      <w:numFmt w:val="bullet"/>
      <w:lvlText w:val="o"/>
      <w:lvlJc w:val="left"/>
      <w:pPr>
        <w:ind w:left="5760" w:hanging="360"/>
      </w:pPr>
      <w:rPr>
        <w:rFonts w:ascii="Courier New" w:hAnsi="Courier New" w:hint="default"/>
      </w:rPr>
    </w:lvl>
    <w:lvl w:ilvl="8" w:tplc="B5527E0C">
      <w:start w:val="1"/>
      <w:numFmt w:val="bullet"/>
      <w:lvlText w:val=""/>
      <w:lvlJc w:val="left"/>
      <w:pPr>
        <w:ind w:left="6480" w:hanging="360"/>
      </w:pPr>
      <w:rPr>
        <w:rFonts w:ascii="Wingdings" w:hAnsi="Wingdings" w:hint="default"/>
      </w:rPr>
    </w:lvl>
  </w:abstractNum>
  <w:abstractNum w:abstractNumId="16" w15:restartNumberingAfterBreak="0">
    <w:nsid w:val="150471F7"/>
    <w:multiLevelType w:val="hybridMultilevel"/>
    <w:tmpl w:val="40068642"/>
    <w:lvl w:ilvl="0" w:tplc="2FEA8A60">
      <w:start w:val="1"/>
      <w:numFmt w:val="bullet"/>
      <w:lvlText w:val="-"/>
      <w:lvlJc w:val="left"/>
      <w:pPr>
        <w:ind w:left="604" w:hanging="360"/>
      </w:pPr>
      <w:rPr>
        <w:rFonts w:ascii="Aptos" w:hAnsi="Aptos" w:hint="default"/>
      </w:rPr>
    </w:lvl>
    <w:lvl w:ilvl="1" w:tplc="E6F4B86E">
      <w:start w:val="1"/>
      <w:numFmt w:val="bullet"/>
      <w:lvlText w:val="o"/>
      <w:lvlJc w:val="left"/>
      <w:pPr>
        <w:ind w:left="1324" w:hanging="360"/>
      </w:pPr>
      <w:rPr>
        <w:rFonts w:ascii="Courier New" w:hAnsi="Courier New" w:hint="default"/>
      </w:rPr>
    </w:lvl>
    <w:lvl w:ilvl="2" w:tplc="C308A05C">
      <w:start w:val="1"/>
      <w:numFmt w:val="bullet"/>
      <w:lvlText w:val=""/>
      <w:lvlJc w:val="left"/>
      <w:pPr>
        <w:ind w:left="2044" w:hanging="360"/>
      </w:pPr>
      <w:rPr>
        <w:rFonts w:ascii="Wingdings" w:hAnsi="Wingdings" w:hint="default"/>
      </w:rPr>
    </w:lvl>
    <w:lvl w:ilvl="3" w:tplc="7E74B69E">
      <w:start w:val="1"/>
      <w:numFmt w:val="bullet"/>
      <w:lvlText w:val=""/>
      <w:lvlJc w:val="left"/>
      <w:pPr>
        <w:ind w:left="2764" w:hanging="360"/>
      </w:pPr>
      <w:rPr>
        <w:rFonts w:ascii="Symbol" w:hAnsi="Symbol" w:hint="default"/>
      </w:rPr>
    </w:lvl>
    <w:lvl w:ilvl="4" w:tplc="78D85A26">
      <w:start w:val="1"/>
      <w:numFmt w:val="bullet"/>
      <w:lvlText w:val="o"/>
      <w:lvlJc w:val="left"/>
      <w:pPr>
        <w:ind w:left="3484" w:hanging="360"/>
      </w:pPr>
      <w:rPr>
        <w:rFonts w:ascii="Courier New" w:hAnsi="Courier New" w:hint="default"/>
      </w:rPr>
    </w:lvl>
    <w:lvl w:ilvl="5" w:tplc="C2CC9776">
      <w:start w:val="1"/>
      <w:numFmt w:val="bullet"/>
      <w:lvlText w:val=""/>
      <w:lvlJc w:val="left"/>
      <w:pPr>
        <w:ind w:left="4204" w:hanging="360"/>
      </w:pPr>
      <w:rPr>
        <w:rFonts w:ascii="Wingdings" w:hAnsi="Wingdings" w:hint="default"/>
      </w:rPr>
    </w:lvl>
    <w:lvl w:ilvl="6" w:tplc="00122106">
      <w:start w:val="1"/>
      <w:numFmt w:val="bullet"/>
      <w:lvlText w:val=""/>
      <w:lvlJc w:val="left"/>
      <w:pPr>
        <w:ind w:left="4924" w:hanging="360"/>
      </w:pPr>
      <w:rPr>
        <w:rFonts w:ascii="Symbol" w:hAnsi="Symbol" w:hint="default"/>
      </w:rPr>
    </w:lvl>
    <w:lvl w:ilvl="7" w:tplc="3084B776">
      <w:start w:val="1"/>
      <w:numFmt w:val="bullet"/>
      <w:lvlText w:val="o"/>
      <w:lvlJc w:val="left"/>
      <w:pPr>
        <w:ind w:left="5644" w:hanging="360"/>
      </w:pPr>
      <w:rPr>
        <w:rFonts w:ascii="Courier New" w:hAnsi="Courier New" w:hint="default"/>
      </w:rPr>
    </w:lvl>
    <w:lvl w:ilvl="8" w:tplc="CBBC6118">
      <w:start w:val="1"/>
      <w:numFmt w:val="bullet"/>
      <w:lvlText w:val=""/>
      <w:lvlJc w:val="left"/>
      <w:pPr>
        <w:ind w:left="6364" w:hanging="360"/>
      </w:pPr>
      <w:rPr>
        <w:rFonts w:ascii="Wingdings" w:hAnsi="Wingdings" w:hint="default"/>
      </w:rPr>
    </w:lvl>
  </w:abstractNum>
  <w:abstractNum w:abstractNumId="17" w15:restartNumberingAfterBreak="0">
    <w:nsid w:val="1733FD61"/>
    <w:multiLevelType w:val="hybridMultilevel"/>
    <w:tmpl w:val="FFFFFFFF"/>
    <w:lvl w:ilvl="0" w:tplc="96B87B78">
      <w:start w:val="1"/>
      <w:numFmt w:val="bullet"/>
      <w:lvlText w:val="·"/>
      <w:lvlJc w:val="left"/>
      <w:pPr>
        <w:ind w:left="720" w:hanging="360"/>
      </w:pPr>
      <w:rPr>
        <w:rFonts w:ascii="Symbol" w:hAnsi="Symbol" w:hint="default"/>
      </w:rPr>
    </w:lvl>
    <w:lvl w:ilvl="1" w:tplc="3860192C">
      <w:start w:val="1"/>
      <w:numFmt w:val="bullet"/>
      <w:lvlText w:val="o"/>
      <w:lvlJc w:val="left"/>
      <w:pPr>
        <w:ind w:left="1440" w:hanging="360"/>
      </w:pPr>
      <w:rPr>
        <w:rFonts w:ascii="Courier New" w:hAnsi="Courier New" w:hint="default"/>
      </w:rPr>
    </w:lvl>
    <w:lvl w:ilvl="2" w:tplc="F55A237E">
      <w:start w:val="1"/>
      <w:numFmt w:val="bullet"/>
      <w:lvlText w:val=""/>
      <w:lvlJc w:val="left"/>
      <w:pPr>
        <w:ind w:left="2160" w:hanging="360"/>
      </w:pPr>
      <w:rPr>
        <w:rFonts w:ascii="Wingdings" w:hAnsi="Wingdings" w:hint="default"/>
      </w:rPr>
    </w:lvl>
    <w:lvl w:ilvl="3" w:tplc="0FF0E110">
      <w:start w:val="1"/>
      <w:numFmt w:val="bullet"/>
      <w:lvlText w:val=""/>
      <w:lvlJc w:val="left"/>
      <w:pPr>
        <w:ind w:left="2880" w:hanging="360"/>
      </w:pPr>
      <w:rPr>
        <w:rFonts w:ascii="Symbol" w:hAnsi="Symbol" w:hint="default"/>
      </w:rPr>
    </w:lvl>
    <w:lvl w:ilvl="4" w:tplc="E446043E">
      <w:start w:val="1"/>
      <w:numFmt w:val="bullet"/>
      <w:lvlText w:val="o"/>
      <w:lvlJc w:val="left"/>
      <w:pPr>
        <w:ind w:left="3600" w:hanging="360"/>
      </w:pPr>
      <w:rPr>
        <w:rFonts w:ascii="Courier New" w:hAnsi="Courier New" w:hint="default"/>
      </w:rPr>
    </w:lvl>
    <w:lvl w:ilvl="5" w:tplc="41968C64">
      <w:start w:val="1"/>
      <w:numFmt w:val="bullet"/>
      <w:lvlText w:val=""/>
      <w:lvlJc w:val="left"/>
      <w:pPr>
        <w:ind w:left="4320" w:hanging="360"/>
      </w:pPr>
      <w:rPr>
        <w:rFonts w:ascii="Wingdings" w:hAnsi="Wingdings" w:hint="default"/>
      </w:rPr>
    </w:lvl>
    <w:lvl w:ilvl="6" w:tplc="55087EDE">
      <w:start w:val="1"/>
      <w:numFmt w:val="bullet"/>
      <w:lvlText w:val=""/>
      <w:lvlJc w:val="left"/>
      <w:pPr>
        <w:ind w:left="5040" w:hanging="360"/>
      </w:pPr>
      <w:rPr>
        <w:rFonts w:ascii="Symbol" w:hAnsi="Symbol" w:hint="default"/>
      </w:rPr>
    </w:lvl>
    <w:lvl w:ilvl="7" w:tplc="B236429A">
      <w:start w:val="1"/>
      <w:numFmt w:val="bullet"/>
      <w:lvlText w:val="o"/>
      <w:lvlJc w:val="left"/>
      <w:pPr>
        <w:ind w:left="5760" w:hanging="360"/>
      </w:pPr>
      <w:rPr>
        <w:rFonts w:ascii="Courier New" w:hAnsi="Courier New" w:hint="default"/>
      </w:rPr>
    </w:lvl>
    <w:lvl w:ilvl="8" w:tplc="8AE03E32">
      <w:start w:val="1"/>
      <w:numFmt w:val="bullet"/>
      <w:lvlText w:val=""/>
      <w:lvlJc w:val="left"/>
      <w:pPr>
        <w:ind w:left="6480" w:hanging="360"/>
      </w:pPr>
      <w:rPr>
        <w:rFonts w:ascii="Wingdings" w:hAnsi="Wingdings" w:hint="default"/>
      </w:rPr>
    </w:lvl>
  </w:abstractNum>
  <w:abstractNum w:abstractNumId="18" w15:restartNumberingAfterBreak="0">
    <w:nsid w:val="182D190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922913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C95D76"/>
    <w:multiLevelType w:val="hybridMultilevel"/>
    <w:tmpl w:val="FFFFFFFF"/>
    <w:lvl w:ilvl="0" w:tplc="206ACC9C">
      <w:start w:val="1"/>
      <w:numFmt w:val="bullet"/>
      <w:lvlText w:val="·"/>
      <w:lvlJc w:val="left"/>
      <w:pPr>
        <w:ind w:left="720" w:hanging="360"/>
      </w:pPr>
      <w:rPr>
        <w:rFonts w:ascii="Symbol" w:hAnsi="Symbol" w:hint="default"/>
      </w:rPr>
    </w:lvl>
    <w:lvl w:ilvl="1" w:tplc="0FDE3836">
      <w:start w:val="1"/>
      <w:numFmt w:val="bullet"/>
      <w:lvlText w:val="o"/>
      <w:lvlJc w:val="left"/>
      <w:pPr>
        <w:ind w:left="1440" w:hanging="360"/>
      </w:pPr>
      <w:rPr>
        <w:rFonts w:ascii="Courier New" w:hAnsi="Courier New" w:hint="default"/>
      </w:rPr>
    </w:lvl>
    <w:lvl w:ilvl="2" w:tplc="D3F2631C">
      <w:start w:val="1"/>
      <w:numFmt w:val="bullet"/>
      <w:lvlText w:val=""/>
      <w:lvlJc w:val="left"/>
      <w:pPr>
        <w:ind w:left="2160" w:hanging="360"/>
      </w:pPr>
      <w:rPr>
        <w:rFonts w:ascii="Wingdings" w:hAnsi="Wingdings" w:hint="default"/>
      </w:rPr>
    </w:lvl>
    <w:lvl w:ilvl="3" w:tplc="9BA0BF44">
      <w:start w:val="1"/>
      <w:numFmt w:val="bullet"/>
      <w:lvlText w:val=""/>
      <w:lvlJc w:val="left"/>
      <w:pPr>
        <w:ind w:left="2880" w:hanging="360"/>
      </w:pPr>
      <w:rPr>
        <w:rFonts w:ascii="Symbol" w:hAnsi="Symbol" w:hint="default"/>
      </w:rPr>
    </w:lvl>
    <w:lvl w:ilvl="4" w:tplc="15407C50">
      <w:start w:val="1"/>
      <w:numFmt w:val="bullet"/>
      <w:lvlText w:val="o"/>
      <w:lvlJc w:val="left"/>
      <w:pPr>
        <w:ind w:left="3600" w:hanging="360"/>
      </w:pPr>
      <w:rPr>
        <w:rFonts w:ascii="Courier New" w:hAnsi="Courier New" w:hint="default"/>
      </w:rPr>
    </w:lvl>
    <w:lvl w:ilvl="5" w:tplc="9E0E0B76">
      <w:start w:val="1"/>
      <w:numFmt w:val="bullet"/>
      <w:lvlText w:val=""/>
      <w:lvlJc w:val="left"/>
      <w:pPr>
        <w:ind w:left="4320" w:hanging="360"/>
      </w:pPr>
      <w:rPr>
        <w:rFonts w:ascii="Wingdings" w:hAnsi="Wingdings" w:hint="default"/>
      </w:rPr>
    </w:lvl>
    <w:lvl w:ilvl="6" w:tplc="FF6C8176">
      <w:start w:val="1"/>
      <w:numFmt w:val="bullet"/>
      <w:lvlText w:val=""/>
      <w:lvlJc w:val="left"/>
      <w:pPr>
        <w:ind w:left="5040" w:hanging="360"/>
      </w:pPr>
      <w:rPr>
        <w:rFonts w:ascii="Symbol" w:hAnsi="Symbol" w:hint="default"/>
      </w:rPr>
    </w:lvl>
    <w:lvl w:ilvl="7" w:tplc="178CA750">
      <w:start w:val="1"/>
      <w:numFmt w:val="bullet"/>
      <w:lvlText w:val="o"/>
      <w:lvlJc w:val="left"/>
      <w:pPr>
        <w:ind w:left="5760" w:hanging="360"/>
      </w:pPr>
      <w:rPr>
        <w:rFonts w:ascii="Courier New" w:hAnsi="Courier New" w:hint="default"/>
      </w:rPr>
    </w:lvl>
    <w:lvl w:ilvl="8" w:tplc="4D007E7E">
      <w:start w:val="1"/>
      <w:numFmt w:val="bullet"/>
      <w:lvlText w:val=""/>
      <w:lvlJc w:val="left"/>
      <w:pPr>
        <w:ind w:left="6480" w:hanging="360"/>
      </w:pPr>
      <w:rPr>
        <w:rFonts w:ascii="Wingdings" w:hAnsi="Wingdings" w:hint="default"/>
      </w:rPr>
    </w:lvl>
  </w:abstractNum>
  <w:abstractNum w:abstractNumId="21" w15:restartNumberingAfterBreak="0">
    <w:nsid w:val="1FF64624"/>
    <w:multiLevelType w:val="hybridMultilevel"/>
    <w:tmpl w:val="47F2A1B2"/>
    <w:lvl w:ilvl="0" w:tplc="CBD0864C">
      <w:start w:val="1"/>
      <w:numFmt w:val="bullet"/>
      <w:lvlText w:val="•"/>
      <w:lvlJc w:val="left"/>
      <w:pPr>
        <w:tabs>
          <w:tab w:val="num" w:pos="720"/>
        </w:tabs>
        <w:ind w:left="720" w:hanging="360"/>
      </w:pPr>
      <w:rPr>
        <w:rFonts w:ascii="Arial" w:hAnsi="Arial" w:hint="default"/>
      </w:rPr>
    </w:lvl>
    <w:lvl w:ilvl="1" w:tplc="72C675EC">
      <w:start w:val="1"/>
      <w:numFmt w:val="bullet"/>
      <w:lvlText w:val="•"/>
      <w:lvlJc w:val="left"/>
      <w:pPr>
        <w:tabs>
          <w:tab w:val="num" w:pos="1440"/>
        </w:tabs>
        <w:ind w:left="1440" w:hanging="360"/>
      </w:pPr>
      <w:rPr>
        <w:rFonts w:ascii="Arial" w:hAnsi="Arial" w:hint="default"/>
      </w:rPr>
    </w:lvl>
    <w:lvl w:ilvl="2" w:tplc="39FC0434" w:tentative="1">
      <w:start w:val="1"/>
      <w:numFmt w:val="bullet"/>
      <w:lvlText w:val="•"/>
      <w:lvlJc w:val="left"/>
      <w:pPr>
        <w:tabs>
          <w:tab w:val="num" w:pos="2160"/>
        </w:tabs>
        <w:ind w:left="2160" w:hanging="360"/>
      </w:pPr>
      <w:rPr>
        <w:rFonts w:ascii="Arial" w:hAnsi="Arial" w:hint="default"/>
      </w:rPr>
    </w:lvl>
    <w:lvl w:ilvl="3" w:tplc="B4B2C7A6" w:tentative="1">
      <w:start w:val="1"/>
      <w:numFmt w:val="bullet"/>
      <w:lvlText w:val="•"/>
      <w:lvlJc w:val="left"/>
      <w:pPr>
        <w:tabs>
          <w:tab w:val="num" w:pos="2880"/>
        </w:tabs>
        <w:ind w:left="2880" w:hanging="360"/>
      </w:pPr>
      <w:rPr>
        <w:rFonts w:ascii="Arial" w:hAnsi="Arial" w:hint="default"/>
      </w:rPr>
    </w:lvl>
    <w:lvl w:ilvl="4" w:tplc="AA1C72F4" w:tentative="1">
      <w:start w:val="1"/>
      <w:numFmt w:val="bullet"/>
      <w:lvlText w:val="•"/>
      <w:lvlJc w:val="left"/>
      <w:pPr>
        <w:tabs>
          <w:tab w:val="num" w:pos="3600"/>
        </w:tabs>
        <w:ind w:left="3600" w:hanging="360"/>
      </w:pPr>
      <w:rPr>
        <w:rFonts w:ascii="Arial" w:hAnsi="Arial" w:hint="default"/>
      </w:rPr>
    </w:lvl>
    <w:lvl w:ilvl="5" w:tplc="8FE6F044" w:tentative="1">
      <w:start w:val="1"/>
      <w:numFmt w:val="bullet"/>
      <w:lvlText w:val="•"/>
      <w:lvlJc w:val="left"/>
      <w:pPr>
        <w:tabs>
          <w:tab w:val="num" w:pos="4320"/>
        </w:tabs>
        <w:ind w:left="4320" w:hanging="360"/>
      </w:pPr>
      <w:rPr>
        <w:rFonts w:ascii="Arial" w:hAnsi="Arial" w:hint="default"/>
      </w:rPr>
    </w:lvl>
    <w:lvl w:ilvl="6" w:tplc="FC5E5994" w:tentative="1">
      <w:start w:val="1"/>
      <w:numFmt w:val="bullet"/>
      <w:lvlText w:val="•"/>
      <w:lvlJc w:val="left"/>
      <w:pPr>
        <w:tabs>
          <w:tab w:val="num" w:pos="5040"/>
        </w:tabs>
        <w:ind w:left="5040" w:hanging="360"/>
      </w:pPr>
      <w:rPr>
        <w:rFonts w:ascii="Arial" w:hAnsi="Arial" w:hint="default"/>
      </w:rPr>
    </w:lvl>
    <w:lvl w:ilvl="7" w:tplc="E9EA563A" w:tentative="1">
      <w:start w:val="1"/>
      <w:numFmt w:val="bullet"/>
      <w:lvlText w:val="•"/>
      <w:lvlJc w:val="left"/>
      <w:pPr>
        <w:tabs>
          <w:tab w:val="num" w:pos="5760"/>
        </w:tabs>
        <w:ind w:left="5760" w:hanging="360"/>
      </w:pPr>
      <w:rPr>
        <w:rFonts w:ascii="Arial" w:hAnsi="Arial" w:hint="default"/>
      </w:rPr>
    </w:lvl>
    <w:lvl w:ilvl="8" w:tplc="6C4AD16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0E6F161"/>
    <w:multiLevelType w:val="hybridMultilevel"/>
    <w:tmpl w:val="59E86CE8"/>
    <w:lvl w:ilvl="0" w:tplc="6D20DB8C">
      <w:start w:val="1"/>
      <w:numFmt w:val="decimal"/>
      <w:lvlText w:val="%1."/>
      <w:lvlJc w:val="left"/>
      <w:pPr>
        <w:ind w:left="720" w:hanging="360"/>
      </w:pPr>
    </w:lvl>
    <w:lvl w:ilvl="1" w:tplc="44B66D16">
      <w:start w:val="1"/>
      <w:numFmt w:val="lowerLetter"/>
      <w:lvlText w:val="%2."/>
      <w:lvlJc w:val="left"/>
      <w:pPr>
        <w:ind w:left="1440" w:hanging="360"/>
      </w:pPr>
    </w:lvl>
    <w:lvl w:ilvl="2" w:tplc="41EC7E4E">
      <w:start w:val="1"/>
      <w:numFmt w:val="lowerRoman"/>
      <w:lvlText w:val="%3."/>
      <w:lvlJc w:val="right"/>
      <w:pPr>
        <w:ind w:left="2160" w:hanging="180"/>
      </w:pPr>
    </w:lvl>
    <w:lvl w:ilvl="3" w:tplc="E9AE6294">
      <w:start w:val="1"/>
      <w:numFmt w:val="decimal"/>
      <w:lvlText w:val="%4."/>
      <w:lvlJc w:val="left"/>
      <w:pPr>
        <w:ind w:left="2880" w:hanging="360"/>
      </w:pPr>
    </w:lvl>
    <w:lvl w:ilvl="4" w:tplc="3ADC8B1C">
      <w:start w:val="1"/>
      <w:numFmt w:val="lowerLetter"/>
      <w:lvlText w:val="%5."/>
      <w:lvlJc w:val="left"/>
      <w:pPr>
        <w:ind w:left="3600" w:hanging="360"/>
      </w:pPr>
    </w:lvl>
    <w:lvl w:ilvl="5" w:tplc="13A4BFEC">
      <w:start w:val="1"/>
      <w:numFmt w:val="lowerRoman"/>
      <w:lvlText w:val="%6."/>
      <w:lvlJc w:val="right"/>
      <w:pPr>
        <w:ind w:left="4320" w:hanging="180"/>
      </w:pPr>
    </w:lvl>
    <w:lvl w:ilvl="6" w:tplc="7100A894">
      <w:start w:val="1"/>
      <w:numFmt w:val="decimal"/>
      <w:lvlText w:val="%7."/>
      <w:lvlJc w:val="left"/>
      <w:pPr>
        <w:ind w:left="5040" w:hanging="360"/>
      </w:pPr>
    </w:lvl>
    <w:lvl w:ilvl="7" w:tplc="B412CC04">
      <w:start w:val="1"/>
      <w:numFmt w:val="lowerLetter"/>
      <w:lvlText w:val="%8."/>
      <w:lvlJc w:val="left"/>
      <w:pPr>
        <w:ind w:left="5760" w:hanging="360"/>
      </w:pPr>
    </w:lvl>
    <w:lvl w:ilvl="8" w:tplc="2CAAF08E">
      <w:start w:val="1"/>
      <w:numFmt w:val="lowerRoman"/>
      <w:lvlText w:val="%9."/>
      <w:lvlJc w:val="right"/>
      <w:pPr>
        <w:ind w:left="6480" w:hanging="180"/>
      </w:pPr>
    </w:lvl>
  </w:abstractNum>
  <w:abstractNum w:abstractNumId="23" w15:restartNumberingAfterBreak="0">
    <w:nsid w:val="219C66E6"/>
    <w:multiLevelType w:val="hybridMultilevel"/>
    <w:tmpl w:val="279C0F20"/>
    <w:lvl w:ilvl="0" w:tplc="BBFC5FF4">
      <w:start w:val="1"/>
      <w:numFmt w:val="bullet"/>
      <w:lvlText w:val=""/>
      <w:lvlJc w:val="left"/>
      <w:pPr>
        <w:ind w:left="720" w:hanging="360"/>
      </w:pPr>
      <w:rPr>
        <w:rFonts w:ascii="Symbol" w:hAnsi="Symbol" w:hint="default"/>
      </w:rPr>
    </w:lvl>
    <w:lvl w:ilvl="1" w:tplc="8CECAD5E">
      <w:start w:val="1"/>
      <w:numFmt w:val="bullet"/>
      <w:lvlText w:val="o"/>
      <w:lvlJc w:val="left"/>
      <w:pPr>
        <w:ind w:left="1440" w:hanging="360"/>
      </w:pPr>
      <w:rPr>
        <w:rFonts w:ascii="Courier New" w:hAnsi="Courier New" w:hint="default"/>
      </w:rPr>
    </w:lvl>
    <w:lvl w:ilvl="2" w:tplc="69E632E4">
      <w:start w:val="1"/>
      <w:numFmt w:val="bullet"/>
      <w:lvlText w:val=""/>
      <w:lvlJc w:val="left"/>
      <w:pPr>
        <w:ind w:left="2160" w:hanging="360"/>
      </w:pPr>
      <w:rPr>
        <w:rFonts w:ascii="Wingdings" w:hAnsi="Wingdings" w:hint="default"/>
      </w:rPr>
    </w:lvl>
    <w:lvl w:ilvl="3" w:tplc="A7DC27CA">
      <w:start w:val="1"/>
      <w:numFmt w:val="bullet"/>
      <w:lvlText w:val=""/>
      <w:lvlJc w:val="left"/>
      <w:pPr>
        <w:ind w:left="2880" w:hanging="360"/>
      </w:pPr>
      <w:rPr>
        <w:rFonts w:ascii="Symbol" w:hAnsi="Symbol" w:hint="default"/>
      </w:rPr>
    </w:lvl>
    <w:lvl w:ilvl="4" w:tplc="CB54D284">
      <w:start w:val="1"/>
      <w:numFmt w:val="bullet"/>
      <w:lvlText w:val="o"/>
      <w:lvlJc w:val="left"/>
      <w:pPr>
        <w:ind w:left="3600" w:hanging="360"/>
      </w:pPr>
      <w:rPr>
        <w:rFonts w:ascii="Courier New" w:hAnsi="Courier New" w:hint="default"/>
      </w:rPr>
    </w:lvl>
    <w:lvl w:ilvl="5" w:tplc="92C63108">
      <w:start w:val="1"/>
      <w:numFmt w:val="bullet"/>
      <w:lvlText w:val=""/>
      <w:lvlJc w:val="left"/>
      <w:pPr>
        <w:ind w:left="4320" w:hanging="360"/>
      </w:pPr>
      <w:rPr>
        <w:rFonts w:ascii="Wingdings" w:hAnsi="Wingdings" w:hint="default"/>
      </w:rPr>
    </w:lvl>
    <w:lvl w:ilvl="6" w:tplc="8D928BC8">
      <w:start w:val="1"/>
      <w:numFmt w:val="bullet"/>
      <w:lvlText w:val=""/>
      <w:lvlJc w:val="left"/>
      <w:pPr>
        <w:ind w:left="5040" w:hanging="360"/>
      </w:pPr>
      <w:rPr>
        <w:rFonts w:ascii="Symbol" w:hAnsi="Symbol" w:hint="default"/>
      </w:rPr>
    </w:lvl>
    <w:lvl w:ilvl="7" w:tplc="D9261DD6">
      <w:start w:val="1"/>
      <w:numFmt w:val="bullet"/>
      <w:lvlText w:val="o"/>
      <w:lvlJc w:val="left"/>
      <w:pPr>
        <w:ind w:left="5760" w:hanging="360"/>
      </w:pPr>
      <w:rPr>
        <w:rFonts w:ascii="Courier New" w:hAnsi="Courier New" w:hint="default"/>
      </w:rPr>
    </w:lvl>
    <w:lvl w:ilvl="8" w:tplc="E45AF048">
      <w:start w:val="1"/>
      <w:numFmt w:val="bullet"/>
      <w:lvlText w:val=""/>
      <w:lvlJc w:val="left"/>
      <w:pPr>
        <w:ind w:left="6480" w:hanging="360"/>
      </w:pPr>
      <w:rPr>
        <w:rFonts w:ascii="Wingdings" w:hAnsi="Wingdings" w:hint="default"/>
      </w:rPr>
    </w:lvl>
  </w:abstractNum>
  <w:abstractNum w:abstractNumId="24" w15:restartNumberingAfterBreak="0">
    <w:nsid w:val="23A4F94F"/>
    <w:multiLevelType w:val="hybridMultilevel"/>
    <w:tmpl w:val="8390CCBE"/>
    <w:lvl w:ilvl="0" w:tplc="08B8FDEE">
      <w:start w:val="1"/>
      <w:numFmt w:val="bullet"/>
      <w:lvlText w:val=""/>
      <w:lvlJc w:val="left"/>
      <w:pPr>
        <w:ind w:left="720" w:hanging="360"/>
      </w:pPr>
      <w:rPr>
        <w:rFonts w:ascii="Symbol" w:hAnsi="Symbol" w:hint="default"/>
      </w:rPr>
    </w:lvl>
    <w:lvl w:ilvl="1" w:tplc="2A24155E">
      <w:start w:val="1"/>
      <w:numFmt w:val="bullet"/>
      <w:lvlText w:val="o"/>
      <w:lvlJc w:val="left"/>
      <w:pPr>
        <w:ind w:left="1440" w:hanging="360"/>
      </w:pPr>
      <w:rPr>
        <w:rFonts w:ascii="Courier New" w:hAnsi="Courier New" w:hint="default"/>
      </w:rPr>
    </w:lvl>
    <w:lvl w:ilvl="2" w:tplc="114A9C06">
      <w:start w:val="1"/>
      <w:numFmt w:val="bullet"/>
      <w:lvlText w:val=""/>
      <w:lvlJc w:val="left"/>
      <w:pPr>
        <w:ind w:left="2160" w:hanging="360"/>
      </w:pPr>
      <w:rPr>
        <w:rFonts w:ascii="Wingdings" w:hAnsi="Wingdings" w:hint="default"/>
      </w:rPr>
    </w:lvl>
    <w:lvl w:ilvl="3" w:tplc="37F4F69A">
      <w:start w:val="1"/>
      <w:numFmt w:val="bullet"/>
      <w:lvlText w:val=""/>
      <w:lvlJc w:val="left"/>
      <w:pPr>
        <w:ind w:left="2880" w:hanging="360"/>
      </w:pPr>
      <w:rPr>
        <w:rFonts w:ascii="Symbol" w:hAnsi="Symbol" w:hint="default"/>
      </w:rPr>
    </w:lvl>
    <w:lvl w:ilvl="4" w:tplc="151C3564">
      <w:start w:val="1"/>
      <w:numFmt w:val="bullet"/>
      <w:lvlText w:val="o"/>
      <w:lvlJc w:val="left"/>
      <w:pPr>
        <w:ind w:left="3600" w:hanging="360"/>
      </w:pPr>
      <w:rPr>
        <w:rFonts w:ascii="Courier New" w:hAnsi="Courier New" w:hint="default"/>
      </w:rPr>
    </w:lvl>
    <w:lvl w:ilvl="5" w:tplc="B4B07C64">
      <w:start w:val="1"/>
      <w:numFmt w:val="bullet"/>
      <w:lvlText w:val=""/>
      <w:lvlJc w:val="left"/>
      <w:pPr>
        <w:ind w:left="4320" w:hanging="360"/>
      </w:pPr>
      <w:rPr>
        <w:rFonts w:ascii="Wingdings" w:hAnsi="Wingdings" w:hint="default"/>
      </w:rPr>
    </w:lvl>
    <w:lvl w:ilvl="6" w:tplc="A36E3E22">
      <w:start w:val="1"/>
      <w:numFmt w:val="bullet"/>
      <w:lvlText w:val=""/>
      <w:lvlJc w:val="left"/>
      <w:pPr>
        <w:ind w:left="5040" w:hanging="360"/>
      </w:pPr>
      <w:rPr>
        <w:rFonts w:ascii="Symbol" w:hAnsi="Symbol" w:hint="default"/>
      </w:rPr>
    </w:lvl>
    <w:lvl w:ilvl="7" w:tplc="06D46B98">
      <w:start w:val="1"/>
      <w:numFmt w:val="bullet"/>
      <w:lvlText w:val="o"/>
      <w:lvlJc w:val="left"/>
      <w:pPr>
        <w:ind w:left="5760" w:hanging="360"/>
      </w:pPr>
      <w:rPr>
        <w:rFonts w:ascii="Courier New" w:hAnsi="Courier New" w:hint="default"/>
      </w:rPr>
    </w:lvl>
    <w:lvl w:ilvl="8" w:tplc="3E1AC1B0">
      <w:start w:val="1"/>
      <w:numFmt w:val="bullet"/>
      <w:lvlText w:val=""/>
      <w:lvlJc w:val="left"/>
      <w:pPr>
        <w:ind w:left="6480" w:hanging="360"/>
      </w:pPr>
      <w:rPr>
        <w:rFonts w:ascii="Wingdings" w:hAnsi="Wingdings" w:hint="default"/>
      </w:rPr>
    </w:lvl>
  </w:abstractNum>
  <w:abstractNum w:abstractNumId="25" w15:restartNumberingAfterBreak="0">
    <w:nsid w:val="23B9305A"/>
    <w:multiLevelType w:val="hybridMultilevel"/>
    <w:tmpl w:val="FFFFFFFF"/>
    <w:lvl w:ilvl="0" w:tplc="B93A8A24">
      <w:start w:val="1"/>
      <w:numFmt w:val="decimal"/>
      <w:lvlText w:val="%1."/>
      <w:lvlJc w:val="left"/>
      <w:pPr>
        <w:ind w:left="720" w:hanging="360"/>
      </w:pPr>
    </w:lvl>
    <w:lvl w:ilvl="1" w:tplc="EF02A310">
      <w:start w:val="1"/>
      <w:numFmt w:val="lowerLetter"/>
      <w:lvlText w:val="%2."/>
      <w:lvlJc w:val="left"/>
      <w:pPr>
        <w:ind w:left="1440" w:hanging="360"/>
      </w:pPr>
    </w:lvl>
    <w:lvl w:ilvl="2" w:tplc="31109D18">
      <w:start w:val="1"/>
      <w:numFmt w:val="lowerRoman"/>
      <w:lvlText w:val="%3."/>
      <w:lvlJc w:val="right"/>
      <w:pPr>
        <w:ind w:left="2160" w:hanging="180"/>
      </w:pPr>
    </w:lvl>
    <w:lvl w:ilvl="3" w:tplc="2232192A">
      <w:start w:val="1"/>
      <w:numFmt w:val="decimal"/>
      <w:lvlText w:val="%4."/>
      <w:lvlJc w:val="left"/>
      <w:pPr>
        <w:ind w:left="2880" w:hanging="360"/>
      </w:pPr>
    </w:lvl>
    <w:lvl w:ilvl="4" w:tplc="A1445544">
      <w:start w:val="1"/>
      <w:numFmt w:val="lowerLetter"/>
      <w:lvlText w:val="%5."/>
      <w:lvlJc w:val="left"/>
      <w:pPr>
        <w:ind w:left="3600" w:hanging="360"/>
      </w:pPr>
    </w:lvl>
    <w:lvl w:ilvl="5" w:tplc="739C8D86">
      <w:start w:val="1"/>
      <w:numFmt w:val="lowerRoman"/>
      <w:lvlText w:val="%6."/>
      <w:lvlJc w:val="right"/>
      <w:pPr>
        <w:ind w:left="4320" w:hanging="180"/>
      </w:pPr>
    </w:lvl>
    <w:lvl w:ilvl="6" w:tplc="B454AC4E">
      <w:start w:val="1"/>
      <w:numFmt w:val="decimal"/>
      <w:lvlText w:val="%7."/>
      <w:lvlJc w:val="left"/>
      <w:pPr>
        <w:ind w:left="5040" w:hanging="360"/>
      </w:pPr>
    </w:lvl>
    <w:lvl w:ilvl="7" w:tplc="AECE9C68">
      <w:start w:val="1"/>
      <w:numFmt w:val="lowerLetter"/>
      <w:lvlText w:val="%8."/>
      <w:lvlJc w:val="left"/>
      <w:pPr>
        <w:ind w:left="5760" w:hanging="360"/>
      </w:pPr>
    </w:lvl>
    <w:lvl w:ilvl="8" w:tplc="E544FF36">
      <w:start w:val="1"/>
      <w:numFmt w:val="lowerRoman"/>
      <w:lvlText w:val="%9."/>
      <w:lvlJc w:val="right"/>
      <w:pPr>
        <w:ind w:left="6480" w:hanging="180"/>
      </w:pPr>
    </w:lvl>
  </w:abstractNum>
  <w:abstractNum w:abstractNumId="26" w15:restartNumberingAfterBreak="0">
    <w:nsid w:val="243C4DD7"/>
    <w:multiLevelType w:val="hybridMultilevel"/>
    <w:tmpl w:val="0FD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5DE7F6"/>
    <w:multiLevelType w:val="hybridMultilevel"/>
    <w:tmpl w:val="FFFFFFFF"/>
    <w:lvl w:ilvl="0" w:tplc="BF861B14">
      <w:start w:val="1"/>
      <w:numFmt w:val="bullet"/>
      <w:lvlText w:val=""/>
      <w:lvlJc w:val="left"/>
      <w:pPr>
        <w:ind w:left="604" w:hanging="360"/>
      </w:pPr>
      <w:rPr>
        <w:rFonts w:ascii="Symbol" w:hAnsi="Symbol" w:hint="default"/>
      </w:rPr>
    </w:lvl>
    <w:lvl w:ilvl="1" w:tplc="0E7C2144">
      <w:start w:val="1"/>
      <w:numFmt w:val="bullet"/>
      <w:lvlText w:val="o"/>
      <w:lvlJc w:val="left"/>
      <w:pPr>
        <w:ind w:left="1324" w:hanging="360"/>
      </w:pPr>
      <w:rPr>
        <w:rFonts w:ascii="Courier New" w:hAnsi="Courier New" w:hint="default"/>
      </w:rPr>
    </w:lvl>
    <w:lvl w:ilvl="2" w:tplc="777C43A4">
      <w:start w:val="1"/>
      <w:numFmt w:val="bullet"/>
      <w:lvlText w:val=""/>
      <w:lvlJc w:val="left"/>
      <w:pPr>
        <w:ind w:left="2044" w:hanging="360"/>
      </w:pPr>
      <w:rPr>
        <w:rFonts w:ascii="Wingdings" w:hAnsi="Wingdings" w:hint="default"/>
      </w:rPr>
    </w:lvl>
    <w:lvl w:ilvl="3" w:tplc="42FE991E">
      <w:start w:val="1"/>
      <w:numFmt w:val="bullet"/>
      <w:lvlText w:val=""/>
      <w:lvlJc w:val="left"/>
      <w:pPr>
        <w:ind w:left="2764" w:hanging="360"/>
      </w:pPr>
      <w:rPr>
        <w:rFonts w:ascii="Symbol" w:hAnsi="Symbol" w:hint="default"/>
      </w:rPr>
    </w:lvl>
    <w:lvl w:ilvl="4" w:tplc="86FE43C6">
      <w:start w:val="1"/>
      <w:numFmt w:val="bullet"/>
      <w:lvlText w:val="o"/>
      <w:lvlJc w:val="left"/>
      <w:pPr>
        <w:ind w:left="3484" w:hanging="360"/>
      </w:pPr>
      <w:rPr>
        <w:rFonts w:ascii="Courier New" w:hAnsi="Courier New" w:hint="default"/>
      </w:rPr>
    </w:lvl>
    <w:lvl w:ilvl="5" w:tplc="5DF4BF0E">
      <w:start w:val="1"/>
      <w:numFmt w:val="bullet"/>
      <w:lvlText w:val=""/>
      <w:lvlJc w:val="left"/>
      <w:pPr>
        <w:ind w:left="4204" w:hanging="360"/>
      </w:pPr>
      <w:rPr>
        <w:rFonts w:ascii="Wingdings" w:hAnsi="Wingdings" w:hint="default"/>
      </w:rPr>
    </w:lvl>
    <w:lvl w:ilvl="6" w:tplc="3806B572">
      <w:start w:val="1"/>
      <w:numFmt w:val="bullet"/>
      <w:lvlText w:val=""/>
      <w:lvlJc w:val="left"/>
      <w:pPr>
        <w:ind w:left="4924" w:hanging="360"/>
      </w:pPr>
      <w:rPr>
        <w:rFonts w:ascii="Symbol" w:hAnsi="Symbol" w:hint="default"/>
      </w:rPr>
    </w:lvl>
    <w:lvl w:ilvl="7" w:tplc="62862052">
      <w:start w:val="1"/>
      <w:numFmt w:val="bullet"/>
      <w:lvlText w:val="o"/>
      <w:lvlJc w:val="left"/>
      <w:pPr>
        <w:ind w:left="5644" w:hanging="360"/>
      </w:pPr>
      <w:rPr>
        <w:rFonts w:ascii="Courier New" w:hAnsi="Courier New" w:hint="default"/>
      </w:rPr>
    </w:lvl>
    <w:lvl w:ilvl="8" w:tplc="496416DC">
      <w:start w:val="1"/>
      <w:numFmt w:val="bullet"/>
      <w:lvlText w:val=""/>
      <w:lvlJc w:val="left"/>
      <w:pPr>
        <w:ind w:left="6364" w:hanging="360"/>
      </w:pPr>
      <w:rPr>
        <w:rFonts w:ascii="Wingdings" w:hAnsi="Wingdings" w:hint="default"/>
      </w:rPr>
    </w:lvl>
  </w:abstractNum>
  <w:abstractNum w:abstractNumId="28" w15:restartNumberingAfterBreak="0">
    <w:nsid w:val="2EB61ECF"/>
    <w:multiLevelType w:val="hybridMultilevel"/>
    <w:tmpl w:val="235A9BAE"/>
    <w:lvl w:ilvl="0" w:tplc="FF2A9322">
      <w:start w:val="1"/>
      <w:numFmt w:val="bullet"/>
      <w:lvlText w:val=""/>
      <w:lvlJc w:val="left"/>
      <w:pPr>
        <w:ind w:left="720" w:hanging="360"/>
      </w:pPr>
      <w:rPr>
        <w:rFonts w:ascii="Symbol" w:hAnsi="Symbol" w:hint="default"/>
      </w:rPr>
    </w:lvl>
    <w:lvl w:ilvl="1" w:tplc="0D1C2B20">
      <w:start w:val="1"/>
      <w:numFmt w:val="bullet"/>
      <w:lvlText w:val="o"/>
      <w:lvlJc w:val="left"/>
      <w:pPr>
        <w:ind w:left="1440" w:hanging="360"/>
      </w:pPr>
      <w:rPr>
        <w:rFonts w:ascii="Courier New" w:hAnsi="Courier New" w:hint="default"/>
      </w:rPr>
    </w:lvl>
    <w:lvl w:ilvl="2" w:tplc="B1E4F0CA">
      <w:start w:val="1"/>
      <w:numFmt w:val="bullet"/>
      <w:lvlText w:val=""/>
      <w:lvlJc w:val="left"/>
      <w:pPr>
        <w:ind w:left="2160" w:hanging="360"/>
      </w:pPr>
      <w:rPr>
        <w:rFonts w:ascii="Wingdings" w:hAnsi="Wingdings" w:hint="default"/>
      </w:rPr>
    </w:lvl>
    <w:lvl w:ilvl="3" w:tplc="12D48C6A">
      <w:start w:val="1"/>
      <w:numFmt w:val="bullet"/>
      <w:lvlText w:val=""/>
      <w:lvlJc w:val="left"/>
      <w:pPr>
        <w:ind w:left="2880" w:hanging="360"/>
      </w:pPr>
      <w:rPr>
        <w:rFonts w:ascii="Symbol" w:hAnsi="Symbol" w:hint="default"/>
      </w:rPr>
    </w:lvl>
    <w:lvl w:ilvl="4" w:tplc="40042966">
      <w:start w:val="1"/>
      <w:numFmt w:val="bullet"/>
      <w:lvlText w:val="o"/>
      <w:lvlJc w:val="left"/>
      <w:pPr>
        <w:ind w:left="3600" w:hanging="360"/>
      </w:pPr>
      <w:rPr>
        <w:rFonts w:ascii="Courier New" w:hAnsi="Courier New" w:hint="default"/>
      </w:rPr>
    </w:lvl>
    <w:lvl w:ilvl="5" w:tplc="A5564806">
      <w:start w:val="1"/>
      <w:numFmt w:val="bullet"/>
      <w:lvlText w:val=""/>
      <w:lvlJc w:val="left"/>
      <w:pPr>
        <w:ind w:left="4320" w:hanging="360"/>
      </w:pPr>
      <w:rPr>
        <w:rFonts w:ascii="Wingdings" w:hAnsi="Wingdings" w:hint="default"/>
      </w:rPr>
    </w:lvl>
    <w:lvl w:ilvl="6" w:tplc="9A4E20E8">
      <w:start w:val="1"/>
      <w:numFmt w:val="bullet"/>
      <w:lvlText w:val=""/>
      <w:lvlJc w:val="left"/>
      <w:pPr>
        <w:ind w:left="5040" w:hanging="360"/>
      </w:pPr>
      <w:rPr>
        <w:rFonts w:ascii="Symbol" w:hAnsi="Symbol" w:hint="default"/>
      </w:rPr>
    </w:lvl>
    <w:lvl w:ilvl="7" w:tplc="CE0634EA">
      <w:start w:val="1"/>
      <w:numFmt w:val="bullet"/>
      <w:lvlText w:val="o"/>
      <w:lvlJc w:val="left"/>
      <w:pPr>
        <w:ind w:left="5760" w:hanging="360"/>
      </w:pPr>
      <w:rPr>
        <w:rFonts w:ascii="Courier New" w:hAnsi="Courier New" w:hint="default"/>
      </w:rPr>
    </w:lvl>
    <w:lvl w:ilvl="8" w:tplc="5DBA2854">
      <w:start w:val="1"/>
      <w:numFmt w:val="bullet"/>
      <w:lvlText w:val=""/>
      <w:lvlJc w:val="left"/>
      <w:pPr>
        <w:ind w:left="6480" w:hanging="360"/>
      </w:pPr>
      <w:rPr>
        <w:rFonts w:ascii="Wingdings" w:hAnsi="Wingdings" w:hint="default"/>
      </w:rPr>
    </w:lvl>
  </w:abstractNum>
  <w:abstractNum w:abstractNumId="29" w15:restartNumberingAfterBreak="0">
    <w:nsid w:val="33A57C97"/>
    <w:multiLevelType w:val="hybridMultilevel"/>
    <w:tmpl w:val="D4B49AEE"/>
    <w:lvl w:ilvl="0" w:tplc="44E803BC">
      <w:start w:val="1"/>
      <w:numFmt w:val="bullet"/>
      <w:lvlText w:val=""/>
      <w:lvlJc w:val="left"/>
      <w:pPr>
        <w:ind w:left="720" w:hanging="360"/>
      </w:pPr>
      <w:rPr>
        <w:rFonts w:ascii="Symbol" w:hAnsi="Symbol" w:hint="default"/>
      </w:rPr>
    </w:lvl>
    <w:lvl w:ilvl="1" w:tplc="BE7662AC">
      <w:start w:val="1"/>
      <w:numFmt w:val="bullet"/>
      <w:lvlText w:val="o"/>
      <w:lvlJc w:val="left"/>
      <w:pPr>
        <w:ind w:left="1440" w:hanging="360"/>
      </w:pPr>
      <w:rPr>
        <w:rFonts w:ascii="Courier New" w:hAnsi="Courier New" w:hint="default"/>
      </w:rPr>
    </w:lvl>
    <w:lvl w:ilvl="2" w:tplc="CFD837EA">
      <w:start w:val="1"/>
      <w:numFmt w:val="bullet"/>
      <w:lvlText w:val=""/>
      <w:lvlJc w:val="left"/>
      <w:pPr>
        <w:ind w:left="2160" w:hanging="360"/>
      </w:pPr>
      <w:rPr>
        <w:rFonts w:ascii="Wingdings" w:hAnsi="Wingdings" w:hint="default"/>
      </w:rPr>
    </w:lvl>
    <w:lvl w:ilvl="3" w:tplc="56823974">
      <w:start w:val="1"/>
      <w:numFmt w:val="bullet"/>
      <w:lvlText w:val=""/>
      <w:lvlJc w:val="left"/>
      <w:pPr>
        <w:ind w:left="2880" w:hanging="360"/>
      </w:pPr>
      <w:rPr>
        <w:rFonts w:ascii="Symbol" w:hAnsi="Symbol" w:hint="default"/>
      </w:rPr>
    </w:lvl>
    <w:lvl w:ilvl="4" w:tplc="A348754C">
      <w:start w:val="1"/>
      <w:numFmt w:val="bullet"/>
      <w:lvlText w:val="o"/>
      <w:lvlJc w:val="left"/>
      <w:pPr>
        <w:ind w:left="3600" w:hanging="360"/>
      </w:pPr>
      <w:rPr>
        <w:rFonts w:ascii="Courier New" w:hAnsi="Courier New" w:hint="default"/>
      </w:rPr>
    </w:lvl>
    <w:lvl w:ilvl="5" w:tplc="80CCACE6">
      <w:start w:val="1"/>
      <w:numFmt w:val="bullet"/>
      <w:lvlText w:val=""/>
      <w:lvlJc w:val="left"/>
      <w:pPr>
        <w:ind w:left="4320" w:hanging="360"/>
      </w:pPr>
      <w:rPr>
        <w:rFonts w:ascii="Wingdings" w:hAnsi="Wingdings" w:hint="default"/>
      </w:rPr>
    </w:lvl>
    <w:lvl w:ilvl="6" w:tplc="77AC8C5E">
      <w:start w:val="1"/>
      <w:numFmt w:val="bullet"/>
      <w:lvlText w:val=""/>
      <w:lvlJc w:val="left"/>
      <w:pPr>
        <w:ind w:left="5040" w:hanging="360"/>
      </w:pPr>
      <w:rPr>
        <w:rFonts w:ascii="Symbol" w:hAnsi="Symbol" w:hint="default"/>
      </w:rPr>
    </w:lvl>
    <w:lvl w:ilvl="7" w:tplc="6E8C7F96">
      <w:start w:val="1"/>
      <w:numFmt w:val="bullet"/>
      <w:lvlText w:val="o"/>
      <w:lvlJc w:val="left"/>
      <w:pPr>
        <w:ind w:left="5760" w:hanging="360"/>
      </w:pPr>
      <w:rPr>
        <w:rFonts w:ascii="Courier New" w:hAnsi="Courier New" w:hint="default"/>
      </w:rPr>
    </w:lvl>
    <w:lvl w:ilvl="8" w:tplc="15D28D4E">
      <w:start w:val="1"/>
      <w:numFmt w:val="bullet"/>
      <w:lvlText w:val=""/>
      <w:lvlJc w:val="left"/>
      <w:pPr>
        <w:ind w:left="6480" w:hanging="360"/>
      </w:pPr>
      <w:rPr>
        <w:rFonts w:ascii="Wingdings" w:hAnsi="Wingdings" w:hint="default"/>
      </w:rPr>
    </w:lvl>
  </w:abstractNum>
  <w:abstractNum w:abstractNumId="30" w15:restartNumberingAfterBreak="0">
    <w:nsid w:val="35D6AAB3"/>
    <w:multiLevelType w:val="hybridMultilevel"/>
    <w:tmpl w:val="FFFFFFFF"/>
    <w:lvl w:ilvl="0" w:tplc="1D28059A">
      <w:start w:val="1"/>
      <w:numFmt w:val="decimal"/>
      <w:lvlText w:val="%1."/>
      <w:lvlJc w:val="left"/>
      <w:pPr>
        <w:ind w:left="720" w:hanging="360"/>
      </w:pPr>
    </w:lvl>
    <w:lvl w:ilvl="1" w:tplc="5DF861DA">
      <w:start w:val="1"/>
      <w:numFmt w:val="lowerLetter"/>
      <w:lvlText w:val="%2."/>
      <w:lvlJc w:val="left"/>
      <w:pPr>
        <w:ind w:left="1440" w:hanging="360"/>
      </w:pPr>
    </w:lvl>
    <w:lvl w:ilvl="2" w:tplc="4B5C8CD8">
      <w:start w:val="1"/>
      <w:numFmt w:val="lowerRoman"/>
      <w:lvlText w:val="%3."/>
      <w:lvlJc w:val="right"/>
      <w:pPr>
        <w:ind w:left="2160" w:hanging="180"/>
      </w:pPr>
    </w:lvl>
    <w:lvl w:ilvl="3" w:tplc="AEB4C464">
      <w:start w:val="1"/>
      <w:numFmt w:val="decimal"/>
      <w:lvlText w:val="%4."/>
      <w:lvlJc w:val="left"/>
      <w:pPr>
        <w:ind w:left="2880" w:hanging="360"/>
      </w:pPr>
    </w:lvl>
    <w:lvl w:ilvl="4" w:tplc="AA7E3CF6">
      <w:start w:val="1"/>
      <w:numFmt w:val="lowerLetter"/>
      <w:lvlText w:val="%5."/>
      <w:lvlJc w:val="left"/>
      <w:pPr>
        <w:ind w:left="3600" w:hanging="360"/>
      </w:pPr>
    </w:lvl>
    <w:lvl w:ilvl="5" w:tplc="06CC20C0">
      <w:start w:val="1"/>
      <w:numFmt w:val="lowerRoman"/>
      <w:lvlText w:val="%6."/>
      <w:lvlJc w:val="right"/>
      <w:pPr>
        <w:ind w:left="4320" w:hanging="180"/>
      </w:pPr>
    </w:lvl>
    <w:lvl w:ilvl="6" w:tplc="D5084920">
      <w:start w:val="1"/>
      <w:numFmt w:val="decimal"/>
      <w:lvlText w:val="%7."/>
      <w:lvlJc w:val="left"/>
      <w:pPr>
        <w:ind w:left="5040" w:hanging="360"/>
      </w:pPr>
    </w:lvl>
    <w:lvl w:ilvl="7" w:tplc="BBEE1266">
      <w:start w:val="1"/>
      <w:numFmt w:val="lowerLetter"/>
      <w:lvlText w:val="%8."/>
      <w:lvlJc w:val="left"/>
      <w:pPr>
        <w:ind w:left="5760" w:hanging="360"/>
      </w:pPr>
    </w:lvl>
    <w:lvl w:ilvl="8" w:tplc="22907326">
      <w:start w:val="1"/>
      <w:numFmt w:val="lowerRoman"/>
      <w:lvlText w:val="%9."/>
      <w:lvlJc w:val="right"/>
      <w:pPr>
        <w:ind w:left="6480" w:hanging="180"/>
      </w:pPr>
    </w:lvl>
  </w:abstractNum>
  <w:abstractNum w:abstractNumId="31" w15:restartNumberingAfterBreak="0">
    <w:nsid w:val="3A45A300"/>
    <w:multiLevelType w:val="hybridMultilevel"/>
    <w:tmpl w:val="FEB05BBE"/>
    <w:lvl w:ilvl="0" w:tplc="E3E672CC">
      <w:start w:val="1"/>
      <w:numFmt w:val="bullet"/>
      <w:lvlText w:val=""/>
      <w:lvlJc w:val="left"/>
      <w:pPr>
        <w:ind w:left="604" w:hanging="360"/>
      </w:pPr>
      <w:rPr>
        <w:rFonts w:ascii="Symbol" w:hAnsi="Symbol" w:hint="default"/>
      </w:rPr>
    </w:lvl>
    <w:lvl w:ilvl="1" w:tplc="8BC812D8">
      <w:start w:val="1"/>
      <w:numFmt w:val="bullet"/>
      <w:lvlText w:val="o"/>
      <w:lvlJc w:val="left"/>
      <w:pPr>
        <w:ind w:left="1324" w:hanging="360"/>
      </w:pPr>
      <w:rPr>
        <w:rFonts w:ascii="Courier New" w:hAnsi="Courier New" w:hint="default"/>
      </w:rPr>
    </w:lvl>
    <w:lvl w:ilvl="2" w:tplc="6F50D442">
      <w:start w:val="1"/>
      <w:numFmt w:val="bullet"/>
      <w:lvlText w:val=""/>
      <w:lvlJc w:val="left"/>
      <w:pPr>
        <w:ind w:left="2044" w:hanging="360"/>
      </w:pPr>
      <w:rPr>
        <w:rFonts w:ascii="Wingdings" w:hAnsi="Wingdings" w:hint="default"/>
      </w:rPr>
    </w:lvl>
    <w:lvl w:ilvl="3" w:tplc="A0101CEC">
      <w:start w:val="1"/>
      <w:numFmt w:val="bullet"/>
      <w:lvlText w:val=""/>
      <w:lvlJc w:val="left"/>
      <w:pPr>
        <w:ind w:left="2764" w:hanging="360"/>
      </w:pPr>
      <w:rPr>
        <w:rFonts w:ascii="Symbol" w:hAnsi="Symbol" w:hint="default"/>
      </w:rPr>
    </w:lvl>
    <w:lvl w:ilvl="4" w:tplc="11F6637E">
      <w:start w:val="1"/>
      <w:numFmt w:val="bullet"/>
      <w:lvlText w:val="o"/>
      <w:lvlJc w:val="left"/>
      <w:pPr>
        <w:ind w:left="3484" w:hanging="360"/>
      </w:pPr>
      <w:rPr>
        <w:rFonts w:ascii="Courier New" w:hAnsi="Courier New" w:hint="default"/>
      </w:rPr>
    </w:lvl>
    <w:lvl w:ilvl="5" w:tplc="41ACE314">
      <w:start w:val="1"/>
      <w:numFmt w:val="bullet"/>
      <w:lvlText w:val=""/>
      <w:lvlJc w:val="left"/>
      <w:pPr>
        <w:ind w:left="4204" w:hanging="360"/>
      </w:pPr>
      <w:rPr>
        <w:rFonts w:ascii="Wingdings" w:hAnsi="Wingdings" w:hint="default"/>
      </w:rPr>
    </w:lvl>
    <w:lvl w:ilvl="6" w:tplc="3588227C">
      <w:start w:val="1"/>
      <w:numFmt w:val="bullet"/>
      <w:lvlText w:val=""/>
      <w:lvlJc w:val="left"/>
      <w:pPr>
        <w:ind w:left="4924" w:hanging="360"/>
      </w:pPr>
      <w:rPr>
        <w:rFonts w:ascii="Symbol" w:hAnsi="Symbol" w:hint="default"/>
      </w:rPr>
    </w:lvl>
    <w:lvl w:ilvl="7" w:tplc="56F42E62">
      <w:start w:val="1"/>
      <w:numFmt w:val="bullet"/>
      <w:lvlText w:val="o"/>
      <w:lvlJc w:val="left"/>
      <w:pPr>
        <w:ind w:left="5644" w:hanging="360"/>
      </w:pPr>
      <w:rPr>
        <w:rFonts w:ascii="Courier New" w:hAnsi="Courier New" w:hint="default"/>
      </w:rPr>
    </w:lvl>
    <w:lvl w:ilvl="8" w:tplc="C84472F0">
      <w:start w:val="1"/>
      <w:numFmt w:val="bullet"/>
      <w:lvlText w:val=""/>
      <w:lvlJc w:val="left"/>
      <w:pPr>
        <w:ind w:left="6364" w:hanging="360"/>
      </w:pPr>
      <w:rPr>
        <w:rFonts w:ascii="Wingdings" w:hAnsi="Wingdings" w:hint="default"/>
      </w:rPr>
    </w:lvl>
  </w:abstractNum>
  <w:abstractNum w:abstractNumId="32" w15:restartNumberingAfterBreak="0">
    <w:nsid w:val="3C4770B5"/>
    <w:multiLevelType w:val="hybridMultilevel"/>
    <w:tmpl w:val="252C4D50"/>
    <w:lvl w:ilvl="0" w:tplc="52BA196C">
      <w:start w:val="1"/>
      <w:numFmt w:val="decimal"/>
      <w:lvlText w:val="%1."/>
      <w:lvlJc w:val="left"/>
      <w:pPr>
        <w:ind w:left="720" w:hanging="360"/>
      </w:pPr>
    </w:lvl>
    <w:lvl w:ilvl="1" w:tplc="B2F88478">
      <w:start w:val="1"/>
      <w:numFmt w:val="lowerLetter"/>
      <w:lvlText w:val="%2."/>
      <w:lvlJc w:val="left"/>
      <w:pPr>
        <w:ind w:left="1440" w:hanging="360"/>
      </w:pPr>
    </w:lvl>
    <w:lvl w:ilvl="2" w:tplc="8A2AE588">
      <w:start w:val="1"/>
      <w:numFmt w:val="lowerRoman"/>
      <w:lvlText w:val="%3."/>
      <w:lvlJc w:val="right"/>
      <w:pPr>
        <w:ind w:left="2160" w:hanging="180"/>
      </w:pPr>
    </w:lvl>
    <w:lvl w:ilvl="3" w:tplc="4AE21C88">
      <w:start w:val="1"/>
      <w:numFmt w:val="decimal"/>
      <w:lvlText w:val="%4."/>
      <w:lvlJc w:val="left"/>
      <w:pPr>
        <w:ind w:left="2880" w:hanging="360"/>
      </w:pPr>
    </w:lvl>
    <w:lvl w:ilvl="4" w:tplc="0D980036">
      <w:start w:val="1"/>
      <w:numFmt w:val="lowerLetter"/>
      <w:lvlText w:val="%5."/>
      <w:lvlJc w:val="left"/>
      <w:pPr>
        <w:ind w:left="3600" w:hanging="360"/>
      </w:pPr>
    </w:lvl>
    <w:lvl w:ilvl="5" w:tplc="84567A50">
      <w:start w:val="1"/>
      <w:numFmt w:val="lowerRoman"/>
      <w:lvlText w:val="%6."/>
      <w:lvlJc w:val="right"/>
      <w:pPr>
        <w:ind w:left="4320" w:hanging="180"/>
      </w:pPr>
    </w:lvl>
    <w:lvl w:ilvl="6" w:tplc="C69E3276">
      <w:start w:val="1"/>
      <w:numFmt w:val="decimal"/>
      <w:lvlText w:val="%7."/>
      <w:lvlJc w:val="left"/>
      <w:pPr>
        <w:ind w:left="5040" w:hanging="360"/>
      </w:pPr>
    </w:lvl>
    <w:lvl w:ilvl="7" w:tplc="5562FC78">
      <w:start w:val="1"/>
      <w:numFmt w:val="lowerLetter"/>
      <w:lvlText w:val="%8."/>
      <w:lvlJc w:val="left"/>
      <w:pPr>
        <w:ind w:left="5760" w:hanging="360"/>
      </w:pPr>
    </w:lvl>
    <w:lvl w:ilvl="8" w:tplc="3AF05222">
      <w:start w:val="1"/>
      <w:numFmt w:val="lowerRoman"/>
      <w:lvlText w:val="%9."/>
      <w:lvlJc w:val="right"/>
      <w:pPr>
        <w:ind w:left="6480" w:hanging="180"/>
      </w:pPr>
    </w:lvl>
  </w:abstractNum>
  <w:abstractNum w:abstractNumId="33" w15:restartNumberingAfterBreak="0">
    <w:nsid w:val="3EE83C15"/>
    <w:multiLevelType w:val="hybridMultilevel"/>
    <w:tmpl w:val="17DE2942"/>
    <w:lvl w:ilvl="0" w:tplc="55BA136A">
      <w:start w:val="1"/>
      <w:numFmt w:val="bullet"/>
      <w:lvlText w:val=""/>
      <w:lvlJc w:val="left"/>
      <w:pPr>
        <w:ind w:left="604" w:hanging="360"/>
      </w:pPr>
      <w:rPr>
        <w:rFonts w:ascii="Symbol" w:hAnsi="Symbol" w:hint="default"/>
      </w:rPr>
    </w:lvl>
    <w:lvl w:ilvl="1" w:tplc="48A8BD98">
      <w:start w:val="1"/>
      <w:numFmt w:val="bullet"/>
      <w:lvlText w:val="o"/>
      <w:lvlJc w:val="left"/>
      <w:pPr>
        <w:ind w:left="1324" w:hanging="360"/>
      </w:pPr>
      <w:rPr>
        <w:rFonts w:ascii="Courier New" w:hAnsi="Courier New" w:hint="default"/>
      </w:rPr>
    </w:lvl>
    <w:lvl w:ilvl="2" w:tplc="0030A208">
      <w:start w:val="1"/>
      <w:numFmt w:val="bullet"/>
      <w:lvlText w:val=""/>
      <w:lvlJc w:val="left"/>
      <w:pPr>
        <w:ind w:left="2044" w:hanging="360"/>
      </w:pPr>
      <w:rPr>
        <w:rFonts w:ascii="Wingdings" w:hAnsi="Wingdings" w:hint="default"/>
      </w:rPr>
    </w:lvl>
    <w:lvl w:ilvl="3" w:tplc="76A05EC2">
      <w:start w:val="1"/>
      <w:numFmt w:val="bullet"/>
      <w:lvlText w:val=""/>
      <w:lvlJc w:val="left"/>
      <w:pPr>
        <w:ind w:left="2764" w:hanging="360"/>
      </w:pPr>
      <w:rPr>
        <w:rFonts w:ascii="Symbol" w:hAnsi="Symbol" w:hint="default"/>
      </w:rPr>
    </w:lvl>
    <w:lvl w:ilvl="4" w:tplc="915C1798">
      <w:start w:val="1"/>
      <w:numFmt w:val="bullet"/>
      <w:lvlText w:val="o"/>
      <w:lvlJc w:val="left"/>
      <w:pPr>
        <w:ind w:left="3484" w:hanging="360"/>
      </w:pPr>
      <w:rPr>
        <w:rFonts w:ascii="Courier New" w:hAnsi="Courier New" w:hint="default"/>
      </w:rPr>
    </w:lvl>
    <w:lvl w:ilvl="5" w:tplc="711A81E2">
      <w:start w:val="1"/>
      <w:numFmt w:val="bullet"/>
      <w:lvlText w:val=""/>
      <w:lvlJc w:val="left"/>
      <w:pPr>
        <w:ind w:left="4204" w:hanging="360"/>
      </w:pPr>
      <w:rPr>
        <w:rFonts w:ascii="Wingdings" w:hAnsi="Wingdings" w:hint="default"/>
      </w:rPr>
    </w:lvl>
    <w:lvl w:ilvl="6" w:tplc="2A704FAA">
      <w:start w:val="1"/>
      <w:numFmt w:val="bullet"/>
      <w:lvlText w:val=""/>
      <w:lvlJc w:val="left"/>
      <w:pPr>
        <w:ind w:left="4924" w:hanging="360"/>
      </w:pPr>
      <w:rPr>
        <w:rFonts w:ascii="Symbol" w:hAnsi="Symbol" w:hint="default"/>
      </w:rPr>
    </w:lvl>
    <w:lvl w:ilvl="7" w:tplc="80828004">
      <w:start w:val="1"/>
      <w:numFmt w:val="bullet"/>
      <w:lvlText w:val="o"/>
      <w:lvlJc w:val="left"/>
      <w:pPr>
        <w:ind w:left="5644" w:hanging="360"/>
      </w:pPr>
      <w:rPr>
        <w:rFonts w:ascii="Courier New" w:hAnsi="Courier New" w:hint="default"/>
      </w:rPr>
    </w:lvl>
    <w:lvl w:ilvl="8" w:tplc="AAE0F960">
      <w:start w:val="1"/>
      <w:numFmt w:val="bullet"/>
      <w:lvlText w:val=""/>
      <w:lvlJc w:val="left"/>
      <w:pPr>
        <w:ind w:left="6364" w:hanging="360"/>
      </w:pPr>
      <w:rPr>
        <w:rFonts w:ascii="Wingdings" w:hAnsi="Wingdings" w:hint="default"/>
      </w:rPr>
    </w:lvl>
  </w:abstractNum>
  <w:abstractNum w:abstractNumId="34" w15:restartNumberingAfterBreak="0">
    <w:nsid w:val="41E64FFB"/>
    <w:multiLevelType w:val="hybridMultilevel"/>
    <w:tmpl w:val="196E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3012DC"/>
    <w:multiLevelType w:val="hybridMultilevel"/>
    <w:tmpl w:val="5EFC5840"/>
    <w:lvl w:ilvl="0" w:tplc="E1E461CE">
      <w:start w:val="1"/>
      <w:numFmt w:val="bullet"/>
      <w:lvlText w:val=""/>
      <w:lvlJc w:val="left"/>
      <w:pPr>
        <w:ind w:left="720" w:hanging="360"/>
      </w:pPr>
      <w:rPr>
        <w:rFonts w:ascii="Symbol" w:hAnsi="Symbol" w:hint="default"/>
      </w:rPr>
    </w:lvl>
    <w:lvl w:ilvl="1" w:tplc="70A02B10">
      <w:start w:val="1"/>
      <w:numFmt w:val="bullet"/>
      <w:lvlText w:val="o"/>
      <w:lvlJc w:val="left"/>
      <w:pPr>
        <w:ind w:left="1440" w:hanging="360"/>
      </w:pPr>
      <w:rPr>
        <w:rFonts w:ascii="Courier New" w:hAnsi="Courier New" w:hint="default"/>
      </w:rPr>
    </w:lvl>
    <w:lvl w:ilvl="2" w:tplc="4BC64B2E">
      <w:start w:val="1"/>
      <w:numFmt w:val="bullet"/>
      <w:lvlText w:val=""/>
      <w:lvlJc w:val="left"/>
      <w:pPr>
        <w:ind w:left="2160" w:hanging="360"/>
      </w:pPr>
      <w:rPr>
        <w:rFonts w:ascii="Wingdings" w:hAnsi="Wingdings" w:hint="default"/>
      </w:rPr>
    </w:lvl>
    <w:lvl w:ilvl="3" w:tplc="90CC6566">
      <w:start w:val="1"/>
      <w:numFmt w:val="bullet"/>
      <w:lvlText w:val=""/>
      <w:lvlJc w:val="left"/>
      <w:pPr>
        <w:ind w:left="2880" w:hanging="360"/>
      </w:pPr>
      <w:rPr>
        <w:rFonts w:ascii="Symbol" w:hAnsi="Symbol" w:hint="default"/>
      </w:rPr>
    </w:lvl>
    <w:lvl w:ilvl="4" w:tplc="6F2C4668">
      <w:start w:val="1"/>
      <w:numFmt w:val="bullet"/>
      <w:lvlText w:val="o"/>
      <w:lvlJc w:val="left"/>
      <w:pPr>
        <w:ind w:left="3600" w:hanging="360"/>
      </w:pPr>
      <w:rPr>
        <w:rFonts w:ascii="Courier New" w:hAnsi="Courier New" w:hint="default"/>
      </w:rPr>
    </w:lvl>
    <w:lvl w:ilvl="5" w:tplc="91B8E3D0">
      <w:start w:val="1"/>
      <w:numFmt w:val="bullet"/>
      <w:lvlText w:val=""/>
      <w:lvlJc w:val="left"/>
      <w:pPr>
        <w:ind w:left="4320" w:hanging="360"/>
      </w:pPr>
      <w:rPr>
        <w:rFonts w:ascii="Wingdings" w:hAnsi="Wingdings" w:hint="default"/>
      </w:rPr>
    </w:lvl>
    <w:lvl w:ilvl="6" w:tplc="60E800CE">
      <w:start w:val="1"/>
      <w:numFmt w:val="bullet"/>
      <w:lvlText w:val=""/>
      <w:lvlJc w:val="left"/>
      <w:pPr>
        <w:ind w:left="5040" w:hanging="360"/>
      </w:pPr>
      <w:rPr>
        <w:rFonts w:ascii="Symbol" w:hAnsi="Symbol" w:hint="default"/>
      </w:rPr>
    </w:lvl>
    <w:lvl w:ilvl="7" w:tplc="5768ADA8">
      <w:start w:val="1"/>
      <w:numFmt w:val="bullet"/>
      <w:lvlText w:val="o"/>
      <w:lvlJc w:val="left"/>
      <w:pPr>
        <w:ind w:left="5760" w:hanging="360"/>
      </w:pPr>
      <w:rPr>
        <w:rFonts w:ascii="Courier New" w:hAnsi="Courier New" w:hint="default"/>
      </w:rPr>
    </w:lvl>
    <w:lvl w:ilvl="8" w:tplc="92A2CE6A">
      <w:start w:val="1"/>
      <w:numFmt w:val="bullet"/>
      <w:lvlText w:val=""/>
      <w:lvlJc w:val="left"/>
      <w:pPr>
        <w:ind w:left="6480" w:hanging="360"/>
      </w:pPr>
      <w:rPr>
        <w:rFonts w:ascii="Wingdings" w:hAnsi="Wingdings" w:hint="default"/>
      </w:rPr>
    </w:lvl>
  </w:abstractNum>
  <w:abstractNum w:abstractNumId="36" w15:restartNumberingAfterBreak="0">
    <w:nsid w:val="482E40D9"/>
    <w:multiLevelType w:val="hybridMultilevel"/>
    <w:tmpl w:val="1DD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7CAB1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495750D9"/>
    <w:multiLevelType w:val="hybridMultilevel"/>
    <w:tmpl w:val="B062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46CC16"/>
    <w:multiLevelType w:val="multilevel"/>
    <w:tmpl w:val="9D9CE52A"/>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0" w15:restartNumberingAfterBreak="0">
    <w:nsid w:val="51E66C30"/>
    <w:multiLevelType w:val="hybridMultilevel"/>
    <w:tmpl w:val="FFFFFFFF"/>
    <w:lvl w:ilvl="0" w:tplc="68946362">
      <w:start w:val="1"/>
      <w:numFmt w:val="bullet"/>
      <w:lvlText w:val="·"/>
      <w:lvlJc w:val="left"/>
      <w:pPr>
        <w:ind w:left="720" w:hanging="360"/>
      </w:pPr>
      <w:rPr>
        <w:rFonts w:ascii="Symbol" w:hAnsi="Symbol" w:hint="default"/>
      </w:rPr>
    </w:lvl>
    <w:lvl w:ilvl="1" w:tplc="29949C28">
      <w:start w:val="1"/>
      <w:numFmt w:val="bullet"/>
      <w:lvlText w:val="o"/>
      <w:lvlJc w:val="left"/>
      <w:pPr>
        <w:ind w:left="1440" w:hanging="360"/>
      </w:pPr>
      <w:rPr>
        <w:rFonts w:ascii="Courier New" w:hAnsi="Courier New" w:hint="default"/>
      </w:rPr>
    </w:lvl>
    <w:lvl w:ilvl="2" w:tplc="3C54C5CC">
      <w:start w:val="1"/>
      <w:numFmt w:val="bullet"/>
      <w:lvlText w:val=""/>
      <w:lvlJc w:val="left"/>
      <w:pPr>
        <w:ind w:left="2160" w:hanging="360"/>
      </w:pPr>
      <w:rPr>
        <w:rFonts w:ascii="Wingdings" w:hAnsi="Wingdings" w:hint="default"/>
      </w:rPr>
    </w:lvl>
    <w:lvl w:ilvl="3" w:tplc="D32493CE">
      <w:start w:val="1"/>
      <w:numFmt w:val="bullet"/>
      <w:lvlText w:val=""/>
      <w:lvlJc w:val="left"/>
      <w:pPr>
        <w:ind w:left="2880" w:hanging="360"/>
      </w:pPr>
      <w:rPr>
        <w:rFonts w:ascii="Symbol" w:hAnsi="Symbol" w:hint="default"/>
      </w:rPr>
    </w:lvl>
    <w:lvl w:ilvl="4" w:tplc="C256EFCA">
      <w:start w:val="1"/>
      <w:numFmt w:val="bullet"/>
      <w:lvlText w:val="o"/>
      <w:lvlJc w:val="left"/>
      <w:pPr>
        <w:ind w:left="3600" w:hanging="360"/>
      </w:pPr>
      <w:rPr>
        <w:rFonts w:ascii="Courier New" w:hAnsi="Courier New" w:hint="default"/>
      </w:rPr>
    </w:lvl>
    <w:lvl w:ilvl="5" w:tplc="A20E81D0">
      <w:start w:val="1"/>
      <w:numFmt w:val="bullet"/>
      <w:lvlText w:val=""/>
      <w:lvlJc w:val="left"/>
      <w:pPr>
        <w:ind w:left="4320" w:hanging="360"/>
      </w:pPr>
      <w:rPr>
        <w:rFonts w:ascii="Wingdings" w:hAnsi="Wingdings" w:hint="default"/>
      </w:rPr>
    </w:lvl>
    <w:lvl w:ilvl="6" w:tplc="8384EB34">
      <w:start w:val="1"/>
      <w:numFmt w:val="bullet"/>
      <w:lvlText w:val=""/>
      <w:lvlJc w:val="left"/>
      <w:pPr>
        <w:ind w:left="5040" w:hanging="360"/>
      </w:pPr>
      <w:rPr>
        <w:rFonts w:ascii="Symbol" w:hAnsi="Symbol" w:hint="default"/>
      </w:rPr>
    </w:lvl>
    <w:lvl w:ilvl="7" w:tplc="EE26C696">
      <w:start w:val="1"/>
      <w:numFmt w:val="bullet"/>
      <w:lvlText w:val="o"/>
      <w:lvlJc w:val="left"/>
      <w:pPr>
        <w:ind w:left="5760" w:hanging="360"/>
      </w:pPr>
      <w:rPr>
        <w:rFonts w:ascii="Courier New" w:hAnsi="Courier New" w:hint="default"/>
      </w:rPr>
    </w:lvl>
    <w:lvl w:ilvl="8" w:tplc="F8902D70">
      <w:start w:val="1"/>
      <w:numFmt w:val="bullet"/>
      <w:lvlText w:val=""/>
      <w:lvlJc w:val="left"/>
      <w:pPr>
        <w:ind w:left="6480" w:hanging="360"/>
      </w:pPr>
      <w:rPr>
        <w:rFonts w:ascii="Wingdings" w:hAnsi="Wingdings" w:hint="default"/>
      </w:rPr>
    </w:lvl>
  </w:abstractNum>
  <w:abstractNum w:abstractNumId="41" w15:restartNumberingAfterBreak="0">
    <w:nsid w:val="534F9F6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853D7E"/>
    <w:multiLevelType w:val="hybridMultilevel"/>
    <w:tmpl w:val="8D16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74331D"/>
    <w:multiLevelType w:val="hybridMultilevel"/>
    <w:tmpl w:val="12A0DD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542B04"/>
    <w:multiLevelType w:val="hybridMultilevel"/>
    <w:tmpl w:val="E00E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1B0016"/>
    <w:multiLevelType w:val="hybridMultilevel"/>
    <w:tmpl w:val="3850E796"/>
    <w:lvl w:ilvl="0" w:tplc="000E5EC8">
      <w:start w:val="1"/>
      <w:numFmt w:val="bullet"/>
      <w:lvlText w:val=""/>
      <w:lvlJc w:val="left"/>
      <w:pPr>
        <w:ind w:left="720" w:hanging="360"/>
      </w:pPr>
      <w:rPr>
        <w:rFonts w:ascii="Symbol" w:hAnsi="Symbol" w:hint="default"/>
      </w:rPr>
    </w:lvl>
    <w:lvl w:ilvl="1" w:tplc="AFEEE4BA">
      <w:start w:val="1"/>
      <w:numFmt w:val="bullet"/>
      <w:lvlText w:val="o"/>
      <w:lvlJc w:val="left"/>
      <w:pPr>
        <w:ind w:left="1440" w:hanging="360"/>
      </w:pPr>
      <w:rPr>
        <w:rFonts w:ascii="Courier New" w:hAnsi="Courier New" w:hint="default"/>
      </w:rPr>
    </w:lvl>
    <w:lvl w:ilvl="2" w:tplc="538A6674">
      <w:start w:val="1"/>
      <w:numFmt w:val="bullet"/>
      <w:lvlText w:val=""/>
      <w:lvlJc w:val="left"/>
      <w:pPr>
        <w:ind w:left="2160" w:hanging="360"/>
      </w:pPr>
      <w:rPr>
        <w:rFonts w:ascii="Wingdings" w:hAnsi="Wingdings" w:hint="default"/>
      </w:rPr>
    </w:lvl>
    <w:lvl w:ilvl="3" w:tplc="04161ECA">
      <w:start w:val="1"/>
      <w:numFmt w:val="bullet"/>
      <w:lvlText w:val=""/>
      <w:lvlJc w:val="left"/>
      <w:pPr>
        <w:ind w:left="2880" w:hanging="360"/>
      </w:pPr>
      <w:rPr>
        <w:rFonts w:ascii="Symbol" w:hAnsi="Symbol" w:hint="default"/>
      </w:rPr>
    </w:lvl>
    <w:lvl w:ilvl="4" w:tplc="81725D02">
      <w:start w:val="1"/>
      <w:numFmt w:val="bullet"/>
      <w:lvlText w:val="o"/>
      <w:lvlJc w:val="left"/>
      <w:pPr>
        <w:ind w:left="3600" w:hanging="360"/>
      </w:pPr>
      <w:rPr>
        <w:rFonts w:ascii="Courier New" w:hAnsi="Courier New" w:hint="default"/>
      </w:rPr>
    </w:lvl>
    <w:lvl w:ilvl="5" w:tplc="79DC4898">
      <w:start w:val="1"/>
      <w:numFmt w:val="bullet"/>
      <w:lvlText w:val=""/>
      <w:lvlJc w:val="left"/>
      <w:pPr>
        <w:ind w:left="4320" w:hanging="360"/>
      </w:pPr>
      <w:rPr>
        <w:rFonts w:ascii="Wingdings" w:hAnsi="Wingdings" w:hint="default"/>
      </w:rPr>
    </w:lvl>
    <w:lvl w:ilvl="6" w:tplc="81A04E6C">
      <w:start w:val="1"/>
      <w:numFmt w:val="bullet"/>
      <w:lvlText w:val=""/>
      <w:lvlJc w:val="left"/>
      <w:pPr>
        <w:ind w:left="5040" w:hanging="360"/>
      </w:pPr>
      <w:rPr>
        <w:rFonts w:ascii="Symbol" w:hAnsi="Symbol" w:hint="default"/>
      </w:rPr>
    </w:lvl>
    <w:lvl w:ilvl="7" w:tplc="1C1EFE20">
      <w:start w:val="1"/>
      <w:numFmt w:val="bullet"/>
      <w:lvlText w:val="o"/>
      <w:lvlJc w:val="left"/>
      <w:pPr>
        <w:ind w:left="5760" w:hanging="360"/>
      </w:pPr>
      <w:rPr>
        <w:rFonts w:ascii="Courier New" w:hAnsi="Courier New" w:hint="default"/>
      </w:rPr>
    </w:lvl>
    <w:lvl w:ilvl="8" w:tplc="D3EED9E6">
      <w:start w:val="1"/>
      <w:numFmt w:val="bullet"/>
      <w:lvlText w:val=""/>
      <w:lvlJc w:val="left"/>
      <w:pPr>
        <w:ind w:left="6480" w:hanging="360"/>
      </w:pPr>
      <w:rPr>
        <w:rFonts w:ascii="Wingdings" w:hAnsi="Wingdings" w:hint="default"/>
      </w:rPr>
    </w:lvl>
  </w:abstractNum>
  <w:abstractNum w:abstractNumId="46" w15:restartNumberingAfterBreak="0">
    <w:nsid w:val="5A6355F3"/>
    <w:multiLevelType w:val="hybridMultilevel"/>
    <w:tmpl w:val="2DD6F4BA"/>
    <w:lvl w:ilvl="0" w:tplc="24E601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1E4DA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A90200"/>
    <w:multiLevelType w:val="multilevel"/>
    <w:tmpl w:val="B70A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DE491B"/>
    <w:multiLevelType w:val="hybridMultilevel"/>
    <w:tmpl w:val="2A78A098"/>
    <w:lvl w:ilvl="0" w:tplc="76643BB4">
      <w:start w:val="1"/>
      <w:numFmt w:val="bullet"/>
      <w:lvlText w:val=""/>
      <w:lvlJc w:val="left"/>
      <w:pPr>
        <w:ind w:left="720" w:hanging="360"/>
      </w:pPr>
      <w:rPr>
        <w:rFonts w:ascii="Symbol" w:hAnsi="Symbol" w:hint="default"/>
      </w:rPr>
    </w:lvl>
    <w:lvl w:ilvl="1" w:tplc="C060D0D8">
      <w:start w:val="1"/>
      <w:numFmt w:val="bullet"/>
      <w:lvlText w:val="o"/>
      <w:lvlJc w:val="left"/>
      <w:pPr>
        <w:ind w:left="1440" w:hanging="360"/>
      </w:pPr>
      <w:rPr>
        <w:rFonts w:ascii="Courier New" w:hAnsi="Courier New" w:hint="default"/>
      </w:rPr>
    </w:lvl>
    <w:lvl w:ilvl="2" w:tplc="699617E2">
      <w:start w:val="1"/>
      <w:numFmt w:val="bullet"/>
      <w:lvlText w:val=""/>
      <w:lvlJc w:val="left"/>
      <w:pPr>
        <w:ind w:left="2160" w:hanging="360"/>
      </w:pPr>
      <w:rPr>
        <w:rFonts w:ascii="Wingdings" w:hAnsi="Wingdings" w:hint="default"/>
      </w:rPr>
    </w:lvl>
    <w:lvl w:ilvl="3" w:tplc="C00E6D10">
      <w:start w:val="1"/>
      <w:numFmt w:val="bullet"/>
      <w:lvlText w:val=""/>
      <w:lvlJc w:val="left"/>
      <w:pPr>
        <w:ind w:left="2880" w:hanging="360"/>
      </w:pPr>
      <w:rPr>
        <w:rFonts w:ascii="Symbol" w:hAnsi="Symbol" w:hint="default"/>
      </w:rPr>
    </w:lvl>
    <w:lvl w:ilvl="4" w:tplc="98AED288">
      <w:start w:val="1"/>
      <w:numFmt w:val="bullet"/>
      <w:lvlText w:val="o"/>
      <w:lvlJc w:val="left"/>
      <w:pPr>
        <w:ind w:left="3600" w:hanging="360"/>
      </w:pPr>
      <w:rPr>
        <w:rFonts w:ascii="Courier New" w:hAnsi="Courier New" w:hint="default"/>
      </w:rPr>
    </w:lvl>
    <w:lvl w:ilvl="5" w:tplc="63F668E6">
      <w:start w:val="1"/>
      <w:numFmt w:val="bullet"/>
      <w:lvlText w:val=""/>
      <w:lvlJc w:val="left"/>
      <w:pPr>
        <w:ind w:left="4320" w:hanging="360"/>
      </w:pPr>
      <w:rPr>
        <w:rFonts w:ascii="Wingdings" w:hAnsi="Wingdings" w:hint="default"/>
      </w:rPr>
    </w:lvl>
    <w:lvl w:ilvl="6" w:tplc="97B23034">
      <w:start w:val="1"/>
      <w:numFmt w:val="bullet"/>
      <w:lvlText w:val=""/>
      <w:lvlJc w:val="left"/>
      <w:pPr>
        <w:ind w:left="5040" w:hanging="360"/>
      </w:pPr>
      <w:rPr>
        <w:rFonts w:ascii="Symbol" w:hAnsi="Symbol" w:hint="default"/>
      </w:rPr>
    </w:lvl>
    <w:lvl w:ilvl="7" w:tplc="84508ACC">
      <w:start w:val="1"/>
      <w:numFmt w:val="bullet"/>
      <w:lvlText w:val="o"/>
      <w:lvlJc w:val="left"/>
      <w:pPr>
        <w:ind w:left="5760" w:hanging="360"/>
      </w:pPr>
      <w:rPr>
        <w:rFonts w:ascii="Courier New" w:hAnsi="Courier New" w:hint="default"/>
      </w:rPr>
    </w:lvl>
    <w:lvl w:ilvl="8" w:tplc="3F609532">
      <w:start w:val="1"/>
      <w:numFmt w:val="bullet"/>
      <w:lvlText w:val=""/>
      <w:lvlJc w:val="left"/>
      <w:pPr>
        <w:ind w:left="6480" w:hanging="360"/>
      </w:pPr>
      <w:rPr>
        <w:rFonts w:ascii="Wingdings" w:hAnsi="Wingdings" w:hint="default"/>
      </w:rPr>
    </w:lvl>
  </w:abstractNum>
  <w:abstractNum w:abstractNumId="50" w15:restartNumberingAfterBreak="0">
    <w:nsid w:val="5FEA9118"/>
    <w:multiLevelType w:val="hybridMultilevel"/>
    <w:tmpl w:val="5BBA74EE"/>
    <w:lvl w:ilvl="0" w:tplc="42867070">
      <w:start w:val="1"/>
      <w:numFmt w:val="bullet"/>
      <w:lvlText w:val="-"/>
      <w:lvlJc w:val="left"/>
      <w:pPr>
        <w:ind w:left="720" w:hanging="360"/>
      </w:pPr>
      <w:rPr>
        <w:rFonts w:ascii="Aptos" w:hAnsi="Aptos" w:hint="default"/>
      </w:rPr>
    </w:lvl>
    <w:lvl w:ilvl="1" w:tplc="F2D20934">
      <w:start w:val="1"/>
      <w:numFmt w:val="bullet"/>
      <w:lvlText w:val="o"/>
      <w:lvlJc w:val="left"/>
      <w:pPr>
        <w:ind w:left="1440" w:hanging="360"/>
      </w:pPr>
      <w:rPr>
        <w:rFonts w:ascii="Courier New" w:hAnsi="Courier New" w:hint="default"/>
      </w:rPr>
    </w:lvl>
    <w:lvl w:ilvl="2" w:tplc="91620936">
      <w:start w:val="1"/>
      <w:numFmt w:val="bullet"/>
      <w:lvlText w:val=""/>
      <w:lvlJc w:val="left"/>
      <w:pPr>
        <w:ind w:left="2160" w:hanging="360"/>
      </w:pPr>
      <w:rPr>
        <w:rFonts w:ascii="Wingdings" w:hAnsi="Wingdings" w:hint="default"/>
      </w:rPr>
    </w:lvl>
    <w:lvl w:ilvl="3" w:tplc="C024AF08">
      <w:start w:val="1"/>
      <w:numFmt w:val="bullet"/>
      <w:lvlText w:val=""/>
      <w:lvlJc w:val="left"/>
      <w:pPr>
        <w:ind w:left="2880" w:hanging="360"/>
      </w:pPr>
      <w:rPr>
        <w:rFonts w:ascii="Symbol" w:hAnsi="Symbol" w:hint="default"/>
      </w:rPr>
    </w:lvl>
    <w:lvl w:ilvl="4" w:tplc="4BC64DF6">
      <w:start w:val="1"/>
      <w:numFmt w:val="bullet"/>
      <w:lvlText w:val="o"/>
      <w:lvlJc w:val="left"/>
      <w:pPr>
        <w:ind w:left="3600" w:hanging="360"/>
      </w:pPr>
      <w:rPr>
        <w:rFonts w:ascii="Courier New" w:hAnsi="Courier New" w:hint="default"/>
      </w:rPr>
    </w:lvl>
    <w:lvl w:ilvl="5" w:tplc="67C0B270">
      <w:start w:val="1"/>
      <w:numFmt w:val="bullet"/>
      <w:lvlText w:val=""/>
      <w:lvlJc w:val="left"/>
      <w:pPr>
        <w:ind w:left="4320" w:hanging="360"/>
      </w:pPr>
      <w:rPr>
        <w:rFonts w:ascii="Wingdings" w:hAnsi="Wingdings" w:hint="default"/>
      </w:rPr>
    </w:lvl>
    <w:lvl w:ilvl="6" w:tplc="FFB8BAC6">
      <w:start w:val="1"/>
      <w:numFmt w:val="bullet"/>
      <w:lvlText w:val=""/>
      <w:lvlJc w:val="left"/>
      <w:pPr>
        <w:ind w:left="5040" w:hanging="360"/>
      </w:pPr>
      <w:rPr>
        <w:rFonts w:ascii="Symbol" w:hAnsi="Symbol" w:hint="default"/>
      </w:rPr>
    </w:lvl>
    <w:lvl w:ilvl="7" w:tplc="CF4AEAC8">
      <w:start w:val="1"/>
      <w:numFmt w:val="bullet"/>
      <w:lvlText w:val="o"/>
      <w:lvlJc w:val="left"/>
      <w:pPr>
        <w:ind w:left="5760" w:hanging="360"/>
      </w:pPr>
      <w:rPr>
        <w:rFonts w:ascii="Courier New" w:hAnsi="Courier New" w:hint="default"/>
      </w:rPr>
    </w:lvl>
    <w:lvl w:ilvl="8" w:tplc="85D6F646">
      <w:start w:val="1"/>
      <w:numFmt w:val="bullet"/>
      <w:lvlText w:val=""/>
      <w:lvlJc w:val="left"/>
      <w:pPr>
        <w:ind w:left="6480" w:hanging="360"/>
      </w:pPr>
      <w:rPr>
        <w:rFonts w:ascii="Wingdings" w:hAnsi="Wingdings" w:hint="default"/>
      </w:rPr>
    </w:lvl>
  </w:abstractNum>
  <w:abstractNum w:abstractNumId="51" w15:restartNumberingAfterBreak="0">
    <w:nsid w:val="62400C32"/>
    <w:multiLevelType w:val="hybridMultilevel"/>
    <w:tmpl w:val="1750B45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1AF5EB"/>
    <w:multiLevelType w:val="hybridMultilevel"/>
    <w:tmpl w:val="FFFFFFFF"/>
    <w:lvl w:ilvl="0" w:tplc="BFAE00A4">
      <w:start w:val="1"/>
      <w:numFmt w:val="bullet"/>
      <w:lvlText w:val="-"/>
      <w:lvlJc w:val="left"/>
      <w:pPr>
        <w:ind w:left="720" w:hanging="360"/>
      </w:pPr>
      <w:rPr>
        <w:rFonts w:ascii="Aptos" w:hAnsi="Aptos" w:hint="default"/>
      </w:rPr>
    </w:lvl>
    <w:lvl w:ilvl="1" w:tplc="08BA0B2E">
      <w:start w:val="1"/>
      <w:numFmt w:val="bullet"/>
      <w:lvlText w:val="o"/>
      <w:lvlJc w:val="left"/>
      <w:pPr>
        <w:ind w:left="1440" w:hanging="360"/>
      </w:pPr>
      <w:rPr>
        <w:rFonts w:ascii="Courier New" w:hAnsi="Courier New" w:hint="default"/>
      </w:rPr>
    </w:lvl>
    <w:lvl w:ilvl="2" w:tplc="6894676A">
      <w:start w:val="1"/>
      <w:numFmt w:val="bullet"/>
      <w:lvlText w:val=""/>
      <w:lvlJc w:val="left"/>
      <w:pPr>
        <w:ind w:left="2160" w:hanging="360"/>
      </w:pPr>
      <w:rPr>
        <w:rFonts w:ascii="Wingdings" w:hAnsi="Wingdings" w:hint="default"/>
      </w:rPr>
    </w:lvl>
    <w:lvl w:ilvl="3" w:tplc="A9EC423E">
      <w:start w:val="1"/>
      <w:numFmt w:val="bullet"/>
      <w:lvlText w:val=""/>
      <w:lvlJc w:val="left"/>
      <w:pPr>
        <w:ind w:left="2880" w:hanging="360"/>
      </w:pPr>
      <w:rPr>
        <w:rFonts w:ascii="Symbol" w:hAnsi="Symbol" w:hint="default"/>
      </w:rPr>
    </w:lvl>
    <w:lvl w:ilvl="4" w:tplc="BD342E62">
      <w:start w:val="1"/>
      <w:numFmt w:val="bullet"/>
      <w:lvlText w:val="o"/>
      <w:lvlJc w:val="left"/>
      <w:pPr>
        <w:ind w:left="3600" w:hanging="360"/>
      </w:pPr>
      <w:rPr>
        <w:rFonts w:ascii="Courier New" w:hAnsi="Courier New" w:hint="default"/>
      </w:rPr>
    </w:lvl>
    <w:lvl w:ilvl="5" w:tplc="C8026FD6">
      <w:start w:val="1"/>
      <w:numFmt w:val="bullet"/>
      <w:lvlText w:val=""/>
      <w:lvlJc w:val="left"/>
      <w:pPr>
        <w:ind w:left="4320" w:hanging="360"/>
      </w:pPr>
      <w:rPr>
        <w:rFonts w:ascii="Wingdings" w:hAnsi="Wingdings" w:hint="default"/>
      </w:rPr>
    </w:lvl>
    <w:lvl w:ilvl="6" w:tplc="C6428828">
      <w:start w:val="1"/>
      <w:numFmt w:val="bullet"/>
      <w:lvlText w:val=""/>
      <w:lvlJc w:val="left"/>
      <w:pPr>
        <w:ind w:left="5040" w:hanging="360"/>
      </w:pPr>
      <w:rPr>
        <w:rFonts w:ascii="Symbol" w:hAnsi="Symbol" w:hint="default"/>
      </w:rPr>
    </w:lvl>
    <w:lvl w:ilvl="7" w:tplc="D63899AA">
      <w:start w:val="1"/>
      <w:numFmt w:val="bullet"/>
      <w:lvlText w:val="o"/>
      <w:lvlJc w:val="left"/>
      <w:pPr>
        <w:ind w:left="5760" w:hanging="360"/>
      </w:pPr>
      <w:rPr>
        <w:rFonts w:ascii="Courier New" w:hAnsi="Courier New" w:hint="default"/>
      </w:rPr>
    </w:lvl>
    <w:lvl w:ilvl="8" w:tplc="8E720F76">
      <w:start w:val="1"/>
      <w:numFmt w:val="bullet"/>
      <w:lvlText w:val=""/>
      <w:lvlJc w:val="left"/>
      <w:pPr>
        <w:ind w:left="6480" w:hanging="360"/>
      </w:pPr>
      <w:rPr>
        <w:rFonts w:ascii="Wingdings" w:hAnsi="Wingdings" w:hint="default"/>
      </w:rPr>
    </w:lvl>
  </w:abstractNum>
  <w:abstractNum w:abstractNumId="53" w15:restartNumberingAfterBreak="0">
    <w:nsid w:val="682A3CD7"/>
    <w:multiLevelType w:val="hybridMultilevel"/>
    <w:tmpl w:val="F63CE4F0"/>
    <w:lvl w:ilvl="0" w:tplc="6AAA6C66">
      <w:start w:val="1"/>
      <w:numFmt w:val="bullet"/>
      <w:lvlText w:val="-"/>
      <w:lvlJc w:val="left"/>
      <w:pPr>
        <w:ind w:left="720" w:hanging="360"/>
      </w:pPr>
      <w:rPr>
        <w:rFonts w:ascii="Aptos" w:hAnsi="Aptos" w:hint="default"/>
      </w:rPr>
    </w:lvl>
    <w:lvl w:ilvl="1" w:tplc="208846CE">
      <w:start w:val="1"/>
      <w:numFmt w:val="bullet"/>
      <w:lvlText w:val="o"/>
      <w:lvlJc w:val="left"/>
      <w:pPr>
        <w:ind w:left="1440" w:hanging="360"/>
      </w:pPr>
      <w:rPr>
        <w:rFonts w:ascii="Courier New" w:hAnsi="Courier New" w:hint="default"/>
      </w:rPr>
    </w:lvl>
    <w:lvl w:ilvl="2" w:tplc="D980B976">
      <w:start w:val="1"/>
      <w:numFmt w:val="bullet"/>
      <w:lvlText w:val=""/>
      <w:lvlJc w:val="left"/>
      <w:pPr>
        <w:ind w:left="2160" w:hanging="360"/>
      </w:pPr>
      <w:rPr>
        <w:rFonts w:ascii="Wingdings" w:hAnsi="Wingdings" w:hint="default"/>
      </w:rPr>
    </w:lvl>
    <w:lvl w:ilvl="3" w:tplc="59E88BA2">
      <w:start w:val="1"/>
      <w:numFmt w:val="bullet"/>
      <w:lvlText w:val=""/>
      <w:lvlJc w:val="left"/>
      <w:pPr>
        <w:ind w:left="2880" w:hanging="360"/>
      </w:pPr>
      <w:rPr>
        <w:rFonts w:ascii="Symbol" w:hAnsi="Symbol" w:hint="default"/>
      </w:rPr>
    </w:lvl>
    <w:lvl w:ilvl="4" w:tplc="6C183806">
      <w:start w:val="1"/>
      <w:numFmt w:val="bullet"/>
      <w:lvlText w:val="o"/>
      <w:lvlJc w:val="left"/>
      <w:pPr>
        <w:ind w:left="3600" w:hanging="360"/>
      </w:pPr>
      <w:rPr>
        <w:rFonts w:ascii="Courier New" w:hAnsi="Courier New" w:hint="default"/>
      </w:rPr>
    </w:lvl>
    <w:lvl w:ilvl="5" w:tplc="CD34D090">
      <w:start w:val="1"/>
      <w:numFmt w:val="bullet"/>
      <w:lvlText w:val=""/>
      <w:lvlJc w:val="left"/>
      <w:pPr>
        <w:ind w:left="4320" w:hanging="360"/>
      </w:pPr>
      <w:rPr>
        <w:rFonts w:ascii="Wingdings" w:hAnsi="Wingdings" w:hint="default"/>
      </w:rPr>
    </w:lvl>
    <w:lvl w:ilvl="6" w:tplc="D7F8C0F2">
      <w:start w:val="1"/>
      <w:numFmt w:val="bullet"/>
      <w:lvlText w:val=""/>
      <w:lvlJc w:val="left"/>
      <w:pPr>
        <w:ind w:left="5040" w:hanging="360"/>
      </w:pPr>
      <w:rPr>
        <w:rFonts w:ascii="Symbol" w:hAnsi="Symbol" w:hint="default"/>
      </w:rPr>
    </w:lvl>
    <w:lvl w:ilvl="7" w:tplc="B2B08040">
      <w:start w:val="1"/>
      <w:numFmt w:val="bullet"/>
      <w:lvlText w:val="o"/>
      <w:lvlJc w:val="left"/>
      <w:pPr>
        <w:ind w:left="5760" w:hanging="360"/>
      </w:pPr>
      <w:rPr>
        <w:rFonts w:ascii="Courier New" w:hAnsi="Courier New" w:hint="default"/>
      </w:rPr>
    </w:lvl>
    <w:lvl w:ilvl="8" w:tplc="A900E58E">
      <w:start w:val="1"/>
      <w:numFmt w:val="bullet"/>
      <w:lvlText w:val=""/>
      <w:lvlJc w:val="left"/>
      <w:pPr>
        <w:ind w:left="6480" w:hanging="360"/>
      </w:pPr>
      <w:rPr>
        <w:rFonts w:ascii="Wingdings" w:hAnsi="Wingdings" w:hint="default"/>
      </w:rPr>
    </w:lvl>
  </w:abstractNum>
  <w:abstractNum w:abstractNumId="54" w15:restartNumberingAfterBreak="0">
    <w:nsid w:val="6A45F519"/>
    <w:multiLevelType w:val="hybridMultilevel"/>
    <w:tmpl w:val="B5889512"/>
    <w:lvl w:ilvl="0" w:tplc="6ACCAAFC">
      <w:start w:val="1"/>
      <w:numFmt w:val="bullet"/>
      <w:lvlText w:val=""/>
      <w:lvlJc w:val="left"/>
      <w:pPr>
        <w:ind w:left="720" w:hanging="360"/>
      </w:pPr>
      <w:rPr>
        <w:rFonts w:ascii="Symbol" w:hAnsi="Symbol" w:hint="default"/>
      </w:rPr>
    </w:lvl>
    <w:lvl w:ilvl="1" w:tplc="21EA89CA">
      <w:start w:val="1"/>
      <w:numFmt w:val="bullet"/>
      <w:lvlText w:val="o"/>
      <w:lvlJc w:val="left"/>
      <w:pPr>
        <w:ind w:left="1440" w:hanging="360"/>
      </w:pPr>
      <w:rPr>
        <w:rFonts w:ascii="Courier New" w:hAnsi="Courier New" w:hint="default"/>
      </w:rPr>
    </w:lvl>
    <w:lvl w:ilvl="2" w:tplc="84E2621A">
      <w:start w:val="1"/>
      <w:numFmt w:val="bullet"/>
      <w:lvlText w:val=""/>
      <w:lvlJc w:val="left"/>
      <w:pPr>
        <w:ind w:left="2160" w:hanging="360"/>
      </w:pPr>
      <w:rPr>
        <w:rFonts w:ascii="Wingdings" w:hAnsi="Wingdings" w:hint="default"/>
      </w:rPr>
    </w:lvl>
    <w:lvl w:ilvl="3" w:tplc="1F263AF4">
      <w:start w:val="1"/>
      <w:numFmt w:val="bullet"/>
      <w:lvlText w:val=""/>
      <w:lvlJc w:val="left"/>
      <w:pPr>
        <w:ind w:left="2880" w:hanging="360"/>
      </w:pPr>
      <w:rPr>
        <w:rFonts w:ascii="Symbol" w:hAnsi="Symbol" w:hint="default"/>
      </w:rPr>
    </w:lvl>
    <w:lvl w:ilvl="4" w:tplc="06A2B564">
      <w:start w:val="1"/>
      <w:numFmt w:val="bullet"/>
      <w:lvlText w:val="o"/>
      <w:lvlJc w:val="left"/>
      <w:pPr>
        <w:ind w:left="3600" w:hanging="360"/>
      </w:pPr>
      <w:rPr>
        <w:rFonts w:ascii="Courier New" w:hAnsi="Courier New" w:hint="default"/>
      </w:rPr>
    </w:lvl>
    <w:lvl w:ilvl="5" w:tplc="53D2233C">
      <w:start w:val="1"/>
      <w:numFmt w:val="bullet"/>
      <w:lvlText w:val=""/>
      <w:lvlJc w:val="left"/>
      <w:pPr>
        <w:ind w:left="4320" w:hanging="360"/>
      </w:pPr>
      <w:rPr>
        <w:rFonts w:ascii="Wingdings" w:hAnsi="Wingdings" w:hint="default"/>
      </w:rPr>
    </w:lvl>
    <w:lvl w:ilvl="6" w:tplc="242865F8">
      <w:start w:val="1"/>
      <w:numFmt w:val="bullet"/>
      <w:lvlText w:val=""/>
      <w:lvlJc w:val="left"/>
      <w:pPr>
        <w:ind w:left="5040" w:hanging="360"/>
      </w:pPr>
      <w:rPr>
        <w:rFonts w:ascii="Symbol" w:hAnsi="Symbol" w:hint="default"/>
      </w:rPr>
    </w:lvl>
    <w:lvl w:ilvl="7" w:tplc="6820237A">
      <w:start w:val="1"/>
      <w:numFmt w:val="bullet"/>
      <w:lvlText w:val="o"/>
      <w:lvlJc w:val="left"/>
      <w:pPr>
        <w:ind w:left="5760" w:hanging="360"/>
      </w:pPr>
      <w:rPr>
        <w:rFonts w:ascii="Courier New" w:hAnsi="Courier New" w:hint="default"/>
      </w:rPr>
    </w:lvl>
    <w:lvl w:ilvl="8" w:tplc="444EBA90">
      <w:start w:val="1"/>
      <w:numFmt w:val="bullet"/>
      <w:lvlText w:val=""/>
      <w:lvlJc w:val="left"/>
      <w:pPr>
        <w:ind w:left="6480" w:hanging="360"/>
      </w:pPr>
      <w:rPr>
        <w:rFonts w:ascii="Wingdings" w:hAnsi="Wingdings" w:hint="default"/>
      </w:rPr>
    </w:lvl>
  </w:abstractNum>
  <w:abstractNum w:abstractNumId="55" w15:restartNumberingAfterBreak="0">
    <w:nsid w:val="6F24236C"/>
    <w:multiLevelType w:val="hybridMultilevel"/>
    <w:tmpl w:val="80E429C8"/>
    <w:lvl w:ilvl="0" w:tplc="5F0A643E">
      <w:start w:val="1"/>
      <w:numFmt w:val="bullet"/>
      <w:lvlText w:val=""/>
      <w:lvlJc w:val="left"/>
      <w:pPr>
        <w:ind w:left="720" w:hanging="360"/>
      </w:pPr>
      <w:rPr>
        <w:rFonts w:ascii="Symbol" w:hAnsi="Symbol" w:hint="default"/>
      </w:rPr>
    </w:lvl>
    <w:lvl w:ilvl="1" w:tplc="1CFC4F3C">
      <w:start w:val="1"/>
      <w:numFmt w:val="bullet"/>
      <w:lvlText w:val="o"/>
      <w:lvlJc w:val="left"/>
      <w:pPr>
        <w:ind w:left="1440" w:hanging="360"/>
      </w:pPr>
      <w:rPr>
        <w:rFonts w:ascii="Courier New" w:hAnsi="Courier New" w:hint="default"/>
      </w:rPr>
    </w:lvl>
    <w:lvl w:ilvl="2" w:tplc="4776CA3E">
      <w:start w:val="1"/>
      <w:numFmt w:val="bullet"/>
      <w:lvlText w:val=""/>
      <w:lvlJc w:val="left"/>
      <w:pPr>
        <w:ind w:left="2160" w:hanging="360"/>
      </w:pPr>
      <w:rPr>
        <w:rFonts w:ascii="Wingdings" w:hAnsi="Wingdings" w:hint="default"/>
      </w:rPr>
    </w:lvl>
    <w:lvl w:ilvl="3" w:tplc="4030FCC0">
      <w:start w:val="1"/>
      <w:numFmt w:val="bullet"/>
      <w:lvlText w:val=""/>
      <w:lvlJc w:val="left"/>
      <w:pPr>
        <w:ind w:left="2880" w:hanging="360"/>
      </w:pPr>
      <w:rPr>
        <w:rFonts w:ascii="Symbol" w:hAnsi="Symbol" w:hint="default"/>
      </w:rPr>
    </w:lvl>
    <w:lvl w:ilvl="4" w:tplc="F53EFC10">
      <w:start w:val="1"/>
      <w:numFmt w:val="bullet"/>
      <w:lvlText w:val="o"/>
      <w:lvlJc w:val="left"/>
      <w:pPr>
        <w:ind w:left="3600" w:hanging="360"/>
      </w:pPr>
      <w:rPr>
        <w:rFonts w:ascii="Courier New" w:hAnsi="Courier New" w:hint="default"/>
      </w:rPr>
    </w:lvl>
    <w:lvl w:ilvl="5" w:tplc="98DEEE16">
      <w:start w:val="1"/>
      <w:numFmt w:val="bullet"/>
      <w:lvlText w:val=""/>
      <w:lvlJc w:val="left"/>
      <w:pPr>
        <w:ind w:left="4320" w:hanging="360"/>
      </w:pPr>
      <w:rPr>
        <w:rFonts w:ascii="Wingdings" w:hAnsi="Wingdings" w:hint="default"/>
      </w:rPr>
    </w:lvl>
    <w:lvl w:ilvl="6" w:tplc="85186D08">
      <w:start w:val="1"/>
      <w:numFmt w:val="bullet"/>
      <w:lvlText w:val=""/>
      <w:lvlJc w:val="left"/>
      <w:pPr>
        <w:ind w:left="5040" w:hanging="360"/>
      </w:pPr>
      <w:rPr>
        <w:rFonts w:ascii="Symbol" w:hAnsi="Symbol" w:hint="default"/>
      </w:rPr>
    </w:lvl>
    <w:lvl w:ilvl="7" w:tplc="60F04430">
      <w:start w:val="1"/>
      <w:numFmt w:val="bullet"/>
      <w:lvlText w:val="o"/>
      <w:lvlJc w:val="left"/>
      <w:pPr>
        <w:ind w:left="5760" w:hanging="360"/>
      </w:pPr>
      <w:rPr>
        <w:rFonts w:ascii="Courier New" w:hAnsi="Courier New" w:hint="default"/>
      </w:rPr>
    </w:lvl>
    <w:lvl w:ilvl="8" w:tplc="4FFE3BA4">
      <w:start w:val="1"/>
      <w:numFmt w:val="bullet"/>
      <w:lvlText w:val=""/>
      <w:lvlJc w:val="left"/>
      <w:pPr>
        <w:ind w:left="6480" w:hanging="360"/>
      </w:pPr>
      <w:rPr>
        <w:rFonts w:ascii="Wingdings" w:hAnsi="Wingdings" w:hint="default"/>
      </w:rPr>
    </w:lvl>
  </w:abstractNum>
  <w:abstractNum w:abstractNumId="56" w15:restartNumberingAfterBreak="0">
    <w:nsid w:val="6F4902E9"/>
    <w:multiLevelType w:val="hybridMultilevel"/>
    <w:tmpl w:val="8382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1DABAD"/>
    <w:multiLevelType w:val="hybridMultilevel"/>
    <w:tmpl w:val="FFFFFFFF"/>
    <w:lvl w:ilvl="0" w:tplc="696E035A">
      <w:start w:val="1"/>
      <w:numFmt w:val="bullet"/>
      <w:lvlText w:val=""/>
      <w:lvlJc w:val="left"/>
      <w:pPr>
        <w:ind w:left="720" w:hanging="360"/>
      </w:pPr>
      <w:rPr>
        <w:rFonts w:ascii="Symbol" w:hAnsi="Symbol" w:hint="default"/>
      </w:rPr>
    </w:lvl>
    <w:lvl w:ilvl="1" w:tplc="CE4E36B8">
      <w:start w:val="1"/>
      <w:numFmt w:val="bullet"/>
      <w:lvlText w:val="o"/>
      <w:lvlJc w:val="left"/>
      <w:pPr>
        <w:ind w:left="1440" w:hanging="360"/>
      </w:pPr>
      <w:rPr>
        <w:rFonts w:ascii="Courier New" w:hAnsi="Courier New" w:hint="default"/>
      </w:rPr>
    </w:lvl>
    <w:lvl w:ilvl="2" w:tplc="80DAC82E">
      <w:start w:val="1"/>
      <w:numFmt w:val="bullet"/>
      <w:lvlText w:val=""/>
      <w:lvlJc w:val="left"/>
      <w:pPr>
        <w:ind w:left="2160" w:hanging="360"/>
      </w:pPr>
      <w:rPr>
        <w:rFonts w:ascii="Wingdings" w:hAnsi="Wingdings" w:hint="default"/>
      </w:rPr>
    </w:lvl>
    <w:lvl w:ilvl="3" w:tplc="413CF824">
      <w:start w:val="1"/>
      <w:numFmt w:val="bullet"/>
      <w:lvlText w:val=""/>
      <w:lvlJc w:val="left"/>
      <w:pPr>
        <w:ind w:left="2880" w:hanging="360"/>
      </w:pPr>
      <w:rPr>
        <w:rFonts w:ascii="Symbol" w:hAnsi="Symbol" w:hint="default"/>
      </w:rPr>
    </w:lvl>
    <w:lvl w:ilvl="4" w:tplc="0D3AEFC6">
      <w:start w:val="1"/>
      <w:numFmt w:val="bullet"/>
      <w:lvlText w:val="o"/>
      <w:lvlJc w:val="left"/>
      <w:pPr>
        <w:ind w:left="3600" w:hanging="360"/>
      </w:pPr>
      <w:rPr>
        <w:rFonts w:ascii="Courier New" w:hAnsi="Courier New" w:hint="default"/>
      </w:rPr>
    </w:lvl>
    <w:lvl w:ilvl="5" w:tplc="14F45A6E">
      <w:start w:val="1"/>
      <w:numFmt w:val="bullet"/>
      <w:lvlText w:val=""/>
      <w:lvlJc w:val="left"/>
      <w:pPr>
        <w:ind w:left="4320" w:hanging="360"/>
      </w:pPr>
      <w:rPr>
        <w:rFonts w:ascii="Wingdings" w:hAnsi="Wingdings" w:hint="default"/>
      </w:rPr>
    </w:lvl>
    <w:lvl w:ilvl="6" w:tplc="84A41BDE">
      <w:start w:val="1"/>
      <w:numFmt w:val="bullet"/>
      <w:lvlText w:val=""/>
      <w:lvlJc w:val="left"/>
      <w:pPr>
        <w:ind w:left="5040" w:hanging="360"/>
      </w:pPr>
      <w:rPr>
        <w:rFonts w:ascii="Symbol" w:hAnsi="Symbol" w:hint="default"/>
      </w:rPr>
    </w:lvl>
    <w:lvl w:ilvl="7" w:tplc="5A84F408">
      <w:start w:val="1"/>
      <w:numFmt w:val="bullet"/>
      <w:lvlText w:val="o"/>
      <w:lvlJc w:val="left"/>
      <w:pPr>
        <w:ind w:left="5760" w:hanging="360"/>
      </w:pPr>
      <w:rPr>
        <w:rFonts w:ascii="Courier New" w:hAnsi="Courier New" w:hint="default"/>
      </w:rPr>
    </w:lvl>
    <w:lvl w:ilvl="8" w:tplc="57A01BB4">
      <w:start w:val="1"/>
      <w:numFmt w:val="bullet"/>
      <w:lvlText w:val=""/>
      <w:lvlJc w:val="left"/>
      <w:pPr>
        <w:ind w:left="6480" w:hanging="360"/>
      </w:pPr>
      <w:rPr>
        <w:rFonts w:ascii="Wingdings" w:hAnsi="Wingdings" w:hint="default"/>
      </w:rPr>
    </w:lvl>
  </w:abstractNum>
  <w:abstractNum w:abstractNumId="58" w15:restartNumberingAfterBreak="0">
    <w:nsid w:val="751A353A"/>
    <w:multiLevelType w:val="hybridMultilevel"/>
    <w:tmpl w:val="0E1479A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BDE1D8"/>
    <w:multiLevelType w:val="hybridMultilevel"/>
    <w:tmpl w:val="FFFFFFFF"/>
    <w:lvl w:ilvl="0" w:tplc="2A64AF4C">
      <w:start w:val="1"/>
      <w:numFmt w:val="bullet"/>
      <w:lvlText w:val=""/>
      <w:lvlJc w:val="left"/>
      <w:pPr>
        <w:ind w:left="720" w:hanging="360"/>
      </w:pPr>
      <w:rPr>
        <w:rFonts w:ascii="Symbol" w:hAnsi="Symbol" w:hint="default"/>
      </w:rPr>
    </w:lvl>
    <w:lvl w:ilvl="1" w:tplc="72FE12BC">
      <w:start w:val="1"/>
      <w:numFmt w:val="bullet"/>
      <w:lvlText w:val="o"/>
      <w:lvlJc w:val="left"/>
      <w:pPr>
        <w:ind w:left="1440" w:hanging="360"/>
      </w:pPr>
      <w:rPr>
        <w:rFonts w:ascii="Courier New" w:hAnsi="Courier New" w:hint="default"/>
      </w:rPr>
    </w:lvl>
    <w:lvl w:ilvl="2" w:tplc="F3C8EBF2">
      <w:start w:val="1"/>
      <w:numFmt w:val="bullet"/>
      <w:lvlText w:val=""/>
      <w:lvlJc w:val="left"/>
      <w:pPr>
        <w:ind w:left="2160" w:hanging="360"/>
      </w:pPr>
      <w:rPr>
        <w:rFonts w:ascii="Wingdings" w:hAnsi="Wingdings" w:hint="default"/>
      </w:rPr>
    </w:lvl>
    <w:lvl w:ilvl="3" w:tplc="438A6070">
      <w:start w:val="1"/>
      <w:numFmt w:val="bullet"/>
      <w:lvlText w:val=""/>
      <w:lvlJc w:val="left"/>
      <w:pPr>
        <w:ind w:left="2880" w:hanging="360"/>
      </w:pPr>
      <w:rPr>
        <w:rFonts w:ascii="Symbol" w:hAnsi="Symbol" w:hint="default"/>
      </w:rPr>
    </w:lvl>
    <w:lvl w:ilvl="4" w:tplc="1E783D56">
      <w:start w:val="1"/>
      <w:numFmt w:val="bullet"/>
      <w:lvlText w:val="o"/>
      <w:lvlJc w:val="left"/>
      <w:pPr>
        <w:ind w:left="3600" w:hanging="360"/>
      </w:pPr>
      <w:rPr>
        <w:rFonts w:ascii="Courier New" w:hAnsi="Courier New" w:hint="default"/>
      </w:rPr>
    </w:lvl>
    <w:lvl w:ilvl="5" w:tplc="599C11AC">
      <w:start w:val="1"/>
      <w:numFmt w:val="bullet"/>
      <w:lvlText w:val=""/>
      <w:lvlJc w:val="left"/>
      <w:pPr>
        <w:ind w:left="4320" w:hanging="360"/>
      </w:pPr>
      <w:rPr>
        <w:rFonts w:ascii="Wingdings" w:hAnsi="Wingdings" w:hint="default"/>
      </w:rPr>
    </w:lvl>
    <w:lvl w:ilvl="6" w:tplc="593E0E34">
      <w:start w:val="1"/>
      <w:numFmt w:val="bullet"/>
      <w:lvlText w:val=""/>
      <w:lvlJc w:val="left"/>
      <w:pPr>
        <w:ind w:left="5040" w:hanging="360"/>
      </w:pPr>
      <w:rPr>
        <w:rFonts w:ascii="Symbol" w:hAnsi="Symbol" w:hint="default"/>
      </w:rPr>
    </w:lvl>
    <w:lvl w:ilvl="7" w:tplc="3530F734">
      <w:start w:val="1"/>
      <w:numFmt w:val="bullet"/>
      <w:lvlText w:val="o"/>
      <w:lvlJc w:val="left"/>
      <w:pPr>
        <w:ind w:left="5760" w:hanging="360"/>
      </w:pPr>
      <w:rPr>
        <w:rFonts w:ascii="Courier New" w:hAnsi="Courier New" w:hint="default"/>
      </w:rPr>
    </w:lvl>
    <w:lvl w:ilvl="8" w:tplc="1B9A5F42">
      <w:start w:val="1"/>
      <w:numFmt w:val="bullet"/>
      <w:lvlText w:val=""/>
      <w:lvlJc w:val="left"/>
      <w:pPr>
        <w:ind w:left="6480" w:hanging="360"/>
      </w:pPr>
      <w:rPr>
        <w:rFonts w:ascii="Wingdings" w:hAnsi="Wingdings" w:hint="default"/>
      </w:rPr>
    </w:lvl>
  </w:abstractNum>
  <w:abstractNum w:abstractNumId="60" w15:restartNumberingAfterBreak="0">
    <w:nsid w:val="7EE0ADB8"/>
    <w:multiLevelType w:val="hybridMultilevel"/>
    <w:tmpl w:val="B59A4640"/>
    <w:lvl w:ilvl="0" w:tplc="7AB4AF26">
      <w:start w:val="1"/>
      <w:numFmt w:val="decimal"/>
      <w:lvlText w:val="%1."/>
      <w:lvlJc w:val="left"/>
      <w:pPr>
        <w:ind w:left="720" w:hanging="360"/>
      </w:pPr>
    </w:lvl>
    <w:lvl w:ilvl="1" w:tplc="D06A2CC2">
      <w:start w:val="1"/>
      <w:numFmt w:val="lowerLetter"/>
      <w:lvlText w:val="%2."/>
      <w:lvlJc w:val="left"/>
      <w:pPr>
        <w:ind w:left="1440" w:hanging="360"/>
      </w:pPr>
    </w:lvl>
    <w:lvl w:ilvl="2" w:tplc="91028A8E">
      <w:start w:val="1"/>
      <w:numFmt w:val="lowerRoman"/>
      <w:lvlText w:val="%3."/>
      <w:lvlJc w:val="right"/>
      <w:pPr>
        <w:ind w:left="2160" w:hanging="180"/>
      </w:pPr>
    </w:lvl>
    <w:lvl w:ilvl="3" w:tplc="023E6D6C">
      <w:start w:val="1"/>
      <w:numFmt w:val="decimal"/>
      <w:lvlText w:val="%4."/>
      <w:lvlJc w:val="left"/>
      <w:pPr>
        <w:ind w:left="2880" w:hanging="360"/>
      </w:pPr>
    </w:lvl>
    <w:lvl w:ilvl="4" w:tplc="447814C4">
      <w:start w:val="1"/>
      <w:numFmt w:val="lowerLetter"/>
      <w:lvlText w:val="%5."/>
      <w:lvlJc w:val="left"/>
      <w:pPr>
        <w:ind w:left="3600" w:hanging="360"/>
      </w:pPr>
    </w:lvl>
    <w:lvl w:ilvl="5" w:tplc="233E5A5C">
      <w:start w:val="1"/>
      <w:numFmt w:val="lowerRoman"/>
      <w:lvlText w:val="%6."/>
      <w:lvlJc w:val="right"/>
      <w:pPr>
        <w:ind w:left="4320" w:hanging="180"/>
      </w:pPr>
    </w:lvl>
    <w:lvl w:ilvl="6" w:tplc="EBF4B75C">
      <w:start w:val="1"/>
      <w:numFmt w:val="decimal"/>
      <w:lvlText w:val="%7."/>
      <w:lvlJc w:val="left"/>
      <w:pPr>
        <w:ind w:left="5040" w:hanging="360"/>
      </w:pPr>
    </w:lvl>
    <w:lvl w:ilvl="7" w:tplc="D04C7504">
      <w:start w:val="1"/>
      <w:numFmt w:val="lowerLetter"/>
      <w:lvlText w:val="%8."/>
      <w:lvlJc w:val="left"/>
      <w:pPr>
        <w:ind w:left="5760" w:hanging="360"/>
      </w:pPr>
    </w:lvl>
    <w:lvl w:ilvl="8" w:tplc="7452E25C">
      <w:start w:val="1"/>
      <w:numFmt w:val="lowerRoman"/>
      <w:lvlText w:val="%9."/>
      <w:lvlJc w:val="right"/>
      <w:pPr>
        <w:ind w:left="6480" w:hanging="180"/>
      </w:pPr>
    </w:lvl>
  </w:abstractNum>
  <w:abstractNum w:abstractNumId="61" w15:restartNumberingAfterBreak="0">
    <w:nsid w:val="7F4BDCB1"/>
    <w:multiLevelType w:val="hybridMultilevel"/>
    <w:tmpl w:val="4296F888"/>
    <w:lvl w:ilvl="0" w:tplc="46B86B44">
      <w:start w:val="1"/>
      <w:numFmt w:val="bullet"/>
      <w:lvlText w:val=""/>
      <w:lvlJc w:val="left"/>
      <w:pPr>
        <w:ind w:left="720" w:hanging="360"/>
      </w:pPr>
      <w:rPr>
        <w:rFonts w:ascii="Symbol" w:hAnsi="Symbol" w:hint="default"/>
      </w:rPr>
    </w:lvl>
    <w:lvl w:ilvl="1" w:tplc="6624DAA4">
      <w:start w:val="1"/>
      <w:numFmt w:val="bullet"/>
      <w:lvlText w:val="o"/>
      <w:lvlJc w:val="left"/>
      <w:pPr>
        <w:ind w:left="1440" w:hanging="360"/>
      </w:pPr>
      <w:rPr>
        <w:rFonts w:ascii="Courier New" w:hAnsi="Courier New" w:hint="default"/>
      </w:rPr>
    </w:lvl>
    <w:lvl w:ilvl="2" w:tplc="46E67372">
      <w:start w:val="1"/>
      <w:numFmt w:val="bullet"/>
      <w:lvlText w:val=""/>
      <w:lvlJc w:val="left"/>
      <w:pPr>
        <w:ind w:left="2160" w:hanging="360"/>
      </w:pPr>
      <w:rPr>
        <w:rFonts w:ascii="Wingdings" w:hAnsi="Wingdings" w:hint="default"/>
      </w:rPr>
    </w:lvl>
    <w:lvl w:ilvl="3" w:tplc="5606C0AE">
      <w:start w:val="1"/>
      <w:numFmt w:val="bullet"/>
      <w:lvlText w:val=""/>
      <w:lvlJc w:val="left"/>
      <w:pPr>
        <w:ind w:left="2880" w:hanging="360"/>
      </w:pPr>
      <w:rPr>
        <w:rFonts w:ascii="Symbol" w:hAnsi="Symbol" w:hint="default"/>
      </w:rPr>
    </w:lvl>
    <w:lvl w:ilvl="4" w:tplc="4B321A66">
      <w:start w:val="1"/>
      <w:numFmt w:val="bullet"/>
      <w:lvlText w:val="o"/>
      <w:lvlJc w:val="left"/>
      <w:pPr>
        <w:ind w:left="3600" w:hanging="360"/>
      </w:pPr>
      <w:rPr>
        <w:rFonts w:ascii="Courier New" w:hAnsi="Courier New" w:hint="default"/>
      </w:rPr>
    </w:lvl>
    <w:lvl w:ilvl="5" w:tplc="40DCBF48">
      <w:start w:val="1"/>
      <w:numFmt w:val="bullet"/>
      <w:lvlText w:val=""/>
      <w:lvlJc w:val="left"/>
      <w:pPr>
        <w:ind w:left="4320" w:hanging="360"/>
      </w:pPr>
      <w:rPr>
        <w:rFonts w:ascii="Wingdings" w:hAnsi="Wingdings" w:hint="default"/>
      </w:rPr>
    </w:lvl>
    <w:lvl w:ilvl="6" w:tplc="DA9896F6">
      <w:start w:val="1"/>
      <w:numFmt w:val="bullet"/>
      <w:lvlText w:val=""/>
      <w:lvlJc w:val="left"/>
      <w:pPr>
        <w:ind w:left="5040" w:hanging="360"/>
      </w:pPr>
      <w:rPr>
        <w:rFonts w:ascii="Symbol" w:hAnsi="Symbol" w:hint="default"/>
      </w:rPr>
    </w:lvl>
    <w:lvl w:ilvl="7" w:tplc="D0FAA6D4">
      <w:start w:val="1"/>
      <w:numFmt w:val="bullet"/>
      <w:lvlText w:val="o"/>
      <w:lvlJc w:val="left"/>
      <w:pPr>
        <w:ind w:left="5760" w:hanging="360"/>
      </w:pPr>
      <w:rPr>
        <w:rFonts w:ascii="Courier New" w:hAnsi="Courier New" w:hint="default"/>
      </w:rPr>
    </w:lvl>
    <w:lvl w:ilvl="8" w:tplc="B1CA1852">
      <w:start w:val="1"/>
      <w:numFmt w:val="bullet"/>
      <w:lvlText w:val=""/>
      <w:lvlJc w:val="left"/>
      <w:pPr>
        <w:ind w:left="6480" w:hanging="360"/>
      </w:pPr>
      <w:rPr>
        <w:rFonts w:ascii="Wingdings" w:hAnsi="Wingdings" w:hint="default"/>
      </w:rPr>
    </w:lvl>
  </w:abstractNum>
  <w:abstractNum w:abstractNumId="62" w15:restartNumberingAfterBreak="0">
    <w:nsid w:val="7F571254"/>
    <w:multiLevelType w:val="hybridMultilevel"/>
    <w:tmpl w:val="FFFFFFFF"/>
    <w:lvl w:ilvl="0" w:tplc="460A77FA">
      <w:start w:val="1"/>
      <w:numFmt w:val="bullet"/>
      <w:lvlText w:val=""/>
      <w:lvlJc w:val="left"/>
      <w:pPr>
        <w:ind w:left="720" w:hanging="360"/>
      </w:pPr>
      <w:rPr>
        <w:rFonts w:ascii="Symbol" w:hAnsi="Symbol" w:hint="default"/>
      </w:rPr>
    </w:lvl>
    <w:lvl w:ilvl="1" w:tplc="23AE1C02">
      <w:start w:val="1"/>
      <w:numFmt w:val="bullet"/>
      <w:lvlText w:val="o"/>
      <w:lvlJc w:val="left"/>
      <w:pPr>
        <w:ind w:left="1440" w:hanging="360"/>
      </w:pPr>
      <w:rPr>
        <w:rFonts w:ascii="Courier New" w:hAnsi="Courier New" w:hint="default"/>
      </w:rPr>
    </w:lvl>
    <w:lvl w:ilvl="2" w:tplc="F9BE990C">
      <w:start w:val="1"/>
      <w:numFmt w:val="bullet"/>
      <w:lvlText w:val=""/>
      <w:lvlJc w:val="left"/>
      <w:pPr>
        <w:ind w:left="2160" w:hanging="360"/>
      </w:pPr>
      <w:rPr>
        <w:rFonts w:ascii="Wingdings" w:hAnsi="Wingdings" w:hint="default"/>
      </w:rPr>
    </w:lvl>
    <w:lvl w:ilvl="3" w:tplc="FA4E102C">
      <w:start w:val="1"/>
      <w:numFmt w:val="bullet"/>
      <w:lvlText w:val=""/>
      <w:lvlJc w:val="left"/>
      <w:pPr>
        <w:ind w:left="2880" w:hanging="360"/>
      </w:pPr>
      <w:rPr>
        <w:rFonts w:ascii="Symbol" w:hAnsi="Symbol" w:hint="default"/>
      </w:rPr>
    </w:lvl>
    <w:lvl w:ilvl="4" w:tplc="DF043A26">
      <w:start w:val="1"/>
      <w:numFmt w:val="bullet"/>
      <w:lvlText w:val="o"/>
      <w:lvlJc w:val="left"/>
      <w:pPr>
        <w:ind w:left="3600" w:hanging="360"/>
      </w:pPr>
      <w:rPr>
        <w:rFonts w:ascii="Courier New" w:hAnsi="Courier New" w:hint="default"/>
      </w:rPr>
    </w:lvl>
    <w:lvl w:ilvl="5" w:tplc="22FA363A">
      <w:start w:val="1"/>
      <w:numFmt w:val="bullet"/>
      <w:lvlText w:val=""/>
      <w:lvlJc w:val="left"/>
      <w:pPr>
        <w:ind w:left="4320" w:hanging="360"/>
      </w:pPr>
      <w:rPr>
        <w:rFonts w:ascii="Wingdings" w:hAnsi="Wingdings" w:hint="default"/>
      </w:rPr>
    </w:lvl>
    <w:lvl w:ilvl="6" w:tplc="AADC3BD8">
      <w:start w:val="1"/>
      <w:numFmt w:val="bullet"/>
      <w:lvlText w:val=""/>
      <w:lvlJc w:val="left"/>
      <w:pPr>
        <w:ind w:left="5040" w:hanging="360"/>
      </w:pPr>
      <w:rPr>
        <w:rFonts w:ascii="Symbol" w:hAnsi="Symbol" w:hint="default"/>
      </w:rPr>
    </w:lvl>
    <w:lvl w:ilvl="7" w:tplc="4CE44DC8">
      <w:start w:val="1"/>
      <w:numFmt w:val="bullet"/>
      <w:lvlText w:val="o"/>
      <w:lvlJc w:val="left"/>
      <w:pPr>
        <w:ind w:left="5760" w:hanging="360"/>
      </w:pPr>
      <w:rPr>
        <w:rFonts w:ascii="Courier New" w:hAnsi="Courier New" w:hint="default"/>
      </w:rPr>
    </w:lvl>
    <w:lvl w:ilvl="8" w:tplc="40ECEE64">
      <w:start w:val="1"/>
      <w:numFmt w:val="bullet"/>
      <w:lvlText w:val=""/>
      <w:lvlJc w:val="left"/>
      <w:pPr>
        <w:ind w:left="6480" w:hanging="360"/>
      </w:pPr>
      <w:rPr>
        <w:rFonts w:ascii="Wingdings" w:hAnsi="Wingdings" w:hint="default"/>
      </w:rPr>
    </w:lvl>
  </w:abstractNum>
  <w:num w:numId="1" w16cid:durableId="1120226679">
    <w:abstractNumId w:val="47"/>
  </w:num>
  <w:num w:numId="2" w16cid:durableId="9110350">
    <w:abstractNumId w:val="53"/>
  </w:num>
  <w:num w:numId="3" w16cid:durableId="272179022">
    <w:abstractNumId w:val="41"/>
  </w:num>
  <w:num w:numId="4" w16cid:durableId="157625107">
    <w:abstractNumId w:val="37"/>
  </w:num>
  <w:num w:numId="5" w16cid:durableId="1852639283">
    <w:abstractNumId w:val="19"/>
  </w:num>
  <w:num w:numId="6" w16cid:durableId="653292285">
    <w:abstractNumId w:val="61"/>
  </w:num>
  <w:num w:numId="7" w16cid:durableId="503521535">
    <w:abstractNumId w:val="11"/>
  </w:num>
  <w:num w:numId="8" w16cid:durableId="1697347333">
    <w:abstractNumId w:val="15"/>
  </w:num>
  <w:num w:numId="9" w16cid:durableId="1530603716">
    <w:abstractNumId w:val="55"/>
  </w:num>
  <w:num w:numId="10" w16cid:durableId="933249693">
    <w:abstractNumId w:val="49"/>
  </w:num>
  <w:num w:numId="11" w16cid:durableId="1310555766">
    <w:abstractNumId w:val="30"/>
  </w:num>
  <w:num w:numId="12" w16cid:durableId="1488128183">
    <w:abstractNumId w:val="40"/>
  </w:num>
  <w:num w:numId="13" w16cid:durableId="91247427">
    <w:abstractNumId w:val="8"/>
  </w:num>
  <w:num w:numId="14" w16cid:durableId="514537704">
    <w:abstractNumId w:val="17"/>
  </w:num>
  <w:num w:numId="15" w16cid:durableId="2020961160">
    <w:abstractNumId w:val="20"/>
  </w:num>
  <w:num w:numId="16" w16cid:durableId="1362585333">
    <w:abstractNumId w:val="6"/>
  </w:num>
  <w:num w:numId="17" w16cid:durableId="1961179633">
    <w:abstractNumId w:val="13"/>
  </w:num>
  <w:num w:numId="18" w16cid:durableId="1096749406">
    <w:abstractNumId w:val="59"/>
  </w:num>
  <w:num w:numId="19" w16cid:durableId="377053954">
    <w:abstractNumId w:val="62"/>
  </w:num>
  <w:num w:numId="20" w16cid:durableId="779182058">
    <w:abstractNumId w:val="57"/>
  </w:num>
  <w:num w:numId="21" w16cid:durableId="1866165438">
    <w:abstractNumId w:val="0"/>
  </w:num>
  <w:num w:numId="22" w16cid:durableId="322782134">
    <w:abstractNumId w:val="1"/>
  </w:num>
  <w:num w:numId="23" w16cid:durableId="385229584">
    <w:abstractNumId w:val="2"/>
  </w:num>
  <w:num w:numId="24" w16cid:durableId="2090736422">
    <w:abstractNumId w:val="3"/>
  </w:num>
  <w:num w:numId="25" w16cid:durableId="431239602">
    <w:abstractNumId w:val="4"/>
  </w:num>
  <w:num w:numId="26" w16cid:durableId="2095084456">
    <w:abstractNumId w:val="12"/>
  </w:num>
  <w:num w:numId="27" w16cid:durableId="297495017">
    <w:abstractNumId w:val="42"/>
  </w:num>
  <w:num w:numId="28" w16cid:durableId="1898591338">
    <w:abstractNumId w:val="26"/>
  </w:num>
  <w:num w:numId="29" w16cid:durableId="1080372769">
    <w:abstractNumId w:val="36"/>
  </w:num>
  <w:num w:numId="30" w16cid:durableId="151483399">
    <w:abstractNumId w:val="58"/>
  </w:num>
  <w:num w:numId="31" w16cid:durableId="1668289879">
    <w:abstractNumId w:val="44"/>
  </w:num>
  <w:num w:numId="32" w16cid:durableId="279185013">
    <w:abstractNumId w:val="43"/>
  </w:num>
  <w:num w:numId="33" w16cid:durableId="1539050404">
    <w:abstractNumId w:val="38"/>
  </w:num>
  <w:num w:numId="34" w16cid:durableId="887492735">
    <w:abstractNumId w:val="56"/>
  </w:num>
  <w:num w:numId="35" w16cid:durableId="1182624199">
    <w:abstractNumId w:val="46"/>
  </w:num>
  <w:num w:numId="36" w16cid:durableId="1495995825">
    <w:abstractNumId w:val="51"/>
  </w:num>
  <w:num w:numId="37" w16cid:durableId="2042589123">
    <w:abstractNumId w:val="21"/>
  </w:num>
  <w:num w:numId="38" w16cid:durableId="318460251">
    <w:abstractNumId w:val="7"/>
  </w:num>
  <w:num w:numId="39" w16cid:durableId="1067070218">
    <w:abstractNumId w:val="34"/>
  </w:num>
  <w:num w:numId="40" w16cid:durableId="255213156">
    <w:abstractNumId w:val="14"/>
  </w:num>
  <w:num w:numId="41" w16cid:durableId="144784199">
    <w:abstractNumId w:val="27"/>
  </w:num>
  <w:num w:numId="42" w16cid:durableId="357777203">
    <w:abstractNumId w:val="52"/>
  </w:num>
  <w:num w:numId="43" w16cid:durableId="469397144">
    <w:abstractNumId w:val="50"/>
  </w:num>
  <w:num w:numId="44" w16cid:durableId="635599311">
    <w:abstractNumId w:val="32"/>
  </w:num>
  <w:num w:numId="45" w16cid:durableId="567617674">
    <w:abstractNumId w:val="22"/>
  </w:num>
  <w:num w:numId="46" w16cid:durableId="1917781362">
    <w:abstractNumId w:val="16"/>
  </w:num>
  <w:num w:numId="47" w16cid:durableId="308633252">
    <w:abstractNumId w:val="29"/>
  </w:num>
  <w:num w:numId="48" w16cid:durableId="1492719612">
    <w:abstractNumId w:val="28"/>
  </w:num>
  <w:num w:numId="49" w16cid:durableId="29763330">
    <w:abstractNumId w:val="5"/>
  </w:num>
  <w:num w:numId="50" w16cid:durableId="621158356">
    <w:abstractNumId w:val="45"/>
  </w:num>
  <w:num w:numId="51" w16cid:durableId="950473063">
    <w:abstractNumId w:val="23"/>
  </w:num>
  <w:num w:numId="52" w16cid:durableId="630206330">
    <w:abstractNumId w:val="54"/>
  </w:num>
  <w:num w:numId="53" w16cid:durableId="794832149">
    <w:abstractNumId w:val="24"/>
  </w:num>
  <w:num w:numId="54" w16cid:durableId="1233733411">
    <w:abstractNumId w:val="35"/>
  </w:num>
  <w:num w:numId="55" w16cid:durableId="270627277">
    <w:abstractNumId w:val="10"/>
  </w:num>
  <w:num w:numId="56" w16cid:durableId="2013222419">
    <w:abstractNumId w:val="31"/>
  </w:num>
  <w:num w:numId="57" w16cid:durableId="2135248171">
    <w:abstractNumId w:val="33"/>
  </w:num>
  <w:num w:numId="58" w16cid:durableId="1785226251">
    <w:abstractNumId w:val="9"/>
  </w:num>
  <w:num w:numId="59" w16cid:durableId="1551376955">
    <w:abstractNumId w:val="60"/>
  </w:num>
  <w:num w:numId="60" w16cid:durableId="1741754595">
    <w:abstractNumId w:val="39"/>
  </w:num>
  <w:num w:numId="61" w16cid:durableId="355423537">
    <w:abstractNumId w:val="18"/>
  </w:num>
  <w:num w:numId="62" w16cid:durableId="1651784183">
    <w:abstractNumId w:val="25"/>
  </w:num>
  <w:num w:numId="63" w16cid:durableId="756172509">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17"/>
    <w:rsid w:val="0001636E"/>
    <w:rsid w:val="00016371"/>
    <w:rsid w:val="000245F8"/>
    <w:rsid w:val="00040505"/>
    <w:rsid w:val="0004395E"/>
    <w:rsid w:val="000475CF"/>
    <w:rsid w:val="0004778D"/>
    <w:rsid w:val="000478B0"/>
    <w:rsid w:val="000636CA"/>
    <w:rsid w:val="00070254"/>
    <w:rsid w:val="00071C73"/>
    <w:rsid w:val="000738CB"/>
    <w:rsid w:val="0008051E"/>
    <w:rsid w:val="000A27A0"/>
    <w:rsid w:val="000A290A"/>
    <w:rsid w:val="000A7A3A"/>
    <w:rsid w:val="000B714F"/>
    <w:rsid w:val="000B771F"/>
    <w:rsid w:val="000C20CC"/>
    <w:rsid w:val="000C215A"/>
    <w:rsid w:val="000C2A49"/>
    <w:rsid w:val="000C3C57"/>
    <w:rsid w:val="000C6BE1"/>
    <w:rsid w:val="000D42EF"/>
    <w:rsid w:val="000E2441"/>
    <w:rsid w:val="000E329A"/>
    <w:rsid w:val="000F0BE1"/>
    <w:rsid w:val="00100651"/>
    <w:rsid w:val="00100772"/>
    <w:rsid w:val="00122342"/>
    <w:rsid w:val="001373AB"/>
    <w:rsid w:val="00147B62"/>
    <w:rsid w:val="0016137E"/>
    <w:rsid w:val="00165EAE"/>
    <w:rsid w:val="00166F54"/>
    <w:rsid w:val="00176EF5"/>
    <w:rsid w:val="001775C3"/>
    <w:rsid w:val="001863AF"/>
    <w:rsid w:val="001909FF"/>
    <w:rsid w:val="0019472B"/>
    <w:rsid w:val="001950F8"/>
    <w:rsid w:val="0019517F"/>
    <w:rsid w:val="001A3AF2"/>
    <w:rsid w:val="001C38AA"/>
    <w:rsid w:val="001C6B89"/>
    <w:rsid w:val="001D3536"/>
    <w:rsid w:val="001E612D"/>
    <w:rsid w:val="001E7063"/>
    <w:rsid w:val="001E790D"/>
    <w:rsid w:val="001F11F2"/>
    <w:rsid w:val="001F344B"/>
    <w:rsid w:val="00207C71"/>
    <w:rsid w:val="00212F12"/>
    <w:rsid w:val="00214A54"/>
    <w:rsid w:val="002157BD"/>
    <w:rsid w:val="002169ED"/>
    <w:rsid w:val="00216CC5"/>
    <w:rsid w:val="00220A4F"/>
    <w:rsid w:val="00241D1B"/>
    <w:rsid w:val="00243AD1"/>
    <w:rsid w:val="00244CB0"/>
    <w:rsid w:val="00265CC8"/>
    <w:rsid w:val="00267C3D"/>
    <w:rsid w:val="002718E7"/>
    <w:rsid w:val="00271F4B"/>
    <w:rsid w:val="0027771B"/>
    <w:rsid w:val="00291C5A"/>
    <w:rsid w:val="002957B5"/>
    <w:rsid w:val="0029684F"/>
    <w:rsid w:val="002B403C"/>
    <w:rsid w:val="002D5207"/>
    <w:rsid w:val="002D5DD3"/>
    <w:rsid w:val="002E24CC"/>
    <w:rsid w:val="002F35BE"/>
    <w:rsid w:val="002F6B3F"/>
    <w:rsid w:val="003020B2"/>
    <w:rsid w:val="003213C1"/>
    <w:rsid w:val="00321618"/>
    <w:rsid w:val="00333659"/>
    <w:rsid w:val="00335B46"/>
    <w:rsid w:val="00336965"/>
    <w:rsid w:val="00342126"/>
    <w:rsid w:val="00342CCB"/>
    <w:rsid w:val="00346E7F"/>
    <w:rsid w:val="00367BF7"/>
    <w:rsid w:val="00375F9F"/>
    <w:rsid w:val="00380D55"/>
    <w:rsid w:val="00381079"/>
    <w:rsid w:val="00386B3A"/>
    <w:rsid w:val="00387AA6"/>
    <w:rsid w:val="0039044B"/>
    <w:rsid w:val="003B3113"/>
    <w:rsid w:val="003C041D"/>
    <w:rsid w:val="003C2A9B"/>
    <w:rsid w:val="003D7E03"/>
    <w:rsid w:val="00400858"/>
    <w:rsid w:val="004107FB"/>
    <w:rsid w:val="00414091"/>
    <w:rsid w:val="00415916"/>
    <w:rsid w:val="00423E8F"/>
    <w:rsid w:val="00424F3D"/>
    <w:rsid w:val="00431560"/>
    <w:rsid w:val="004344B1"/>
    <w:rsid w:val="00441A5F"/>
    <w:rsid w:val="0045479A"/>
    <w:rsid w:val="00461A8E"/>
    <w:rsid w:val="0046345D"/>
    <w:rsid w:val="00466258"/>
    <w:rsid w:val="00467163"/>
    <w:rsid w:val="00480FDB"/>
    <w:rsid w:val="004812EC"/>
    <w:rsid w:val="00486A10"/>
    <w:rsid w:val="004A02B9"/>
    <w:rsid w:val="004A0F2D"/>
    <w:rsid w:val="004A244F"/>
    <w:rsid w:val="004A6A93"/>
    <w:rsid w:val="004B4B89"/>
    <w:rsid w:val="004C026A"/>
    <w:rsid w:val="004C5C21"/>
    <w:rsid w:val="004C63B9"/>
    <w:rsid w:val="004D675E"/>
    <w:rsid w:val="004E3CCE"/>
    <w:rsid w:val="004F0406"/>
    <w:rsid w:val="004F2AB0"/>
    <w:rsid w:val="004F4479"/>
    <w:rsid w:val="00500C43"/>
    <w:rsid w:val="00500CC6"/>
    <w:rsid w:val="00504ED5"/>
    <w:rsid w:val="00512BD3"/>
    <w:rsid w:val="00514505"/>
    <w:rsid w:val="0052554B"/>
    <w:rsid w:val="00531FF2"/>
    <w:rsid w:val="00534B5D"/>
    <w:rsid w:val="00546C68"/>
    <w:rsid w:val="00551406"/>
    <w:rsid w:val="00551F8D"/>
    <w:rsid w:val="00563F10"/>
    <w:rsid w:val="00563F2A"/>
    <w:rsid w:val="00564383"/>
    <w:rsid w:val="00573DF6"/>
    <w:rsid w:val="005818BB"/>
    <w:rsid w:val="005A0025"/>
    <w:rsid w:val="005A0139"/>
    <w:rsid w:val="005B7F02"/>
    <w:rsid w:val="005C1F5D"/>
    <w:rsid w:val="005D366A"/>
    <w:rsid w:val="005D4975"/>
    <w:rsid w:val="005D4EC4"/>
    <w:rsid w:val="005D73F0"/>
    <w:rsid w:val="005E17D9"/>
    <w:rsid w:val="005E28A2"/>
    <w:rsid w:val="005F3C02"/>
    <w:rsid w:val="00615E14"/>
    <w:rsid w:val="00617A67"/>
    <w:rsid w:val="00620701"/>
    <w:rsid w:val="006224EE"/>
    <w:rsid w:val="00625D61"/>
    <w:rsid w:val="00633AC0"/>
    <w:rsid w:val="006416D5"/>
    <w:rsid w:val="00660D6D"/>
    <w:rsid w:val="00672499"/>
    <w:rsid w:val="006733FC"/>
    <w:rsid w:val="006A423D"/>
    <w:rsid w:val="006B538B"/>
    <w:rsid w:val="006C4A74"/>
    <w:rsid w:val="006D5507"/>
    <w:rsid w:val="006E0968"/>
    <w:rsid w:val="006F54E6"/>
    <w:rsid w:val="006F70B9"/>
    <w:rsid w:val="00700374"/>
    <w:rsid w:val="00701941"/>
    <w:rsid w:val="00706E65"/>
    <w:rsid w:val="00706FD7"/>
    <w:rsid w:val="00713CB9"/>
    <w:rsid w:val="0071493B"/>
    <w:rsid w:val="00716200"/>
    <w:rsid w:val="00735726"/>
    <w:rsid w:val="0073675A"/>
    <w:rsid w:val="00745AC0"/>
    <w:rsid w:val="007466DD"/>
    <w:rsid w:val="00750248"/>
    <w:rsid w:val="0075116F"/>
    <w:rsid w:val="00752EB3"/>
    <w:rsid w:val="007542E8"/>
    <w:rsid w:val="00762C4D"/>
    <w:rsid w:val="00763EC8"/>
    <w:rsid w:val="00766FE2"/>
    <w:rsid w:val="00773C8B"/>
    <w:rsid w:val="00774729"/>
    <w:rsid w:val="00775E42"/>
    <w:rsid w:val="007872C2"/>
    <w:rsid w:val="007920AC"/>
    <w:rsid w:val="007A1E75"/>
    <w:rsid w:val="007A5689"/>
    <w:rsid w:val="007A66E4"/>
    <w:rsid w:val="007B0E54"/>
    <w:rsid w:val="007B731D"/>
    <w:rsid w:val="007C0410"/>
    <w:rsid w:val="007C49F3"/>
    <w:rsid w:val="007D1154"/>
    <w:rsid w:val="007D155C"/>
    <w:rsid w:val="007D3C32"/>
    <w:rsid w:val="007E16DA"/>
    <w:rsid w:val="007E236A"/>
    <w:rsid w:val="007F03FF"/>
    <w:rsid w:val="007F125F"/>
    <w:rsid w:val="007F14BF"/>
    <w:rsid w:val="007F1D1D"/>
    <w:rsid w:val="008015FC"/>
    <w:rsid w:val="00806F8E"/>
    <w:rsid w:val="00807B76"/>
    <w:rsid w:val="008162CF"/>
    <w:rsid w:val="00836EB2"/>
    <w:rsid w:val="00837E33"/>
    <w:rsid w:val="00844955"/>
    <w:rsid w:val="008462B2"/>
    <w:rsid w:val="008526B5"/>
    <w:rsid w:val="00853B16"/>
    <w:rsid w:val="0085468A"/>
    <w:rsid w:val="00872ACC"/>
    <w:rsid w:val="008739D6"/>
    <w:rsid w:val="00875AC2"/>
    <w:rsid w:val="0088227A"/>
    <w:rsid w:val="00882E15"/>
    <w:rsid w:val="00885AF5"/>
    <w:rsid w:val="00895A0E"/>
    <w:rsid w:val="008962B5"/>
    <w:rsid w:val="008A1C75"/>
    <w:rsid w:val="008A53C6"/>
    <w:rsid w:val="008B55E1"/>
    <w:rsid w:val="008D0C3A"/>
    <w:rsid w:val="008E442D"/>
    <w:rsid w:val="008E75BE"/>
    <w:rsid w:val="008F1F46"/>
    <w:rsid w:val="008F2075"/>
    <w:rsid w:val="008F578E"/>
    <w:rsid w:val="00922F34"/>
    <w:rsid w:val="00931AC8"/>
    <w:rsid w:val="00934738"/>
    <w:rsid w:val="009425DE"/>
    <w:rsid w:val="00950C8B"/>
    <w:rsid w:val="009616EB"/>
    <w:rsid w:val="009645E6"/>
    <w:rsid w:val="00971C1D"/>
    <w:rsid w:val="00980220"/>
    <w:rsid w:val="009814EA"/>
    <w:rsid w:val="00981E7B"/>
    <w:rsid w:val="00983948"/>
    <w:rsid w:val="00992499"/>
    <w:rsid w:val="00995B81"/>
    <w:rsid w:val="009A402D"/>
    <w:rsid w:val="009B6CCB"/>
    <w:rsid w:val="009C13CF"/>
    <w:rsid w:val="009C37F8"/>
    <w:rsid w:val="009C693C"/>
    <w:rsid w:val="009C7B6B"/>
    <w:rsid w:val="00A04A10"/>
    <w:rsid w:val="00A05E79"/>
    <w:rsid w:val="00A06644"/>
    <w:rsid w:val="00A2030F"/>
    <w:rsid w:val="00A24755"/>
    <w:rsid w:val="00A248D9"/>
    <w:rsid w:val="00A27CF8"/>
    <w:rsid w:val="00A325A8"/>
    <w:rsid w:val="00A33BB6"/>
    <w:rsid w:val="00A34032"/>
    <w:rsid w:val="00A37AED"/>
    <w:rsid w:val="00A421A3"/>
    <w:rsid w:val="00A65B06"/>
    <w:rsid w:val="00A66568"/>
    <w:rsid w:val="00A67DD9"/>
    <w:rsid w:val="00A779AE"/>
    <w:rsid w:val="00A84D4D"/>
    <w:rsid w:val="00A85488"/>
    <w:rsid w:val="00A86397"/>
    <w:rsid w:val="00A91EC7"/>
    <w:rsid w:val="00AA51CE"/>
    <w:rsid w:val="00AC03D0"/>
    <w:rsid w:val="00AC7BA9"/>
    <w:rsid w:val="00AD2762"/>
    <w:rsid w:val="00AE7D24"/>
    <w:rsid w:val="00AF5E5D"/>
    <w:rsid w:val="00AF61CD"/>
    <w:rsid w:val="00B0314A"/>
    <w:rsid w:val="00B05864"/>
    <w:rsid w:val="00B07AD8"/>
    <w:rsid w:val="00B16B94"/>
    <w:rsid w:val="00B213BF"/>
    <w:rsid w:val="00B313E5"/>
    <w:rsid w:val="00B357FC"/>
    <w:rsid w:val="00B402F1"/>
    <w:rsid w:val="00B43A52"/>
    <w:rsid w:val="00B54529"/>
    <w:rsid w:val="00B618A5"/>
    <w:rsid w:val="00B91DFB"/>
    <w:rsid w:val="00B94711"/>
    <w:rsid w:val="00BA2E15"/>
    <w:rsid w:val="00BA431F"/>
    <w:rsid w:val="00BA7296"/>
    <w:rsid w:val="00BB1285"/>
    <w:rsid w:val="00BB5FD1"/>
    <w:rsid w:val="00BC3295"/>
    <w:rsid w:val="00BD0B68"/>
    <w:rsid w:val="00BD29CF"/>
    <w:rsid w:val="00BE01E0"/>
    <w:rsid w:val="00BE3098"/>
    <w:rsid w:val="00BE69CC"/>
    <w:rsid w:val="00BF7B3D"/>
    <w:rsid w:val="00C032A9"/>
    <w:rsid w:val="00C10437"/>
    <w:rsid w:val="00C20DA6"/>
    <w:rsid w:val="00C241B7"/>
    <w:rsid w:val="00C25EED"/>
    <w:rsid w:val="00C30F17"/>
    <w:rsid w:val="00C31997"/>
    <w:rsid w:val="00C331FE"/>
    <w:rsid w:val="00C3417A"/>
    <w:rsid w:val="00C36B7D"/>
    <w:rsid w:val="00C406A9"/>
    <w:rsid w:val="00C41422"/>
    <w:rsid w:val="00C5326B"/>
    <w:rsid w:val="00C611CE"/>
    <w:rsid w:val="00C672B0"/>
    <w:rsid w:val="00C674B7"/>
    <w:rsid w:val="00C73F02"/>
    <w:rsid w:val="00C87B61"/>
    <w:rsid w:val="00C95CAA"/>
    <w:rsid w:val="00C9773F"/>
    <w:rsid w:val="00C9795B"/>
    <w:rsid w:val="00CA1733"/>
    <w:rsid w:val="00CA7E60"/>
    <w:rsid w:val="00CB4016"/>
    <w:rsid w:val="00CB7BE3"/>
    <w:rsid w:val="00CD0252"/>
    <w:rsid w:val="00CD3179"/>
    <w:rsid w:val="00CF0281"/>
    <w:rsid w:val="00CF200B"/>
    <w:rsid w:val="00D0138D"/>
    <w:rsid w:val="00D0494E"/>
    <w:rsid w:val="00D05CE5"/>
    <w:rsid w:val="00D070A4"/>
    <w:rsid w:val="00D2076D"/>
    <w:rsid w:val="00D23BDD"/>
    <w:rsid w:val="00D26BFD"/>
    <w:rsid w:val="00D321B9"/>
    <w:rsid w:val="00D32AF2"/>
    <w:rsid w:val="00D4240A"/>
    <w:rsid w:val="00D432B5"/>
    <w:rsid w:val="00D47BDC"/>
    <w:rsid w:val="00D500D9"/>
    <w:rsid w:val="00D56F76"/>
    <w:rsid w:val="00D7114A"/>
    <w:rsid w:val="00D75B80"/>
    <w:rsid w:val="00D75F84"/>
    <w:rsid w:val="00D877FD"/>
    <w:rsid w:val="00D97E0A"/>
    <w:rsid w:val="00DA1921"/>
    <w:rsid w:val="00DA41BF"/>
    <w:rsid w:val="00DA5FC8"/>
    <w:rsid w:val="00DB638C"/>
    <w:rsid w:val="00DC1D50"/>
    <w:rsid w:val="00DC4417"/>
    <w:rsid w:val="00DC4C4C"/>
    <w:rsid w:val="00DC5357"/>
    <w:rsid w:val="00DD5B1A"/>
    <w:rsid w:val="00DE0134"/>
    <w:rsid w:val="00DF132F"/>
    <w:rsid w:val="00DF5BBD"/>
    <w:rsid w:val="00DF6DC5"/>
    <w:rsid w:val="00E029A9"/>
    <w:rsid w:val="00E031FE"/>
    <w:rsid w:val="00E05620"/>
    <w:rsid w:val="00E1206A"/>
    <w:rsid w:val="00E14B32"/>
    <w:rsid w:val="00E3161F"/>
    <w:rsid w:val="00E333F9"/>
    <w:rsid w:val="00E33C08"/>
    <w:rsid w:val="00E36FA8"/>
    <w:rsid w:val="00E4186B"/>
    <w:rsid w:val="00E54E4F"/>
    <w:rsid w:val="00E56F18"/>
    <w:rsid w:val="00E647E3"/>
    <w:rsid w:val="00E95E58"/>
    <w:rsid w:val="00EA540C"/>
    <w:rsid w:val="00EB01BE"/>
    <w:rsid w:val="00EB3CA7"/>
    <w:rsid w:val="00EC3783"/>
    <w:rsid w:val="00EC76BF"/>
    <w:rsid w:val="00ED04EC"/>
    <w:rsid w:val="00EF134A"/>
    <w:rsid w:val="00EF2E18"/>
    <w:rsid w:val="00F03840"/>
    <w:rsid w:val="00F059E9"/>
    <w:rsid w:val="00F07F74"/>
    <w:rsid w:val="00F1300A"/>
    <w:rsid w:val="00F21EF1"/>
    <w:rsid w:val="00F2213B"/>
    <w:rsid w:val="00F277E8"/>
    <w:rsid w:val="00F30FD3"/>
    <w:rsid w:val="00F31825"/>
    <w:rsid w:val="00F34B2B"/>
    <w:rsid w:val="00F40067"/>
    <w:rsid w:val="00F43836"/>
    <w:rsid w:val="00F46407"/>
    <w:rsid w:val="00F540DE"/>
    <w:rsid w:val="00F6515B"/>
    <w:rsid w:val="00F755EF"/>
    <w:rsid w:val="00F8086D"/>
    <w:rsid w:val="00F82485"/>
    <w:rsid w:val="00F83422"/>
    <w:rsid w:val="00F834F3"/>
    <w:rsid w:val="00F87B28"/>
    <w:rsid w:val="00F91775"/>
    <w:rsid w:val="00F91863"/>
    <w:rsid w:val="00F92140"/>
    <w:rsid w:val="00F92356"/>
    <w:rsid w:val="00F95E30"/>
    <w:rsid w:val="00FA49EB"/>
    <w:rsid w:val="00FB20FD"/>
    <w:rsid w:val="00FB56DF"/>
    <w:rsid w:val="00FC245D"/>
    <w:rsid w:val="00FC5133"/>
    <w:rsid w:val="00FD0C56"/>
    <w:rsid w:val="00FD2878"/>
    <w:rsid w:val="00FE0AE5"/>
    <w:rsid w:val="00FE35D4"/>
    <w:rsid w:val="00FE4300"/>
    <w:rsid w:val="00FF2E7D"/>
    <w:rsid w:val="00FF595F"/>
    <w:rsid w:val="014DE1A0"/>
    <w:rsid w:val="016D2491"/>
    <w:rsid w:val="024830AB"/>
    <w:rsid w:val="0249CD6D"/>
    <w:rsid w:val="029A823E"/>
    <w:rsid w:val="032431EA"/>
    <w:rsid w:val="034498E9"/>
    <w:rsid w:val="03788BBC"/>
    <w:rsid w:val="0394460E"/>
    <w:rsid w:val="03E4010C"/>
    <w:rsid w:val="03F9C4D2"/>
    <w:rsid w:val="044C73DB"/>
    <w:rsid w:val="04F73BED"/>
    <w:rsid w:val="0569A54B"/>
    <w:rsid w:val="067436A8"/>
    <w:rsid w:val="06CCB574"/>
    <w:rsid w:val="0745C003"/>
    <w:rsid w:val="080BE79A"/>
    <w:rsid w:val="081885C3"/>
    <w:rsid w:val="082135D3"/>
    <w:rsid w:val="089CC45E"/>
    <w:rsid w:val="08C6FF06"/>
    <w:rsid w:val="08E23A0A"/>
    <w:rsid w:val="097F4882"/>
    <w:rsid w:val="09A0E365"/>
    <w:rsid w:val="09ACF7F0"/>
    <w:rsid w:val="0A0FAFD3"/>
    <w:rsid w:val="0AE02A6A"/>
    <w:rsid w:val="0AE2A5EB"/>
    <w:rsid w:val="0B588262"/>
    <w:rsid w:val="0C4105C0"/>
    <w:rsid w:val="0C615211"/>
    <w:rsid w:val="0C92A680"/>
    <w:rsid w:val="0CE0EE88"/>
    <w:rsid w:val="0DCF1C5D"/>
    <w:rsid w:val="0E5B8762"/>
    <w:rsid w:val="0E723E2A"/>
    <w:rsid w:val="0F27E987"/>
    <w:rsid w:val="0F593ADD"/>
    <w:rsid w:val="0F5AD66A"/>
    <w:rsid w:val="0FA3C476"/>
    <w:rsid w:val="1030206B"/>
    <w:rsid w:val="1043B8FA"/>
    <w:rsid w:val="10A63391"/>
    <w:rsid w:val="10C77929"/>
    <w:rsid w:val="10CE8968"/>
    <w:rsid w:val="1156A332"/>
    <w:rsid w:val="116889AB"/>
    <w:rsid w:val="119F81F6"/>
    <w:rsid w:val="11D029E5"/>
    <w:rsid w:val="11D21AF6"/>
    <w:rsid w:val="11D5DD46"/>
    <w:rsid w:val="12D9758D"/>
    <w:rsid w:val="12E9D9BA"/>
    <w:rsid w:val="130B3D43"/>
    <w:rsid w:val="13502C22"/>
    <w:rsid w:val="15C21134"/>
    <w:rsid w:val="160C18A4"/>
    <w:rsid w:val="167FB3BB"/>
    <w:rsid w:val="16D2D876"/>
    <w:rsid w:val="1739700C"/>
    <w:rsid w:val="179A21F1"/>
    <w:rsid w:val="179BF4A1"/>
    <w:rsid w:val="17AD90B9"/>
    <w:rsid w:val="17B5CEEB"/>
    <w:rsid w:val="182026C3"/>
    <w:rsid w:val="186DC5B2"/>
    <w:rsid w:val="18A4C272"/>
    <w:rsid w:val="18E8B860"/>
    <w:rsid w:val="195E8B30"/>
    <w:rsid w:val="19675DE8"/>
    <w:rsid w:val="19E36FE1"/>
    <w:rsid w:val="19F17561"/>
    <w:rsid w:val="1A1CD08E"/>
    <w:rsid w:val="1AC367D9"/>
    <w:rsid w:val="1B5B7D8E"/>
    <w:rsid w:val="1BF9BA94"/>
    <w:rsid w:val="1C0D1C87"/>
    <w:rsid w:val="1C3A94C7"/>
    <w:rsid w:val="1D66C75D"/>
    <w:rsid w:val="1D68062C"/>
    <w:rsid w:val="1DA86D4C"/>
    <w:rsid w:val="1E62EC42"/>
    <w:rsid w:val="1EBDA6AC"/>
    <w:rsid w:val="1EC18FF7"/>
    <w:rsid w:val="1F861334"/>
    <w:rsid w:val="1F969FFA"/>
    <w:rsid w:val="1FBFE61B"/>
    <w:rsid w:val="20393169"/>
    <w:rsid w:val="20B992F9"/>
    <w:rsid w:val="20E865F0"/>
    <w:rsid w:val="21261059"/>
    <w:rsid w:val="213154BB"/>
    <w:rsid w:val="2150C590"/>
    <w:rsid w:val="21590C2E"/>
    <w:rsid w:val="21C2F027"/>
    <w:rsid w:val="21EA845F"/>
    <w:rsid w:val="2214DE8A"/>
    <w:rsid w:val="2256B1C9"/>
    <w:rsid w:val="227E06FF"/>
    <w:rsid w:val="228000E4"/>
    <w:rsid w:val="22F786DD"/>
    <w:rsid w:val="233947F3"/>
    <w:rsid w:val="23CD17B1"/>
    <w:rsid w:val="24F53408"/>
    <w:rsid w:val="25C5A605"/>
    <w:rsid w:val="25D34637"/>
    <w:rsid w:val="260A4BBC"/>
    <w:rsid w:val="26F6A74E"/>
    <w:rsid w:val="27673A72"/>
    <w:rsid w:val="27B9F6AF"/>
    <w:rsid w:val="27FF9400"/>
    <w:rsid w:val="2811715A"/>
    <w:rsid w:val="282CD4CA"/>
    <w:rsid w:val="28BAEACC"/>
    <w:rsid w:val="28D1E32D"/>
    <w:rsid w:val="2904CEAB"/>
    <w:rsid w:val="2966C861"/>
    <w:rsid w:val="29772236"/>
    <w:rsid w:val="29AD41BB"/>
    <w:rsid w:val="29FC7B86"/>
    <w:rsid w:val="2A1D59DD"/>
    <w:rsid w:val="2A46CA3E"/>
    <w:rsid w:val="2AA30FD5"/>
    <w:rsid w:val="2AD91AB4"/>
    <w:rsid w:val="2B21E2AC"/>
    <w:rsid w:val="2C2B0D63"/>
    <w:rsid w:val="2D64BFC9"/>
    <w:rsid w:val="2D66860F"/>
    <w:rsid w:val="2D9653D0"/>
    <w:rsid w:val="2D9ED255"/>
    <w:rsid w:val="2E779DCB"/>
    <w:rsid w:val="2E99B302"/>
    <w:rsid w:val="2EE8E8A8"/>
    <w:rsid w:val="2F4BBAF5"/>
    <w:rsid w:val="2F535FEE"/>
    <w:rsid w:val="30165C21"/>
    <w:rsid w:val="3031F463"/>
    <w:rsid w:val="312E60F1"/>
    <w:rsid w:val="31371C96"/>
    <w:rsid w:val="31633577"/>
    <w:rsid w:val="3167E7E8"/>
    <w:rsid w:val="31D9755E"/>
    <w:rsid w:val="327FA85D"/>
    <w:rsid w:val="329FA848"/>
    <w:rsid w:val="3353CCC8"/>
    <w:rsid w:val="336C3019"/>
    <w:rsid w:val="34089D38"/>
    <w:rsid w:val="3478A51F"/>
    <w:rsid w:val="348B6A38"/>
    <w:rsid w:val="34A5769A"/>
    <w:rsid w:val="3508F486"/>
    <w:rsid w:val="362AB512"/>
    <w:rsid w:val="362DBC48"/>
    <w:rsid w:val="36424E17"/>
    <w:rsid w:val="36567FAC"/>
    <w:rsid w:val="36F96237"/>
    <w:rsid w:val="37407C25"/>
    <w:rsid w:val="3741B37D"/>
    <w:rsid w:val="3772D423"/>
    <w:rsid w:val="378350F4"/>
    <w:rsid w:val="37F2FDDD"/>
    <w:rsid w:val="38BDF588"/>
    <w:rsid w:val="38CDB42A"/>
    <w:rsid w:val="38D4EEBF"/>
    <w:rsid w:val="39BBF389"/>
    <w:rsid w:val="39BC21FE"/>
    <w:rsid w:val="3A292488"/>
    <w:rsid w:val="3A3C3150"/>
    <w:rsid w:val="3A485864"/>
    <w:rsid w:val="3A51418E"/>
    <w:rsid w:val="3A51839B"/>
    <w:rsid w:val="3A682CF4"/>
    <w:rsid w:val="3B70F540"/>
    <w:rsid w:val="3BA560C8"/>
    <w:rsid w:val="3C5316DA"/>
    <w:rsid w:val="3C5533EC"/>
    <w:rsid w:val="3D75FF26"/>
    <w:rsid w:val="3DE1BE93"/>
    <w:rsid w:val="3F10CA69"/>
    <w:rsid w:val="3F2AF7E4"/>
    <w:rsid w:val="3F43505D"/>
    <w:rsid w:val="3FE8BA3D"/>
    <w:rsid w:val="4044C14C"/>
    <w:rsid w:val="40768EFB"/>
    <w:rsid w:val="40AC4CBD"/>
    <w:rsid w:val="4132A19D"/>
    <w:rsid w:val="419DC729"/>
    <w:rsid w:val="4289DA0F"/>
    <w:rsid w:val="431A3C6E"/>
    <w:rsid w:val="434DD946"/>
    <w:rsid w:val="43F636CF"/>
    <w:rsid w:val="448EB9CE"/>
    <w:rsid w:val="44A2D9E1"/>
    <w:rsid w:val="44D3C2F6"/>
    <w:rsid w:val="44F3AE65"/>
    <w:rsid w:val="45286F8B"/>
    <w:rsid w:val="4567A5AC"/>
    <w:rsid w:val="458081A5"/>
    <w:rsid w:val="45AAEB98"/>
    <w:rsid w:val="462C2A53"/>
    <w:rsid w:val="4675BF5E"/>
    <w:rsid w:val="468F7EC6"/>
    <w:rsid w:val="46A88BDB"/>
    <w:rsid w:val="46AE1608"/>
    <w:rsid w:val="46CBB087"/>
    <w:rsid w:val="46F40923"/>
    <w:rsid w:val="475C35BD"/>
    <w:rsid w:val="47A495C9"/>
    <w:rsid w:val="47BBE4BE"/>
    <w:rsid w:val="47CAAAD4"/>
    <w:rsid w:val="482B4F27"/>
    <w:rsid w:val="48927093"/>
    <w:rsid w:val="48BAD287"/>
    <w:rsid w:val="49F2FA3A"/>
    <w:rsid w:val="4A23E903"/>
    <w:rsid w:val="4A67792C"/>
    <w:rsid w:val="4A9AFB88"/>
    <w:rsid w:val="4AA89AE1"/>
    <w:rsid w:val="4AD8BD7D"/>
    <w:rsid w:val="4B3588A1"/>
    <w:rsid w:val="4C68F46A"/>
    <w:rsid w:val="4C73F360"/>
    <w:rsid w:val="4CC9470B"/>
    <w:rsid w:val="4CE41582"/>
    <w:rsid w:val="4D8FF7DB"/>
    <w:rsid w:val="4E3F8A1F"/>
    <w:rsid w:val="4E4F943B"/>
    <w:rsid w:val="4F0FDA3E"/>
    <w:rsid w:val="4F754ED5"/>
    <w:rsid w:val="4F8DA887"/>
    <w:rsid w:val="4FE25107"/>
    <w:rsid w:val="4FF18B45"/>
    <w:rsid w:val="503A4B95"/>
    <w:rsid w:val="5095216D"/>
    <w:rsid w:val="50B77824"/>
    <w:rsid w:val="514CB4EF"/>
    <w:rsid w:val="518E3722"/>
    <w:rsid w:val="5198886A"/>
    <w:rsid w:val="51B30DF3"/>
    <w:rsid w:val="52382F88"/>
    <w:rsid w:val="52491E35"/>
    <w:rsid w:val="52C330AC"/>
    <w:rsid w:val="52D2331D"/>
    <w:rsid w:val="52EDF9B4"/>
    <w:rsid w:val="53535706"/>
    <w:rsid w:val="541521AF"/>
    <w:rsid w:val="5445157A"/>
    <w:rsid w:val="54F59D01"/>
    <w:rsid w:val="5564BCA8"/>
    <w:rsid w:val="557900CB"/>
    <w:rsid w:val="559F225B"/>
    <w:rsid w:val="56188D84"/>
    <w:rsid w:val="568780E3"/>
    <w:rsid w:val="568AF7C8"/>
    <w:rsid w:val="56AFF063"/>
    <w:rsid w:val="56B426DF"/>
    <w:rsid w:val="57134798"/>
    <w:rsid w:val="572F1931"/>
    <w:rsid w:val="574CFE57"/>
    <w:rsid w:val="58B3C516"/>
    <w:rsid w:val="595F4C93"/>
    <w:rsid w:val="5A1B8D1D"/>
    <w:rsid w:val="5A223A41"/>
    <w:rsid w:val="5A2A477E"/>
    <w:rsid w:val="5AE640C6"/>
    <w:rsid w:val="5B698432"/>
    <w:rsid w:val="5B6BA895"/>
    <w:rsid w:val="5B86522A"/>
    <w:rsid w:val="5C53AE49"/>
    <w:rsid w:val="5CF38D59"/>
    <w:rsid w:val="5D4E1321"/>
    <w:rsid w:val="5D74FDB2"/>
    <w:rsid w:val="5E1DF745"/>
    <w:rsid w:val="5E3D1A34"/>
    <w:rsid w:val="5EA2991D"/>
    <w:rsid w:val="5EC5FD6C"/>
    <w:rsid w:val="5ED75092"/>
    <w:rsid w:val="5F0F60FD"/>
    <w:rsid w:val="5F3E46C5"/>
    <w:rsid w:val="5F4A1057"/>
    <w:rsid w:val="5F76306A"/>
    <w:rsid w:val="5FCA005F"/>
    <w:rsid w:val="5FFDF15F"/>
    <w:rsid w:val="600B00B5"/>
    <w:rsid w:val="6064DC9F"/>
    <w:rsid w:val="60785368"/>
    <w:rsid w:val="60AB0073"/>
    <w:rsid w:val="60E8A321"/>
    <w:rsid w:val="6145132D"/>
    <w:rsid w:val="61EAC74A"/>
    <w:rsid w:val="61F65020"/>
    <w:rsid w:val="629D6DA1"/>
    <w:rsid w:val="62DF822D"/>
    <w:rsid w:val="6316332B"/>
    <w:rsid w:val="643493F2"/>
    <w:rsid w:val="644E5E42"/>
    <w:rsid w:val="645F3D0E"/>
    <w:rsid w:val="648EDEFA"/>
    <w:rsid w:val="6497D552"/>
    <w:rsid w:val="64B969D5"/>
    <w:rsid w:val="64E6551E"/>
    <w:rsid w:val="64EA1150"/>
    <w:rsid w:val="64FC2C3F"/>
    <w:rsid w:val="653FA23B"/>
    <w:rsid w:val="656DC255"/>
    <w:rsid w:val="657A8875"/>
    <w:rsid w:val="65ADBD9E"/>
    <w:rsid w:val="65F8F860"/>
    <w:rsid w:val="660FF482"/>
    <w:rsid w:val="668B98A0"/>
    <w:rsid w:val="66AF83B1"/>
    <w:rsid w:val="66D78406"/>
    <w:rsid w:val="6757EFFE"/>
    <w:rsid w:val="6808B19A"/>
    <w:rsid w:val="6816EC46"/>
    <w:rsid w:val="6840D902"/>
    <w:rsid w:val="6866523B"/>
    <w:rsid w:val="6873B497"/>
    <w:rsid w:val="694D8B7E"/>
    <w:rsid w:val="6999AC2C"/>
    <w:rsid w:val="69C7817D"/>
    <w:rsid w:val="6A5659B1"/>
    <w:rsid w:val="6A97F3B7"/>
    <w:rsid w:val="6AAD0BC6"/>
    <w:rsid w:val="6AE67562"/>
    <w:rsid w:val="6B04407B"/>
    <w:rsid w:val="6B45EB9C"/>
    <w:rsid w:val="6B66B3AE"/>
    <w:rsid w:val="6BB7FA5C"/>
    <w:rsid w:val="6BBCB4CF"/>
    <w:rsid w:val="6BC193FE"/>
    <w:rsid w:val="6C55A1E4"/>
    <w:rsid w:val="6C614777"/>
    <w:rsid w:val="6C90D27A"/>
    <w:rsid w:val="6CE59C12"/>
    <w:rsid w:val="6D1EE88E"/>
    <w:rsid w:val="6D2D498B"/>
    <w:rsid w:val="6D5B51F0"/>
    <w:rsid w:val="6D7D805F"/>
    <w:rsid w:val="6DCCEFF7"/>
    <w:rsid w:val="6DFA9AB0"/>
    <w:rsid w:val="6E012DA8"/>
    <w:rsid w:val="6F7E255F"/>
    <w:rsid w:val="6F98B96A"/>
    <w:rsid w:val="7036C301"/>
    <w:rsid w:val="70664B8C"/>
    <w:rsid w:val="70CF68BB"/>
    <w:rsid w:val="71092D0F"/>
    <w:rsid w:val="71248D8E"/>
    <w:rsid w:val="71291307"/>
    <w:rsid w:val="71A35B64"/>
    <w:rsid w:val="71A6BF8F"/>
    <w:rsid w:val="723FE320"/>
    <w:rsid w:val="724BFE8B"/>
    <w:rsid w:val="72B4CF5A"/>
    <w:rsid w:val="737F38A5"/>
    <w:rsid w:val="73853A6D"/>
    <w:rsid w:val="73964063"/>
    <w:rsid w:val="73B22218"/>
    <w:rsid w:val="73CBD1C5"/>
    <w:rsid w:val="73DBB381"/>
    <w:rsid w:val="748AAA26"/>
    <w:rsid w:val="74B2C542"/>
    <w:rsid w:val="752365BE"/>
    <w:rsid w:val="7535A8E6"/>
    <w:rsid w:val="75A5B465"/>
    <w:rsid w:val="75B92D00"/>
    <w:rsid w:val="75CF614D"/>
    <w:rsid w:val="75ED6EA3"/>
    <w:rsid w:val="75FCECD6"/>
    <w:rsid w:val="7657E65B"/>
    <w:rsid w:val="76939414"/>
    <w:rsid w:val="76A094F6"/>
    <w:rsid w:val="76A3F239"/>
    <w:rsid w:val="77A97C4D"/>
    <w:rsid w:val="77D06D7C"/>
    <w:rsid w:val="77D8B13F"/>
    <w:rsid w:val="78C53471"/>
    <w:rsid w:val="790E7D28"/>
    <w:rsid w:val="797A2678"/>
    <w:rsid w:val="7A6C15AF"/>
    <w:rsid w:val="7AB1772D"/>
    <w:rsid w:val="7B17B0E0"/>
    <w:rsid w:val="7BA3D248"/>
    <w:rsid w:val="7BBCA46F"/>
    <w:rsid w:val="7BBF6268"/>
    <w:rsid w:val="7C481FB0"/>
    <w:rsid w:val="7C66FFB4"/>
    <w:rsid w:val="7CABC46F"/>
    <w:rsid w:val="7CD99463"/>
    <w:rsid w:val="7D00A416"/>
    <w:rsid w:val="7D5F88A1"/>
    <w:rsid w:val="7DA04C30"/>
    <w:rsid w:val="7E0F8395"/>
    <w:rsid w:val="7EE904B7"/>
    <w:rsid w:val="7FA8E9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96C5D6"/>
  <w14:defaultImageDpi w14:val="330"/>
  <w15:docId w15:val="{158BE708-4D52-4851-828E-83E3009E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FE"/>
    <w:rPr>
      <w:rFonts w:ascii="Times New Roman" w:hAnsi="Times New Roman" w:cs="Times New Roman"/>
    </w:rPr>
  </w:style>
  <w:style w:type="paragraph" w:styleId="Ttulo1">
    <w:name w:val="heading 1"/>
    <w:basedOn w:val="Normal"/>
    <w:next w:val="Normal"/>
    <w:link w:val="Ttulo1Carter"/>
    <w:uiPriority w:val="9"/>
    <w:qFormat/>
    <w:rsid w:val="009839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ter"/>
    <w:uiPriority w:val="9"/>
    <w:semiHidden/>
    <w:unhideWhenUsed/>
    <w:qFormat/>
    <w:rsid w:val="003C04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554B"/>
    <w:pPr>
      <w:ind w:left="720"/>
      <w:contextualSpacing/>
    </w:pPr>
    <w:rPr>
      <w:rFonts w:asciiTheme="minorHAnsi" w:hAnsiTheme="minorHAnsi" w:cstheme="minorBidi"/>
    </w:rPr>
  </w:style>
  <w:style w:type="character" w:styleId="Hiperligao">
    <w:name w:val="Hyperlink"/>
    <w:basedOn w:val="Tipodeletrapredefinidodopargrafo"/>
    <w:uiPriority w:val="99"/>
    <w:unhideWhenUsed/>
    <w:rsid w:val="00386B3A"/>
    <w:rPr>
      <w:color w:val="0000FF" w:themeColor="hyperlink"/>
      <w:u w:val="single"/>
    </w:rPr>
  </w:style>
  <w:style w:type="character" w:styleId="Hiperligaovisitada">
    <w:name w:val="FollowedHyperlink"/>
    <w:basedOn w:val="Tipodeletrapredefinidodopargrafo"/>
    <w:uiPriority w:val="99"/>
    <w:semiHidden/>
    <w:unhideWhenUsed/>
    <w:rsid w:val="00386B3A"/>
    <w:rPr>
      <w:color w:val="800080" w:themeColor="followedHyperlink"/>
      <w:u w:val="single"/>
    </w:rPr>
  </w:style>
  <w:style w:type="paragraph" w:styleId="Cabealho">
    <w:name w:val="header"/>
    <w:basedOn w:val="Normal"/>
    <w:link w:val="CabealhoCarter"/>
    <w:uiPriority w:val="99"/>
    <w:unhideWhenUsed/>
    <w:rsid w:val="00C73F02"/>
    <w:pPr>
      <w:tabs>
        <w:tab w:val="center" w:pos="4320"/>
        <w:tab w:val="right" w:pos="8640"/>
      </w:tabs>
    </w:pPr>
    <w:rPr>
      <w:rFonts w:asciiTheme="minorHAnsi" w:hAnsiTheme="minorHAnsi" w:cstheme="minorBidi"/>
    </w:rPr>
  </w:style>
  <w:style w:type="character" w:customStyle="1" w:styleId="CabealhoCarter">
    <w:name w:val="Cabeçalho Caráter"/>
    <w:basedOn w:val="Tipodeletrapredefinidodopargrafo"/>
    <w:link w:val="Cabealho"/>
    <w:uiPriority w:val="99"/>
    <w:rsid w:val="00C73F02"/>
  </w:style>
  <w:style w:type="paragraph" w:styleId="Rodap">
    <w:name w:val="footer"/>
    <w:basedOn w:val="Normal"/>
    <w:link w:val="RodapCarter"/>
    <w:uiPriority w:val="99"/>
    <w:unhideWhenUsed/>
    <w:rsid w:val="00C73F02"/>
    <w:pPr>
      <w:tabs>
        <w:tab w:val="center" w:pos="4320"/>
        <w:tab w:val="right" w:pos="8640"/>
      </w:tabs>
    </w:pPr>
    <w:rPr>
      <w:rFonts w:asciiTheme="minorHAnsi" w:hAnsiTheme="minorHAnsi" w:cstheme="minorBidi"/>
    </w:rPr>
  </w:style>
  <w:style w:type="character" w:customStyle="1" w:styleId="RodapCarter">
    <w:name w:val="Rodapé Caráter"/>
    <w:basedOn w:val="Tipodeletrapredefinidodopargrafo"/>
    <w:link w:val="Rodap"/>
    <w:uiPriority w:val="99"/>
    <w:rsid w:val="00C73F02"/>
  </w:style>
  <w:style w:type="paragraph" w:styleId="Textodebalo">
    <w:name w:val="Balloon Text"/>
    <w:basedOn w:val="Normal"/>
    <w:link w:val="TextodebaloCarter"/>
    <w:uiPriority w:val="99"/>
    <w:semiHidden/>
    <w:unhideWhenUsed/>
    <w:rsid w:val="00C73F02"/>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C73F02"/>
    <w:rPr>
      <w:rFonts w:ascii="Lucida Grande" w:hAnsi="Lucida Grande" w:cs="Lucida Grande"/>
      <w:sz w:val="18"/>
      <w:szCs w:val="18"/>
    </w:rPr>
  </w:style>
  <w:style w:type="paragraph" w:styleId="Reviso">
    <w:name w:val="Revision"/>
    <w:hidden/>
    <w:uiPriority w:val="99"/>
    <w:semiHidden/>
    <w:rsid w:val="00D26BFD"/>
  </w:style>
  <w:style w:type="character" w:customStyle="1" w:styleId="apple-converted-space">
    <w:name w:val="apple-converted-space"/>
    <w:basedOn w:val="Tipodeletrapredefinidodopargrafo"/>
    <w:rsid w:val="00625D61"/>
  </w:style>
  <w:style w:type="character" w:styleId="Refdecomentrio">
    <w:name w:val="annotation reference"/>
    <w:basedOn w:val="Tipodeletrapredefinidodopargrafo"/>
    <w:uiPriority w:val="99"/>
    <w:semiHidden/>
    <w:unhideWhenUsed/>
    <w:rsid w:val="007E16DA"/>
    <w:rPr>
      <w:sz w:val="16"/>
      <w:szCs w:val="16"/>
    </w:rPr>
  </w:style>
  <w:style w:type="paragraph" w:styleId="Textodecomentrio">
    <w:name w:val="annotation text"/>
    <w:basedOn w:val="Normal"/>
    <w:link w:val="TextodecomentrioCarter"/>
    <w:uiPriority w:val="99"/>
    <w:semiHidden/>
    <w:unhideWhenUsed/>
    <w:rsid w:val="007E16DA"/>
    <w:rPr>
      <w:sz w:val="20"/>
      <w:szCs w:val="20"/>
    </w:rPr>
  </w:style>
  <w:style w:type="character" w:customStyle="1" w:styleId="TextodecomentrioCarter">
    <w:name w:val="Texto de comentário Caráter"/>
    <w:basedOn w:val="Tipodeletrapredefinidodopargrafo"/>
    <w:link w:val="Textodecomentrio"/>
    <w:uiPriority w:val="99"/>
    <w:semiHidden/>
    <w:rsid w:val="007E16DA"/>
    <w:rPr>
      <w:rFonts w:ascii="Times New Roman" w:hAnsi="Times New Roman" w:cs="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7E16DA"/>
    <w:rPr>
      <w:b/>
      <w:bCs/>
    </w:rPr>
  </w:style>
  <w:style w:type="character" w:customStyle="1" w:styleId="AssuntodecomentrioCarter">
    <w:name w:val="Assunto de comentário Caráter"/>
    <w:basedOn w:val="TextodecomentrioCarter"/>
    <w:link w:val="Assuntodecomentrio"/>
    <w:uiPriority w:val="99"/>
    <w:semiHidden/>
    <w:rsid w:val="007E16DA"/>
    <w:rPr>
      <w:rFonts w:ascii="Times New Roman" w:hAnsi="Times New Roman" w:cs="Times New Roman"/>
      <w:b/>
      <w:bCs/>
      <w:sz w:val="20"/>
      <w:szCs w:val="20"/>
    </w:rPr>
  </w:style>
  <w:style w:type="character" w:customStyle="1" w:styleId="UnresolvedMention1">
    <w:name w:val="Unresolved Mention1"/>
    <w:basedOn w:val="Tipodeletrapredefinidodopargrafo"/>
    <w:uiPriority w:val="99"/>
    <w:rsid w:val="00E647E3"/>
    <w:rPr>
      <w:color w:val="605E5C"/>
      <w:shd w:val="clear" w:color="auto" w:fill="E1DFDD"/>
    </w:rPr>
  </w:style>
  <w:style w:type="character" w:styleId="MenoNoResolvida">
    <w:name w:val="Unresolved Mention"/>
    <w:basedOn w:val="Tipodeletrapredefinidodopargrafo"/>
    <w:uiPriority w:val="99"/>
    <w:semiHidden/>
    <w:unhideWhenUsed/>
    <w:rsid w:val="00A33BB6"/>
    <w:rPr>
      <w:color w:val="605E5C"/>
      <w:shd w:val="clear" w:color="auto" w:fill="E1DFDD"/>
    </w:rPr>
  </w:style>
  <w:style w:type="table" w:styleId="TabelacomGrelha">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3Carter">
    <w:name w:val="Título 3 Caráter"/>
    <w:basedOn w:val="Tipodeletrapredefinidodopargrafo"/>
    <w:link w:val="Ttulo3"/>
    <w:uiPriority w:val="9"/>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D0494E"/>
    <w:pPr>
      <w:spacing w:before="100" w:beforeAutospacing="1" w:after="100" w:afterAutospacing="1"/>
    </w:pPr>
    <w:rPr>
      <w:rFonts w:eastAsia="Times New Roman"/>
    </w:rPr>
  </w:style>
  <w:style w:type="character" w:customStyle="1" w:styleId="normaltextrun">
    <w:name w:val="normaltextrun"/>
    <w:basedOn w:val="Tipodeletrapredefinidodopargrafo"/>
    <w:rsid w:val="00D0494E"/>
  </w:style>
  <w:style w:type="character" w:customStyle="1" w:styleId="eop">
    <w:name w:val="eop"/>
    <w:basedOn w:val="Tipodeletrapredefinidodopargrafo"/>
    <w:rsid w:val="00D0494E"/>
  </w:style>
  <w:style w:type="character" w:customStyle="1" w:styleId="Ttulo2Carter">
    <w:name w:val="Título 2 Caráter"/>
    <w:basedOn w:val="Tipodeletrapredefinidodopargrafo"/>
    <w:link w:val="Ttulo2"/>
    <w:uiPriority w:val="9"/>
    <w:semiHidden/>
    <w:rsid w:val="003C041D"/>
    <w:rPr>
      <w:rFonts w:asciiTheme="majorHAnsi" w:eastAsiaTheme="majorEastAsia" w:hAnsiTheme="majorHAnsi" w:cstheme="majorBidi"/>
      <w:color w:val="365F91" w:themeColor="accent1" w:themeShade="BF"/>
      <w:sz w:val="26"/>
      <w:szCs w:val="26"/>
    </w:rPr>
  </w:style>
  <w:style w:type="character" w:customStyle="1" w:styleId="Ttulo1Carter">
    <w:name w:val="Título 1 Caráter"/>
    <w:basedOn w:val="Tipodeletrapredefinidodopargrafo"/>
    <w:link w:val="Ttulo1"/>
    <w:uiPriority w:val="9"/>
    <w:rsid w:val="00983948"/>
    <w:rPr>
      <w:rFonts w:asciiTheme="majorHAnsi" w:eastAsiaTheme="majorEastAsia" w:hAnsiTheme="majorHAnsi" w:cstheme="majorBidi"/>
      <w:color w:val="365F91" w:themeColor="accent1" w:themeShade="BF"/>
      <w:sz w:val="32"/>
      <w:szCs w:val="32"/>
    </w:rPr>
  </w:style>
  <w:style w:type="character" w:styleId="Mencionar">
    <w:name w:val="Mention"/>
    <w:basedOn w:val="Tipodeletrapredefinidodopargrafo"/>
    <w:uiPriority w:val="99"/>
    <w:unhideWhenUsed/>
    <w:rsid w:val="00C95CAA"/>
    <w:rPr>
      <w:color w:val="2B579A"/>
      <w:shd w:val="clear" w:color="auto" w:fill="E1DFDD"/>
    </w:rPr>
  </w:style>
  <w:style w:type="character" w:customStyle="1" w:styleId="scxw30956983">
    <w:name w:val="scxw30956983"/>
    <w:basedOn w:val="Tipodeletrapredefinidodopargrafo"/>
    <w:rsid w:val="00A84D4D"/>
  </w:style>
  <w:style w:type="paragraph" w:styleId="Textodenotaderodap">
    <w:name w:val="footnote text"/>
    <w:basedOn w:val="Normal"/>
    <w:link w:val="TextodenotaderodapCarter"/>
    <w:uiPriority w:val="99"/>
    <w:semiHidden/>
    <w:unhideWhenUsed/>
    <w:rsid w:val="000C3C57"/>
    <w:rPr>
      <w:sz w:val="20"/>
      <w:szCs w:val="20"/>
    </w:rPr>
  </w:style>
  <w:style w:type="character" w:customStyle="1" w:styleId="TextodenotaderodapCarter">
    <w:name w:val="Texto de nota de rodapé Caráter"/>
    <w:basedOn w:val="Tipodeletrapredefinidodopargrafo"/>
    <w:link w:val="Textodenotaderodap"/>
    <w:uiPriority w:val="99"/>
    <w:semiHidden/>
    <w:rsid w:val="000C3C57"/>
    <w:rPr>
      <w:rFonts w:ascii="Times New Roman" w:hAnsi="Times New Roman" w:cs="Times New Roman"/>
      <w:sz w:val="20"/>
      <w:szCs w:val="20"/>
    </w:rPr>
  </w:style>
  <w:style w:type="character" w:styleId="Refdenotaderodap">
    <w:name w:val="footnote reference"/>
    <w:basedOn w:val="Tipodeletrapredefinidodopargrafo"/>
    <w:uiPriority w:val="99"/>
    <w:semiHidden/>
    <w:unhideWhenUsed/>
    <w:rsid w:val="000C3C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70424">
      <w:bodyDiv w:val="1"/>
      <w:marLeft w:val="0"/>
      <w:marRight w:val="0"/>
      <w:marTop w:val="0"/>
      <w:marBottom w:val="0"/>
      <w:divBdr>
        <w:top w:val="none" w:sz="0" w:space="0" w:color="auto"/>
        <w:left w:val="none" w:sz="0" w:space="0" w:color="auto"/>
        <w:bottom w:val="none" w:sz="0" w:space="0" w:color="auto"/>
        <w:right w:val="none" w:sz="0" w:space="0" w:color="auto"/>
      </w:divBdr>
    </w:div>
    <w:div w:id="387649488">
      <w:bodyDiv w:val="1"/>
      <w:marLeft w:val="0"/>
      <w:marRight w:val="0"/>
      <w:marTop w:val="0"/>
      <w:marBottom w:val="0"/>
      <w:divBdr>
        <w:top w:val="none" w:sz="0" w:space="0" w:color="auto"/>
        <w:left w:val="none" w:sz="0" w:space="0" w:color="auto"/>
        <w:bottom w:val="none" w:sz="0" w:space="0" w:color="auto"/>
        <w:right w:val="none" w:sz="0" w:space="0" w:color="auto"/>
      </w:divBdr>
    </w:div>
    <w:div w:id="564877926">
      <w:bodyDiv w:val="1"/>
      <w:marLeft w:val="0"/>
      <w:marRight w:val="0"/>
      <w:marTop w:val="0"/>
      <w:marBottom w:val="0"/>
      <w:divBdr>
        <w:top w:val="none" w:sz="0" w:space="0" w:color="auto"/>
        <w:left w:val="none" w:sz="0" w:space="0" w:color="auto"/>
        <w:bottom w:val="none" w:sz="0" w:space="0" w:color="auto"/>
        <w:right w:val="none" w:sz="0" w:space="0" w:color="auto"/>
      </w:divBdr>
      <w:divsChild>
        <w:div w:id="515849628">
          <w:marLeft w:val="0"/>
          <w:marRight w:val="0"/>
          <w:marTop w:val="0"/>
          <w:marBottom w:val="0"/>
          <w:divBdr>
            <w:top w:val="none" w:sz="0" w:space="0" w:color="auto"/>
            <w:left w:val="none" w:sz="0" w:space="0" w:color="auto"/>
            <w:bottom w:val="none" w:sz="0" w:space="0" w:color="auto"/>
            <w:right w:val="none" w:sz="0" w:space="0" w:color="auto"/>
          </w:divBdr>
        </w:div>
      </w:divsChild>
    </w:div>
    <w:div w:id="695696339">
      <w:bodyDiv w:val="1"/>
      <w:marLeft w:val="0"/>
      <w:marRight w:val="0"/>
      <w:marTop w:val="0"/>
      <w:marBottom w:val="0"/>
      <w:divBdr>
        <w:top w:val="none" w:sz="0" w:space="0" w:color="auto"/>
        <w:left w:val="none" w:sz="0" w:space="0" w:color="auto"/>
        <w:bottom w:val="none" w:sz="0" w:space="0" w:color="auto"/>
        <w:right w:val="none" w:sz="0" w:space="0" w:color="auto"/>
      </w:divBdr>
    </w:div>
    <w:div w:id="852651059">
      <w:bodyDiv w:val="1"/>
      <w:marLeft w:val="0"/>
      <w:marRight w:val="0"/>
      <w:marTop w:val="0"/>
      <w:marBottom w:val="0"/>
      <w:divBdr>
        <w:top w:val="none" w:sz="0" w:space="0" w:color="auto"/>
        <w:left w:val="none" w:sz="0" w:space="0" w:color="auto"/>
        <w:bottom w:val="none" w:sz="0" w:space="0" w:color="auto"/>
        <w:right w:val="none" w:sz="0" w:space="0" w:color="auto"/>
      </w:divBdr>
    </w:div>
    <w:div w:id="1070813775">
      <w:bodyDiv w:val="1"/>
      <w:marLeft w:val="0"/>
      <w:marRight w:val="0"/>
      <w:marTop w:val="0"/>
      <w:marBottom w:val="0"/>
      <w:divBdr>
        <w:top w:val="none" w:sz="0" w:space="0" w:color="auto"/>
        <w:left w:val="none" w:sz="0" w:space="0" w:color="auto"/>
        <w:bottom w:val="none" w:sz="0" w:space="0" w:color="auto"/>
        <w:right w:val="none" w:sz="0" w:space="0" w:color="auto"/>
      </w:divBdr>
    </w:div>
    <w:div w:id="1215964412">
      <w:bodyDiv w:val="1"/>
      <w:marLeft w:val="0"/>
      <w:marRight w:val="0"/>
      <w:marTop w:val="0"/>
      <w:marBottom w:val="0"/>
      <w:divBdr>
        <w:top w:val="none" w:sz="0" w:space="0" w:color="auto"/>
        <w:left w:val="none" w:sz="0" w:space="0" w:color="auto"/>
        <w:bottom w:val="none" w:sz="0" w:space="0" w:color="auto"/>
        <w:right w:val="none" w:sz="0" w:space="0" w:color="auto"/>
      </w:divBdr>
    </w:div>
    <w:div w:id="1225527248">
      <w:bodyDiv w:val="1"/>
      <w:marLeft w:val="0"/>
      <w:marRight w:val="0"/>
      <w:marTop w:val="0"/>
      <w:marBottom w:val="0"/>
      <w:divBdr>
        <w:top w:val="none" w:sz="0" w:space="0" w:color="auto"/>
        <w:left w:val="none" w:sz="0" w:space="0" w:color="auto"/>
        <w:bottom w:val="none" w:sz="0" w:space="0" w:color="auto"/>
        <w:right w:val="none" w:sz="0" w:space="0" w:color="auto"/>
      </w:divBdr>
    </w:div>
    <w:div w:id="1331636785">
      <w:bodyDiv w:val="1"/>
      <w:marLeft w:val="0"/>
      <w:marRight w:val="0"/>
      <w:marTop w:val="0"/>
      <w:marBottom w:val="0"/>
      <w:divBdr>
        <w:top w:val="none" w:sz="0" w:space="0" w:color="auto"/>
        <w:left w:val="none" w:sz="0" w:space="0" w:color="auto"/>
        <w:bottom w:val="none" w:sz="0" w:space="0" w:color="auto"/>
        <w:right w:val="none" w:sz="0" w:space="0" w:color="auto"/>
      </w:divBdr>
    </w:div>
    <w:div w:id="1368144329">
      <w:bodyDiv w:val="1"/>
      <w:marLeft w:val="0"/>
      <w:marRight w:val="0"/>
      <w:marTop w:val="0"/>
      <w:marBottom w:val="0"/>
      <w:divBdr>
        <w:top w:val="none" w:sz="0" w:space="0" w:color="auto"/>
        <w:left w:val="none" w:sz="0" w:space="0" w:color="auto"/>
        <w:bottom w:val="none" w:sz="0" w:space="0" w:color="auto"/>
        <w:right w:val="none" w:sz="0" w:space="0" w:color="auto"/>
      </w:divBdr>
    </w:div>
    <w:div w:id="1636644838">
      <w:bodyDiv w:val="1"/>
      <w:marLeft w:val="0"/>
      <w:marRight w:val="0"/>
      <w:marTop w:val="0"/>
      <w:marBottom w:val="0"/>
      <w:divBdr>
        <w:top w:val="none" w:sz="0" w:space="0" w:color="auto"/>
        <w:left w:val="none" w:sz="0" w:space="0" w:color="auto"/>
        <w:bottom w:val="none" w:sz="0" w:space="0" w:color="auto"/>
        <w:right w:val="none" w:sz="0" w:space="0" w:color="auto"/>
      </w:divBdr>
    </w:div>
    <w:div w:id="1766614360">
      <w:bodyDiv w:val="1"/>
      <w:marLeft w:val="0"/>
      <w:marRight w:val="0"/>
      <w:marTop w:val="0"/>
      <w:marBottom w:val="0"/>
      <w:divBdr>
        <w:top w:val="none" w:sz="0" w:space="0" w:color="auto"/>
        <w:left w:val="none" w:sz="0" w:space="0" w:color="auto"/>
        <w:bottom w:val="none" w:sz="0" w:space="0" w:color="auto"/>
        <w:right w:val="none" w:sz="0" w:space="0" w:color="auto"/>
      </w:divBdr>
    </w:div>
    <w:div w:id="1818716316">
      <w:bodyDiv w:val="1"/>
      <w:marLeft w:val="0"/>
      <w:marRight w:val="0"/>
      <w:marTop w:val="0"/>
      <w:marBottom w:val="0"/>
      <w:divBdr>
        <w:top w:val="none" w:sz="0" w:space="0" w:color="auto"/>
        <w:left w:val="none" w:sz="0" w:space="0" w:color="auto"/>
        <w:bottom w:val="none" w:sz="0" w:space="0" w:color="auto"/>
        <w:right w:val="none" w:sz="0" w:space="0" w:color="auto"/>
      </w:divBdr>
    </w:div>
    <w:div w:id="1830486532">
      <w:bodyDiv w:val="1"/>
      <w:marLeft w:val="0"/>
      <w:marRight w:val="0"/>
      <w:marTop w:val="0"/>
      <w:marBottom w:val="0"/>
      <w:divBdr>
        <w:top w:val="none" w:sz="0" w:space="0" w:color="auto"/>
        <w:left w:val="none" w:sz="0" w:space="0" w:color="auto"/>
        <w:bottom w:val="none" w:sz="0" w:space="0" w:color="auto"/>
        <w:right w:val="none" w:sz="0" w:space="0" w:color="auto"/>
      </w:divBdr>
    </w:div>
    <w:div w:id="1909608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fortinet.com/lp-en-ap-kuppingercole-fortirecon?utm_source=Blog&amp;utm_medium=Other&amp;utm_campaign=AI-DrivenSecOps-GLOBAL-Global&amp;utm_content=AR-ap-kuppingercole-fortirecon-G&amp;utm_term=SOC&amp;lsci=701Hr000002Rx86IAC" TargetMode="External"/><Relationship Id="rId18" Type="http://schemas.openxmlformats.org/officeDocument/2006/relationships/hyperlink" Target="https://www.fortinet.com/products/dynamic-application-security-testing" TargetMode="External"/><Relationship Id="rId26" Type="http://schemas.openxmlformats.org/officeDocument/2006/relationships/hyperlink" Target="https://www.fortinet.com/blog?utm_source=blog&amp;utm_medium=blog&amp;utm_campaign=blog%22%20\t%20%22_blank" TargetMode="External"/><Relationship Id="rId3" Type="http://schemas.openxmlformats.org/officeDocument/2006/relationships/customXml" Target="../customXml/item3.xml"/><Relationship Id="rId21" Type="http://schemas.openxmlformats.org/officeDocument/2006/relationships/hyperlink" Target="https://www.fortinet.com/blog/psirt-blogs/proactive-responsible-disclosure-is-one-cucial-way-fortinet-strengthens-customer-security" TargetMode="External"/><Relationship Id="rId7" Type="http://schemas.openxmlformats.org/officeDocument/2006/relationships/settings" Target="settings.xml"/><Relationship Id="rId12" Type="http://schemas.openxmlformats.org/officeDocument/2006/relationships/hyperlink" Target="https://www.fortinet.com/products/fortirecon?utm_source=pr&amp;utm_medium=pr&amp;utm_campaign=fortirecon" TargetMode="External"/><Relationship Id="rId17" Type="http://schemas.openxmlformats.org/officeDocument/2006/relationships/hyperlink" Target="https://www.fortinet.com/products/siem/fortisiem?utm_source=pr&amp;utm_medium=pr&amp;utm_campaign=fortisiem" TargetMode="External"/><Relationship Id="rId25" Type="http://schemas.openxmlformats.org/officeDocument/2006/relationships/hyperlink" Target="https://www.fortinet.com/%22%20/t%20%22_blank" TargetMode="External"/><Relationship Id="rId2" Type="http://schemas.openxmlformats.org/officeDocument/2006/relationships/customXml" Target="../customXml/item2.xml"/><Relationship Id="rId16" Type="http://schemas.openxmlformats.org/officeDocument/2006/relationships/hyperlink" Target="https://www.fortinet.com/products/fortisoar?utm_source=pr&amp;utm_medium=pr&amp;utm_campaign=fortisoar" TargetMode="External"/><Relationship Id="rId20" Type="http://schemas.openxmlformats.org/officeDocument/2006/relationships/hyperlink" Target="https://trust.fortinet.com/?itemName=infrastructure&amp;source=clic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tinet.com/?utm_source=website&amp;utm_medium=pr&amp;utm_campaign=fortinet" TargetMode="External"/><Relationship Id="rId24" Type="http://schemas.openxmlformats.org/officeDocument/2006/relationships/hyperlink" Target="https://www.fortinet.com/fortiguard/labs?utm_source=pr&amp;utm_campaign=fortiguardlabs%22%20\t%20%22_blank"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fortinet.com/products/next-generation-firewall?utm_source=pr&amp;utm_medium=pr&amp;utm_campaign=fortigate" TargetMode="External"/><Relationship Id="rId23" Type="http://schemas.openxmlformats.org/officeDocument/2006/relationships/hyperlink" Target="https://www.fortinet.com/nse-training?utm_source=pr&amp;utm_campaign=nse-training%22%20\t%20%22_blan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ortinet.com/products/fortirecon?utm_source=pr&amp;utm_medium=pr&amp;utm_campaign=fortirec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tinet.com/solutions/enterprise-midsize-business/security-fabric?utm_source=pr&amp;utm_medium=pr&amp;utm_campaign=security-fabric" TargetMode="External"/><Relationship Id="rId22" Type="http://schemas.openxmlformats.org/officeDocument/2006/relationships/hyperlink" Target="https://www.fortinet.com/blog?utm_source=pr&amp;utm_medium=pr&amp;utm_campaign=boiler%22%20\t%20%22_blank" TargetMode="External"/><Relationship Id="rId27" Type="http://schemas.openxmlformats.org/officeDocument/2006/relationships/hyperlink" Target="https://www.fortinet.com/fortiguard/labs?utm_source=pr&amp;utm_medium=pr&amp;utm_campaign=fglabs%22%20\t%20%22_blan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6FA408C-B6DE-40D1-814E-CE313C2608AD}">
    <t:Anchor>
      <t:Comment id="35864618"/>
    </t:Anchor>
    <t:History>
      <t:Event id="{D02B4FC0-2AFD-40CB-B4D0-9D89C24CFEE1}" time="2025-07-31T18:21:54.276Z">
        <t:Attribution userId="S::efuhrmann@fortinet-us.com::d2f0e0c4-7cc9-40b9-80b3-54f3d5c50a48" userProvider="AD" userName="Elena Fuhrmann"/>
        <t:Anchor>
          <t:Comment id="35864618"/>
        </t:Anchor>
        <t:Create/>
      </t:Event>
      <t:Event id="{E0898100-D454-444B-BF57-0C56796CCDD5}" time="2025-07-31T18:21:54.276Z">
        <t:Attribution userId="S::efuhrmann@fortinet-us.com::d2f0e0c4-7cc9-40b9-80b3-54f3d5c50a48" userProvider="AD" userName="Elena Fuhrmann"/>
        <t:Anchor>
          <t:Comment id="35864618"/>
        </t:Anchor>
        <t:Assign userId="S::mhinge@fortinet-us.com::da73a61b-dfcc-4139-a525-efe61d1a61c4" userProvider="AD" userName="Mukul Hinge"/>
      </t:Event>
      <t:Event id="{EE27C212-AB2F-4247-85B8-2C9ECCDEDCBF}" time="2025-07-31T18:21:54.276Z">
        <t:Attribution userId="S::efuhrmann@fortinet-us.com::d2f0e0c4-7cc9-40b9-80b3-54f3d5c50a48" userProvider="AD" userName="Elena Fuhrmann"/>
        <t:Anchor>
          <t:Comment id="35864618"/>
        </t:Anchor>
        <t:SetTitle title="@Mukul Hinge - should this feature be removed here? Is there something we should replace it with?"/>
      </t:Event>
    </t:History>
  </t:Task>
  <t:Task id="{DB89D748-0FE1-4165-B17F-24DCF1E97007}">
    <t:Anchor>
      <t:Comment id="1335438259"/>
    </t:Anchor>
    <t:History>
      <t:Event id="{46AA9A8C-162B-4679-92D9-8814A5B7263C}" time="2025-07-23T19:21:53.372Z">
        <t:Attribution userId="S::efuhrmann@fortinet-us.com::d2f0e0c4-7cc9-40b9-80b3-54f3d5c50a48" userProvider="AD" userName="Elena Fuhrmann"/>
        <t:Anchor>
          <t:Comment id="1335438259"/>
        </t:Anchor>
        <t:Create/>
      </t:Event>
      <t:Event id="{731502D6-3D39-4DE8-8DE8-B333A7FCBBD3}" time="2025-07-23T19:21:53.372Z">
        <t:Attribution userId="S::efuhrmann@fortinet-us.com::d2f0e0c4-7cc9-40b9-80b3-54f3d5c50a48" userProvider="AD" userName="Elena Fuhrmann"/>
        <t:Anchor>
          <t:Comment id="1335438259"/>
        </t:Anchor>
        <t:Assign userId="S::mhinge@fortinet-us.com::da73a61b-dfcc-4139-a525-efe61d1a61c4" userProvider="AD" userName="Mukul Hinge"/>
      </t:Event>
      <t:Event id="{492ED9C5-57AE-45AA-960E-1201675BA768}" time="2025-07-23T19:21:53.372Z">
        <t:Attribution userId="S::efuhrmann@fortinet-us.com::d2f0e0c4-7cc9-40b9-80b3-54f3d5c50a48" userProvider="AD" userName="Elena Fuhrmann"/>
        <t:Anchor>
          <t:Comment id="1335438259"/>
        </t:Anchor>
        <t:SetTitle title="@Mukul Hinge do we have the draft quote we can include here for Carl's reference? We can leave a note that it's still being approved by the customer"/>
      </t:Event>
      <t:Event id="{FB3D4354-878A-454B-BA19-73F45950DDFC}" time="2025-07-23T20:04:38.956Z">
        <t:Attribution userId="S::efuhrmann@fortinet-us.com::d2f0e0c4-7cc9-40b9-80b3-54f3d5c50a48" userProvider="AD" userName="Elena Fuhrmann"/>
        <t:Progress percentComplete="100"/>
      </t:Event>
    </t:History>
  </t:Task>
  <t:Task id="{D651552C-1187-42FA-8762-83292B1CA2A4}">
    <t:Anchor>
      <t:Comment id="1206334104"/>
    </t:Anchor>
    <t:History>
      <t:Event id="{882DD6EB-3C93-4BCB-AACF-44EA575932E2}" time="2025-07-23T19:26:07.078Z">
        <t:Attribution userId="S::efuhrmann@fortinet-us.com::d2f0e0c4-7cc9-40b9-80b3-54f3d5c50a48" userProvider="AD" userName="Elena Fuhrmann"/>
        <t:Anchor>
          <t:Comment id="1327928184"/>
        </t:Anchor>
        <t:Create/>
      </t:Event>
      <t:Event id="{7AE20C02-EF06-4C76-8134-C42B63BFE490}" time="2025-07-23T19:26:07.078Z">
        <t:Attribution userId="S::efuhrmann@fortinet-us.com::d2f0e0c4-7cc9-40b9-80b3-54f3d5c50a48" userProvider="AD" userName="Elena Fuhrmann"/>
        <t:Anchor>
          <t:Comment id="1327928184"/>
        </t:Anchor>
        <t:Assign userId="S::mhinge@fortinet-us.com::da73a61b-dfcc-4139-a525-efe61d1a61c4" userProvider="AD" userName="Mukul Hinge"/>
      </t:Event>
      <t:Event id="{D47E8226-D590-49CF-9E07-9E303FFAC00A}" time="2025-07-23T19:26:07.078Z">
        <t:Attribution userId="S::efuhrmann@fortinet-us.com::d2f0e0c4-7cc9-40b9-80b3-54f3d5c50a48" userProvider="AD" userName="Elena Fuhrmann"/>
        <t:Anchor>
          <t:Comment id="1327928184"/>
        </t:Anchor>
        <t:SetTitle title="@Mukul Hinge - do we want to highlight this here? We also mention FortiFlex shortly after in the adoption section"/>
      </t:Event>
      <t:Event id="{72362D26-BEC4-44ED-B87A-73391F5B1C44}" time="2025-07-23T19:44:11.974Z">
        <t:Attribution userId="S::efuhrmann@fortinet-us.com::d2f0e0c4-7cc9-40b9-80b3-54f3d5c50a48" userProvider="AD" userName="Elena Fuhrmann"/>
        <t:Progress percentComplete="100"/>
      </t:Event>
    </t:History>
  </t:Task>
  <t:Task id="{D6BA04CB-832A-423D-ABF0-8276037CAC2A}">
    <t:Anchor>
      <t:Comment id="550856642"/>
    </t:Anchor>
    <t:History>
      <t:Event id="{B474D722-8D48-45F0-B74B-E760E10814B1}" time="2025-07-30T14:30:11.613Z">
        <t:Attribution userId="S::efuhrmann@fortinet-us.com::d2f0e0c4-7cc9-40b9-80b3-54f3d5c50a48" userProvider="AD" userName="Elena Fuhrmann"/>
        <t:Anchor>
          <t:Comment id="153547364"/>
        </t:Anchor>
        <t:Create/>
      </t:Event>
      <t:Event id="{2F679EFB-339C-48BE-AA8A-79A33C824057}" time="2025-07-30T14:30:11.613Z">
        <t:Attribution userId="S::efuhrmann@fortinet-us.com::d2f0e0c4-7cc9-40b9-80b3-54f3d5c50a48" userProvider="AD" userName="Elena Fuhrmann"/>
        <t:Anchor>
          <t:Comment id="153547364"/>
        </t:Anchor>
        <t:Assign userId="S::mhinge@fortinet-us.com::da73a61b-dfcc-4139-a525-efe61d1a61c4" userProvider="AD" userName="Mukul Hinge"/>
      </t:Event>
      <t:Event id="{5F9524D5-0019-4787-88A1-30BA4A8A7A18}" time="2025-07-30T14:30:11.613Z">
        <t:Attribution userId="S::efuhrmann@fortinet-us.com::d2f0e0c4-7cc9-40b9-80b3-54f3d5c50a48" userProvider="AD" userName="Elena Fuhrmann"/>
        <t:Anchor>
          <t:Comment id="153547364"/>
        </t:Anchor>
        <t:SetTitle title="@Mukul Hinge / @Nirav Shah - any issues with this re-framing?"/>
      </t:Event>
      <t:Event id="{8D604159-86EC-4D64-B1FF-D7BF5429F3EE}" time="2025-07-31T17:56:06.826Z">
        <t:Attribution userId="S::efuhrmann@fortinet-us.com::d2f0e0c4-7cc9-40b9-80b3-54f3d5c50a48" userProvider="AD" userName="Elena Fuhrmann"/>
        <t:Progress percentComplete="100"/>
      </t:Event>
    </t:History>
  </t:Task>
  <t:Task id="{39798A6B-F89C-4A87-A079-1E7EE21982A7}">
    <t:Anchor>
      <t:Comment id="893341509"/>
    </t:Anchor>
    <t:History>
      <t:Event id="{9DFCAC1D-9CE9-4FD5-8728-D2E90F770E60}" time="2025-07-30T14:32:13.662Z">
        <t:Attribution userId="S::efuhrmann@fortinet-us.com::d2f0e0c4-7cc9-40b9-80b3-54f3d5c50a48" userProvider="AD" userName="Elena Fuhrmann"/>
        <t:Anchor>
          <t:Comment id="698467707"/>
        </t:Anchor>
        <t:Create/>
      </t:Event>
      <t:Event id="{C61E8D4F-19B3-4FDD-9E40-8FDCDA22E74C}" time="2025-07-30T14:32:13.662Z">
        <t:Attribution userId="S::efuhrmann@fortinet-us.com::d2f0e0c4-7cc9-40b9-80b3-54f3d5c50a48" userProvider="AD" userName="Elena Fuhrmann"/>
        <t:Anchor>
          <t:Comment id="698467707"/>
        </t:Anchor>
        <t:Assign userId="S::bgreenberg@fortinet-us.com::fb29c8b8-72a1-4b9b-9ba3-5ea5c6914f64" userProvider="AD" userName="Brian Greenberg"/>
      </t:Event>
      <t:Event id="{896CBD1A-660B-4FEB-9431-EA5B90BF0217}" time="2025-07-30T14:32:13.662Z">
        <t:Attribution userId="S::efuhrmann@fortinet-us.com::d2f0e0c4-7cc9-40b9-80b3-54f3d5c50a48" userProvider="AD" userName="Elena Fuhrmann"/>
        <t:Anchor>
          <t:Comment id="698467707"/>
        </t:Anchor>
        <t:SetTitle title="@Brian Greenberg - I think your title is more technically accurate, I'm just thinking of how we can make it a bit less word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252C9503B3EA4AA15CF7B0C4DA7FD5" ma:contentTypeVersion="13" ma:contentTypeDescription="Create a new document." ma:contentTypeScope="" ma:versionID="d5728193abd7eb1140b302f831d0c04b">
  <xsd:schema xmlns:xsd="http://www.w3.org/2001/XMLSchema" xmlns:xs="http://www.w3.org/2001/XMLSchema" xmlns:p="http://schemas.microsoft.com/office/2006/metadata/properties" xmlns:ns2="b0c5e927-4501-4a0e-aa37-e4f6bdcd055d" xmlns:ns3="8909173c-608d-449f-801c-8478917a6353" targetNamespace="http://schemas.microsoft.com/office/2006/metadata/properties" ma:root="true" ma:fieldsID="1395b29a5cdd072cd468ee2509b59a6a" ns2:_="" ns3:_="">
    <xsd:import namespace="b0c5e927-4501-4a0e-aa37-e4f6bdcd055d"/>
    <xsd:import namespace="8909173c-608d-449f-801c-8478917a6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5e927-4501-4a0e-aa37-e4f6bdcd0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7c7e1d-08f1-45b1-b725-95e43607a7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9173c-608d-449f-801c-8478917a6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019962a-9e3b-4624-9263-a29b35edcbea}" ma:internalName="TaxCatchAll" ma:showField="CatchAllData" ma:web="8909173c-608d-449f-801c-8478917a6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909173c-608d-449f-801c-8478917a6353" xsi:nil="true"/>
    <lcf76f155ced4ddcb4097134ff3c332f xmlns="b0c5e927-4501-4a0e-aa37-e4f6bdcd05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796EE6-DA14-4CE7-9C5A-9850D5FBF4C6}">
  <ds:schemaRefs>
    <ds:schemaRef ds:uri="http://schemas.microsoft.com/sharepoint/v3/contenttype/forms"/>
  </ds:schemaRefs>
</ds:datastoreItem>
</file>

<file path=customXml/itemProps2.xml><?xml version="1.0" encoding="utf-8"?>
<ds:datastoreItem xmlns:ds="http://schemas.openxmlformats.org/officeDocument/2006/customXml" ds:itemID="{D9B6ABE2-AF90-594F-A6F2-CE07E08C4E47}">
  <ds:schemaRefs>
    <ds:schemaRef ds:uri="http://schemas.openxmlformats.org/officeDocument/2006/bibliography"/>
  </ds:schemaRefs>
</ds:datastoreItem>
</file>

<file path=customXml/itemProps3.xml><?xml version="1.0" encoding="utf-8"?>
<ds:datastoreItem xmlns:ds="http://schemas.openxmlformats.org/officeDocument/2006/customXml" ds:itemID="{CFE1BD95-40F7-4959-934B-8AAB9A001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5e927-4501-4a0e-aa37-e4f6bdcd055d"/>
    <ds:schemaRef ds:uri="8909173c-608d-449f-801c-8478917a6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E8987-5022-4DBA-A99E-C76E5972C280}">
  <ds:schemaRefs>
    <ds:schemaRef ds:uri="http://schemas.microsoft.com/office/2006/metadata/properties"/>
    <ds:schemaRef ds:uri="http://schemas.microsoft.com/office/infopath/2007/PartnerControls"/>
    <ds:schemaRef ds:uri="8909173c-608d-449f-801c-8478917a6353"/>
    <ds:schemaRef ds:uri="b0c5e927-4501-4a0e-aa37-e4f6bdcd055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1551</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Fortinet</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Welton</dc:creator>
  <cp:keywords/>
  <dc:description/>
  <cp:lastModifiedBy>Hugo Costa</cp:lastModifiedBy>
  <cp:revision>7</cp:revision>
  <cp:lastPrinted>2016-01-26T05:22:00Z</cp:lastPrinted>
  <dcterms:created xsi:type="dcterms:W3CDTF">2025-09-25T14:03:00Z</dcterms:created>
  <dcterms:modified xsi:type="dcterms:W3CDTF">2025-09-29T09:08:00Z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0x01010031252C9503B3EA4AA15CF7B0C4DA7FD5</vt:lpwstr>
  </property>
  <property fmtid="{D5CDD505-2E9C-101B-9397-08002B2CF9AE}" pid="3" name="MediaServiceImageTags">
    <vt:lpwstr/>
  </property>
</Properties>
</file>