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F802" w14:textId="12B45B96" w:rsidR="00B93346" w:rsidRDefault="00B93346" w:rsidP="00CF2E3F">
      <w:pPr>
        <w:pStyle w:val="NormalnyWeb"/>
        <w:spacing w:before="120" w:beforeAutospacing="0" w:after="120" w:afterAutospacing="0"/>
        <w:jc w:val="both"/>
        <w:rPr>
          <w:rFonts w:ascii="Calibri" w:hAnsi="Calibri" w:cs="Calibri"/>
          <w:lang w:eastAsia="pl-PL"/>
        </w:rPr>
      </w:pPr>
      <w:r>
        <w:rPr>
          <w:rFonts w:ascii="Calibri" w:hAnsi="Calibri" w:cs="Calibri"/>
          <w:color w:val="000000"/>
          <w:sz w:val="22"/>
          <w:szCs w:val="22"/>
        </w:rPr>
        <w:t>Informacja prasowa                                                                                                                          Gdynia</w:t>
      </w:r>
      <w:r w:rsidR="006A42C2">
        <w:rPr>
          <w:rFonts w:ascii="Calibri" w:hAnsi="Calibri" w:cs="Calibri"/>
          <w:color w:val="000000"/>
          <w:sz w:val="22"/>
          <w:szCs w:val="22"/>
        </w:rPr>
        <w:t xml:space="preserve">, </w:t>
      </w:r>
      <w:r w:rsidR="002E61E3">
        <w:rPr>
          <w:rFonts w:ascii="Calibri" w:hAnsi="Calibri" w:cs="Calibri"/>
          <w:color w:val="000000"/>
          <w:sz w:val="22"/>
          <w:szCs w:val="22"/>
        </w:rPr>
        <w:t>24</w:t>
      </w:r>
      <w:r>
        <w:rPr>
          <w:rFonts w:ascii="Calibri" w:hAnsi="Calibri" w:cs="Calibri"/>
          <w:color w:val="000000"/>
          <w:sz w:val="22"/>
          <w:szCs w:val="22"/>
        </w:rPr>
        <w:t>.</w:t>
      </w:r>
      <w:r w:rsidR="005A118C">
        <w:rPr>
          <w:rFonts w:ascii="Calibri" w:hAnsi="Calibri" w:cs="Calibri"/>
          <w:color w:val="000000"/>
          <w:sz w:val="22"/>
          <w:szCs w:val="22"/>
        </w:rPr>
        <w:t>0</w:t>
      </w:r>
      <w:r w:rsidR="00CA45CC">
        <w:rPr>
          <w:rFonts w:ascii="Calibri" w:hAnsi="Calibri" w:cs="Calibri"/>
          <w:color w:val="000000"/>
          <w:sz w:val="22"/>
          <w:szCs w:val="22"/>
        </w:rPr>
        <w:t>9</w:t>
      </w:r>
      <w:r>
        <w:rPr>
          <w:rFonts w:ascii="Calibri" w:hAnsi="Calibri" w:cs="Calibri"/>
          <w:color w:val="000000"/>
          <w:sz w:val="22"/>
          <w:szCs w:val="22"/>
        </w:rPr>
        <w:t>.202</w:t>
      </w:r>
      <w:r w:rsidR="005A118C">
        <w:rPr>
          <w:rFonts w:ascii="Calibri" w:hAnsi="Calibri" w:cs="Calibri"/>
          <w:color w:val="000000"/>
          <w:sz w:val="22"/>
          <w:szCs w:val="22"/>
        </w:rPr>
        <w:t>5</w:t>
      </w:r>
      <w:r>
        <w:rPr>
          <w:rFonts w:ascii="Calibri" w:hAnsi="Calibri" w:cs="Calibri"/>
          <w:color w:val="000000"/>
          <w:sz w:val="22"/>
          <w:szCs w:val="22"/>
        </w:rPr>
        <w:t xml:space="preserve"> r.</w:t>
      </w:r>
    </w:p>
    <w:p w14:paraId="37883D96" w14:textId="77777777" w:rsidR="00CA45CC" w:rsidRDefault="00CA45CC" w:rsidP="00CA45CC">
      <w:pPr>
        <w:jc w:val="center"/>
        <w:rPr>
          <w:rFonts w:ascii="Calibri" w:eastAsia="Times New Roman" w:hAnsi="Calibri" w:cs="Calibri"/>
          <w:lang w:eastAsia="pl-PL"/>
        </w:rPr>
      </w:pPr>
      <w:r>
        <w:rPr>
          <w:rFonts w:ascii="Calibri" w:eastAsia="Times New Roman" w:hAnsi="Calibri" w:cs="Calibri"/>
          <w:b/>
          <w:bCs/>
          <w:color w:val="000000"/>
          <w:lang w:eastAsia="pl-PL"/>
        </w:rPr>
        <w:t>Grzybowy zawrót głowy. Szef kuchni radzi, jak najlepiej wykorzystać dary lasu</w:t>
      </w:r>
    </w:p>
    <w:p w14:paraId="0ADDBA42" w14:textId="77777777" w:rsidR="005C6C9C" w:rsidRDefault="005C6C9C" w:rsidP="005C6C9C">
      <w:pPr>
        <w:pStyle w:val="NormalnyWeb"/>
        <w:spacing w:before="240" w:beforeAutospacing="0" w:after="240" w:afterAutospacing="0"/>
        <w:jc w:val="both"/>
        <w:rPr>
          <w:rFonts w:ascii="Calibri" w:hAnsi="Calibri" w:cs="Calibri"/>
          <w:color w:val="000000"/>
          <w:sz w:val="22"/>
          <w:szCs w:val="22"/>
          <w:lang w:eastAsia="pl-PL"/>
        </w:rPr>
      </w:pPr>
      <w:r>
        <w:rPr>
          <w:rFonts w:ascii="Calibri" w:hAnsi="Calibri" w:cs="Calibri"/>
          <w:b/>
          <w:bCs/>
          <w:color w:val="000000"/>
          <w:sz w:val="22"/>
          <w:szCs w:val="22"/>
        </w:rPr>
        <w:t>Sezon grzybowy to czas, kiedy natura hojnie obdarza nas swoimi skarbami. Wiele osób wraca z lasu z koszami pełnymi kurek, podgrzybków czy borowików, ale później pojawia się pytanie: jak najlepiej wykorzystać te zbiory? Suszyć, zamarynować, a może zamrozić? Każdy sposób pozwala zatrzymać smak i aromat grzybów na dłużej, które odpowiednio przygotowane, staną się bazą do wielu wyjątkowych dań.</w:t>
      </w:r>
    </w:p>
    <w:p w14:paraId="773F2A59" w14:textId="064B24BA"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 xml:space="preserve">Jesień to dla wielu najbardziej wyczekiwany moment w kuchni – pachnący lasem, pełen smaków, których próżno szukać o innych porach roku. To czas, gdy na stołach królują grzyby: wzbogacają zupy, nadają głębi sosom, są znakomitym dodatkiem do mięs i makaronów. Niestety, dary natury szybko tracą swoją świeżość. Dlatego warto sięgnąć po sprawdzone sposoby, które pozwolą zatrzymać ich aromat na dłużej. Dzięki nim grzyby mogą cieszyć podniebienie jeszcze długo po zakończeniu sezonu. Swoimi poradami, jak je wykorzystać, dzieli się Dariusz </w:t>
      </w:r>
      <w:proofErr w:type="spellStart"/>
      <w:r>
        <w:rPr>
          <w:rFonts w:ascii="Calibri" w:hAnsi="Calibri" w:cs="Calibri"/>
          <w:color w:val="000000"/>
          <w:sz w:val="22"/>
          <w:szCs w:val="22"/>
        </w:rPr>
        <w:t>Baryga</w:t>
      </w:r>
      <w:proofErr w:type="spellEnd"/>
      <w:r>
        <w:rPr>
          <w:rFonts w:ascii="Calibri" w:hAnsi="Calibri" w:cs="Calibri"/>
          <w:color w:val="000000"/>
          <w:sz w:val="22"/>
          <w:szCs w:val="22"/>
        </w:rPr>
        <w:t xml:space="preserve">, szef kuchni, prowadzący audycje kulinarne i ambasador marki </w:t>
      </w:r>
      <w:proofErr w:type="spellStart"/>
      <w:r>
        <w:rPr>
          <w:rFonts w:ascii="Calibri" w:hAnsi="Calibri" w:cs="Calibri"/>
          <w:color w:val="000000"/>
          <w:sz w:val="22"/>
          <w:szCs w:val="22"/>
        </w:rPr>
        <w:t>Kohersen</w:t>
      </w:r>
      <w:proofErr w:type="spellEnd"/>
      <w:r>
        <w:rPr>
          <w:rFonts w:ascii="Calibri" w:hAnsi="Calibri" w:cs="Calibri"/>
          <w:color w:val="000000"/>
          <w:sz w:val="22"/>
          <w:szCs w:val="22"/>
        </w:rPr>
        <w:t>.</w:t>
      </w:r>
    </w:p>
    <w:p w14:paraId="4D489743" w14:textId="77777777" w:rsidR="005C6C9C" w:rsidRDefault="005C6C9C" w:rsidP="005C6C9C">
      <w:pPr>
        <w:pStyle w:val="Nagwek3"/>
        <w:spacing w:before="280" w:after="80"/>
        <w:jc w:val="both"/>
        <w:rPr>
          <w:rFonts w:ascii="Calibri" w:hAnsi="Calibri" w:cs="Calibri"/>
          <w:color w:val="000000"/>
          <w:sz w:val="22"/>
          <w:szCs w:val="22"/>
        </w:rPr>
      </w:pPr>
      <w:r>
        <w:rPr>
          <w:rFonts w:ascii="Calibri" w:hAnsi="Calibri" w:cs="Calibri"/>
          <w:color w:val="000000"/>
          <w:sz w:val="22"/>
          <w:szCs w:val="22"/>
        </w:rPr>
        <w:t>Suszenie krok po kroku</w:t>
      </w:r>
    </w:p>
    <w:p w14:paraId="74DFB3A3" w14:textId="0BCCB643"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Jednym z najstarszych i najprostszych sposobów, który wydobywa smak i aromat, jest suszenie. Jak to zrobić? Oczyszczone grzyby wystarczy pokroić w cienkie plastry i rozłożyć w suszarce elektrycznej, która zapewni równomierny obieg powietrza.</w:t>
      </w:r>
    </w:p>
    <w:p w14:paraId="44FB6D4D"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i/>
          <w:iCs/>
          <w:color w:val="000000"/>
          <w:sz w:val="22"/>
          <w:szCs w:val="22"/>
        </w:rPr>
        <w:t xml:space="preserve">Idealna temperatura to około 50°C, a czas suszenia waha się od 4 do 12 godzin, w zależności od grubości plastrów i ich ilości </w:t>
      </w:r>
      <w:r>
        <w:rPr>
          <w:rFonts w:ascii="Calibri" w:hAnsi="Calibri" w:cs="Calibri"/>
          <w:color w:val="000000"/>
          <w:sz w:val="22"/>
          <w:szCs w:val="22"/>
        </w:rPr>
        <w:t xml:space="preserve">– mówi Dariusz </w:t>
      </w:r>
      <w:proofErr w:type="spellStart"/>
      <w:r>
        <w:rPr>
          <w:rFonts w:ascii="Calibri" w:hAnsi="Calibri" w:cs="Calibri"/>
          <w:color w:val="000000"/>
          <w:sz w:val="22"/>
          <w:szCs w:val="22"/>
        </w:rPr>
        <w:t>Baryga</w:t>
      </w:r>
      <w:proofErr w:type="spellEnd"/>
      <w:r>
        <w:rPr>
          <w:rFonts w:ascii="Calibri" w:hAnsi="Calibri" w:cs="Calibri"/>
          <w:color w:val="000000"/>
          <w:sz w:val="22"/>
          <w:szCs w:val="22"/>
        </w:rPr>
        <w:t>. </w:t>
      </w:r>
    </w:p>
    <w:p w14:paraId="7C9CEAD3"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Grzyby warto układać na sitach tak, by się nie stykały, a co pewien czas zamieniać je miejscami i sprawdzać postępy. Zapisywanie parametrów – rodzaju grzybów, daty czy czasu suszenia – ułatwi kolejne próby. </w:t>
      </w:r>
    </w:p>
    <w:p w14:paraId="2AE9A846"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i/>
          <w:iCs/>
          <w:color w:val="000000"/>
          <w:sz w:val="22"/>
          <w:szCs w:val="22"/>
        </w:rPr>
        <w:t>Gotowe grzyby powinny być kruche i łamliwe, a nie gumowe. Przechowujemy je dopiero po całkowitym ostygnięciu, w suchym i chłodnym miejscu, najlepiej w szczelnych słoikach lub zapakowane próżniowo. Dzięki temu zachowają aromat przez długi czas, a po namoczeniu staną się bazą do pysznej zupy, sosu czy farszu. Zmielone na proszek świetnie sprawdzą się jako intensywna przyprawa do makaronu czy risotto</w:t>
      </w:r>
      <w:r>
        <w:rPr>
          <w:rFonts w:ascii="Calibri" w:hAnsi="Calibri" w:cs="Calibri"/>
          <w:color w:val="000000"/>
          <w:sz w:val="22"/>
          <w:szCs w:val="22"/>
        </w:rPr>
        <w:t xml:space="preserve"> – podpowiada ambasador </w:t>
      </w:r>
      <w:proofErr w:type="spellStart"/>
      <w:r>
        <w:rPr>
          <w:rFonts w:ascii="Calibri" w:hAnsi="Calibri" w:cs="Calibri"/>
          <w:color w:val="000000"/>
          <w:sz w:val="22"/>
          <w:szCs w:val="22"/>
        </w:rPr>
        <w:t>Kohersen</w:t>
      </w:r>
      <w:proofErr w:type="spellEnd"/>
      <w:r>
        <w:rPr>
          <w:rFonts w:ascii="Calibri" w:hAnsi="Calibri" w:cs="Calibri"/>
          <w:color w:val="000000"/>
          <w:sz w:val="22"/>
          <w:szCs w:val="22"/>
        </w:rPr>
        <w:t xml:space="preserve">. – </w:t>
      </w:r>
      <w:r>
        <w:rPr>
          <w:rFonts w:ascii="Calibri" w:hAnsi="Calibri" w:cs="Calibri"/>
          <w:i/>
          <w:iCs/>
          <w:color w:val="000000"/>
          <w:sz w:val="22"/>
          <w:szCs w:val="22"/>
        </w:rPr>
        <w:t>Co więcej, suszenie doskonale sprawdzi się również w przypadku owoców, ziół czy warzyw.</w:t>
      </w:r>
    </w:p>
    <w:p w14:paraId="60E9566D"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b/>
          <w:bCs/>
          <w:color w:val="000000"/>
          <w:sz w:val="22"/>
          <w:szCs w:val="22"/>
        </w:rPr>
        <w:t>Mrożenie bez tajemnic</w:t>
      </w:r>
    </w:p>
    <w:p w14:paraId="72A57AFF"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shd w:val="clear" w:color="auto" w:fill="FFFFFF"/>
        </w:rPr>
        <w:t>Inną szybką i wygodną metodą jest mrożenie, które również pozwala cieszyć się smakiem grzybów przez wiele miesięcy</w:t>
      </w:r>
      <w:r>
        <w:rPr>
          <w:rFonts w:ascii="Calibri" w:hAnsi="Calibri" w:cs="Calibri"/>
          <w:color w:val="000000"/>
          <w:sz w:val="22"/>
          <w:szCs w:val="22"/>
        </w:rPr>
        <w:t>. Warto jednak pamiętać, że zwykłe zamrożenie świeżych produktów nie zawsze daje najlepszy efekt – po rozmrożeniu mogą być miękkie i wodniste. Dlatego wcześniej dobrze jest je krótko obgotować lub podsmażyć. A jeszcze lepsze rezultaty da połączenie tej metody z pakowaniem próżniowym.</w:t>
      </w:r>
    </w:p>
    <w:p w14:paraId="516C7BF3"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i/>
          <w:iCs/>
          <w:color w:val="000000"/>
          <w:sz w:val="22"/>
          <w:szCs w:val="22"/>
        </w:rPr>
        <w:t>Odsysając powietrze w metodzie próżniowej, ograniczamy rozwój bakterii i pleśni, dzięki czemu grzyby dłużej pozostają świeże, zachowują swój kształt i kolor, pięknie prezentując się na talerzu</w:t>
      </w:r>
      <w:r>
        <w:rPr>
          <w:rFonts w:ascii="Calibri" w:hAnsi="Calibri" w:cs="Calibri"/>
          <w:color w:val="000000"/>
          <w:sz w:val="22"/>
          <w:szCs w:val="22"/>
        </w:rPr>
        <w:t xml:space="preserve"> – wyjaśnia szef kuchni. </w:t>
      </w:r>
    </w:p>
    <w:p w14:paraId="49DC0819"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 xml:space="preserve">Kurki najlepiej przed zamrożeniem krótko poddusić na maśle – dzięki temu nie tracą jędrności i charakterystycznego smaku. Po całkowitym wystudzeniu można je zapakować próżniowo i włożyć do zamrażarki, co dodatkowo chroni je przed utratą aromatu i oparzeliną mrozową. W przypadku borowików, </w:t>
      </w:r>
      <w:r>
        <w:rPr>
          <w:rFonts w:ascii="Calibri" w:hAnsi="Calibri" w:cs="Calibri"/>
          <w:color w:val="000000"/>
          <w:sz w:val="22"/>
          <w:szCs w:val="22"/>
        </w:rPr>
        <w:lastRenderedPageBreak/>
        <w:t>podgrzybków czy maślaków sprawdzi się zarówno krótkie obgotowanie we wrzątku, jak i podsmażenie, co zapobiegnie nadmiernemu puszczaniu wody po rozmrożeniu.</w:t>
      </w:r>
    </w:p>
    <w:p w14:paraId="192F735D"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b/>
          <w:bCs/>
          <w:color w:val="000000"/>
          <w:sz w:val="22"/>
          <w:szCs w:val="22"/>
        </w:rPr>
        <w:t>Marynowanie – jesień zamknięta w słoiku</w:t>
      </w:r>
    </w:p>
    <w:p w14:paraId="4C6966D0"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Nie można zapomnieć o marynowaniu, tradycyjnej i niezwykle popularnej metodzie. Najlepiej sprawdzą się drobne, jędrne podgrzybki, borowiki albo maślaki, które po obgotowaniu nie tracą kształtu. Na każdy kilogram grzybów potrzebna jest zalewa z litra wody i 250 ml octu 10%, doprawiona dwiema łyżkami cukru, łyżeczką soli, trzema liśćmi laurowymi, kilkoma ziarnami ziela angielskiego, czarnego pieprzu i łyżeczką gorczycy.</w:t>
      </w:r>
    </w:p>
    <w:p w14:paraId="029A23F7" w14:textId="217EBD41"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i/>
          <w:iCs/>
          <w:color w:val="000000"/>
          <w:sz w:val="22"/>
          <w:szCs w:val="22"/>
        </w:rPr>
        <w:t>Oczyszczone grzyby wystarczy obgotować przez około pięć minut w osolonej wodzie i odcedzić, a w tym czasie zagotować zalewę z przyprawami. Jeszcze gorącą marynatą zalewamy je w wyparzonych słoikach, zakręcamy i pasteryzujemy przez piętnaście minut. Tak przygotowane pozostają jędrne, zyskują wyrazisty smak i mogą czekać w spiżarni miesiącami, by potem stać się dodatkiem do wędlin, pieczonych mięs albo rozmaitych sałatek</w:t>
      </w:r>
      <w:r>
        <w:rPr>
          <w:rFonts w:ascii="Calibri" w:hAnsi="Calibri" w:cs="Calibri"/>
          <w:color w:val="000000"/>
          <w:sz w:val="22"/>
          <w:szCs w:val="22"/>
        </w:rPr>
        <w:t xml:space="preserve"> – podpowiada ambasador </w:t>
      </w:r>
      <w:proofErr w:type="spellStart"/>
      <w:r>
        <w:rPr>
          <w:rFonts w:ascii="Calibri" w:hAnsi="Calibri" w:cs="Calibri"/>
          <w:color w:val="000000"/>
          <w:sz w:val="22"/>
          <w:szCs w:val="22"/>
        </w:rPr>
        <w:t>Kohersen</w:t>
      </w:r>
      <w:proofErr w:type="spellEnd"/>
      <w:r>
        <w:rPr>
          <w:rFonts w:ascii="Calibri" w:hAnsi="Calibri" w:cs="Calibri"/>
          <w:color w:val="000000"/>
          <w:sz w:val="22"/>
          <w:szCs w:val="22"/>
        </w:rPr>
        <w:t>.</w:t>
      </w:r>
    </w:p>
    <w:p w14:paraId="6E626B82" w14:textId="030C22F3"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Przygotowując zalewę, nie trzeba jednak ograniczać się do klasycznych przypraw. Dodanie kilku plasterków świeżego imbiru sprawi, że grzyby nabiorą lekko pikantnej nuty, a łyżka miodu zbalansuje kwaśność octu i nada delikatnej słodyczy. Z kolei wersja z chili przypadnie do gustu miłośnikom ostrzejszych smaków.</w:t>
      </w:r>
    </w:p>
    <w:p w14:paraId="799B3310" w14:textId="77777777" w:rsidR="005C6C9C" w:rsidRPr="005C6C9C" w:rsidRDefault="005C6C9C" w:rsidP="005C6C9C">
      <w:pPr>
        <w:pStyle w:val="NormalnyWeb"/>
        <w:spacing w:before="240" w:beforeAutospacing="0" w:after="240" w:afterAutospacing="0"/>
        <w:jc w:val="both"/>
        <w:rPr>
          <w:rFonts w:ascii="Calibri" w:hAnsi="Calibri" w:cs="Calibri"/>
          <w:color w:val="000000"/>
          <w:sz w:val="22"/>
          <w:szCs w:val="22"/>
        </w:rPr>
      </w:pPr>
      <w:r w:rsidRPr="005C6C9C">
        <w:rPr>
          <w:rFonts w:ascii="Calibri" w:hAnsi="Calibri" w:cs="Calibri"/>
          <w:color w:val="000000"/>
          <w:sz w:val="22"/>
          <w:szCs w:val="22"/>
        </w:rPr>
        <w:t>Niezależnie od wybranej metody, warto pamiętać o kilku zasadach. Grzybów nie należy długo myć i płukać w wodzie – wystarczy je oczyścić delikatnie pędzelkiem lub wilgotną ściereczką. Do mrożenia najlepiej nadają się grzyby wcześniej obgotowane lub podsmażone, dzięki czemu zachowają odpowiednią strukturę i nie staną się gąbczaste.</w:t>
      </w:r>
    </w:p>
    <w:p w14:paraId="686EB178" w14:textId="45332A21" w:rsidR="005C6C9C" w:rsidRPr="005C6C9C" w:rsidRDefault="005C6C9C" w:rsidP="005C6C9C">
      <w:pPr>
        <w:rPr>
          <w:rFonts w:ascii="Calibri" w:hAnsi="Calibri" w:cs="Calibri"/>
          <w:color w:val="000000"/>
          <w:sz w:val="22"/>
          <w:szCs w:val="22"/>
        </w:rPr>
      </w:pPr>
      <w:r w:rsidRPr="005C6C9C">
        <w:rPr>
          <w:rFonts w:ascii="Calibri" w:hAnsi="Calibri" w:cs="Calibri"/>
          <w:color w:val="000000"/>
          <w:sz w:val="22"/>
          <w:szCs w:val="22"/>
        </w:rPr>
        <w:t xml:space="preserve">– </w:t>
      </w:r>
      <w:r w:rsidRPr="005C6C9C">
        <w:rPr>
          <w:rFonts w:ascii="Calibri" w:hAnsi="Calibri" w:cs="Calibri"/>
          <w:i/>
          <w:iCs/>
          <w:color w:val="000000"/>
          <w:sz w:val="22"/>
          <w:szCs w:val="22"/>
        </w:rPr>
        <w:t>Grzyby mają ogromny kulinarny potencjał i nie powinno ich zabraknąć w żadnej kuchni. Odpowiednio przygotowane mogą wzbogacić codzienne gotowanie i sprawić, że nawet szybki posiłek zyska wyjątkowy smak</w:t>
      </w:r>
      <w:r w:rsidRPr="005C6C9C">
        <w:rPr>
          <w:rFonts w:ascii="Calibri" w:hAnsi="Calibri" w:cs="Calibri"/>
          <w:color w:val="000000"/>
          <w:sz w:val="22"/>
          <w:szCs w:val="22"/>
        </w:rPr>
        <w:t xml:space="preserve"> – podsumowuje Dariusz </w:t>
      </w:r>
      <w:proofErr w:type="spellStart"/>
      <w:r w:rsidRPr="005C6C9C">
        <w:rPr>
          <w:rFonts w:ascii="Calibri" w:hAnsi="Calibri" w:cs="Calibri"/>
          <w:color w:val="000000"/>
          <w:sz w:val="22"/>
          <w:szCs w:val="22"/>
        </w:rPr>
        <w:t>Baryga</w:t>
      </w:r>
      <w:proofErr w:type="spellEnd"/>
      <w:r>
        <w:rPr>
          <w:rFonts w:ascii="Calibri" w:hAnsi="Calibri" w:cs="Calibri"/>
          <w:color w:val="000000"/>
          <w:sz w:val="22"/>
          <w:szCs w:val="22"/>
        </w:rPr>
        <w:t xml:space="preserve"> i zdradza swój przepis na grzybowe risotto.</w:t>
      </w:r>
    </w:p>
    <w:p w14:paraId="50C33D95"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b/>
          <w:bCs/>
          <w:color w:val="000000"/>
          <w:sz w:val="22"/>
          <w:szCs w:val="22"/>
        </w:rPr>
        <w:t>Risotto z borowikami</w:t>
      </w:r>
    </w:p>
    <w:p w14:paraId="6D1E6859"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b/>
          <w:bCs/>
          <w:color w:val="000000"/>
          <w:sz w:val="22"/>
          <w:szCs w:val="22"/>
        </w:rPr>
        <w:t>Składniki:</w:t>
      </w:r>
    </w:p>
    <w:p w14:paraId="42961BC3" w14:textId="77777777" w:rsidR="005C6C9C" w:rsidRDefault="005C6C9C" w:rsidP="005C6C9C">
      <w:pPr>
        <w:pStyle w:val="NormalnyWeb"/>
        <w:numPr>
          <w:ilvl w:val="0"/>
          <w:numId w:val="58"/>
        </w:numPr>
        <w:spacing w:before="24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200 g ryżu </w:t>
      </w:r>
      <w:proofErr w:type="spellStart"/>
      <w:r>
        <w:rPr>
          <w:rFonts w:ascii="Calibri" w:hAnsi="Calibri" w:cs="Calibri"/>
          <w:color w:val="000000"/>
          <w:sz w:val="22"/>
          <w:szCs w:val="22"/>
        </w:rPr>
        <w:t>arborio</w:t>
      </w:r>
      <w:proofErr w:type="spellEnd"/>
      <w:r>
        <w:rPr>
          <w:rFonts w:ascii="Calibri" w:hAnsi="Calibri" w:cs="Calibri"/>
          <w:color w:val="000000"/>
          <w:sz w:val="22"/>
          <w:szCs w:val="22"/>
        </w:rPr>
        <w:t>,</w:t>
      </w:r>
    </w:p>
    <w:p w14:paraId="13B3E43B"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250 g świeżych borowików,</w:t>
      </w:r>
    </w:p>
    <w:p w14:paraId="77475D7C"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1 mała cebula,</w:t>
      </w:r>
    </w:p>
    <w:p w14:paraId="07DA44C7"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1 ząbek czosnku,</w:t>
      </w:r>
    </w:p>
    <w:p w14:paraId="5B8D3AF7"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700 ml bulionu warzywnego,</w:t>
      </w:r>
    </w:p>
    <w:p w14:paraId="541C0A2B"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50 ml białego wytrawnego wina,</w:t>
      </w:r>
    </w:p>
    <w:p w14:paraId="52BEF7CD"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2 łyżki oliwy z oliwek,</w:t>
      </w:r>
    </w:p>
    <w:p w14:paraId="033547B2"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2 łyżki masła,</w:t>
      </w:r>
    </w:p>
    <w:p w14:paraId="2E0C316F"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50 g startego parmezanu,</w:t>
      </w:r>
    </w:p>
    <w:p w14:paraId="24D14AE4" w14:textId="77777777" w:rsidR="005C6C9C" w:rsidRDefault="005C6C9C" w:rsidP="005C6C9C">
      <w:pPr>
        <w:pStyle w:val="NormalnyWeb"/>
        <w:numPr>
          <w:ilvl w:val="0"/>
          <w:numId w:val="58"/>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sól, pieprz,</w:t>
      </w:r>
    </w:p>
    <w:p w14:paraId="0C32D5F6" w14:textId="77777777" w:rsidR="005C6C9C" w:rsidRDefault="005C6C9C" w:rsidP="005C6C9C">
      <w:pPr>
        <w:pStyle w:val="NormalnyWeb"/>
        <w:numPr>
          <w:ilvl w:val="0"/>
          <w:numId w:val="58"/>
        </w:numPr>
        <w:spacing w:before="0" w:beforeAutospacing="0" w:after="240" w:afterAutospacing="0"/>
        <w:jc w:val="both"/>
        <w:textAlignment w:val="baseline"/>
        <w:rPr>
          <w:rFonts w:ascii="Calibri" w:hAnsi="Calibri" w:cs="Calibri"/>
          <w:color w:val="000000"/>
          <w:sz w:val="22"/>
          <w:szCs w:val="22"/>
        </w:rPr>
      </w:pPr>
      <w:r>
        <w:rPr>
          <w:rFonts w:ascii="Calibri" w:hAnsi="Calibri" w:cs="Calibri"/>
          <w:color w:val="000000"/>
          <w:sz w:val="22"/>
          <w:szCs w:val="22"/>
        </w:rPr>
        <w:t>natka pietruszki.</w:t>
      </w:r>
    </w:p>
    <w:p w14:paraId="1546FCA3"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b/>
          <w:bCs/>
          <w:color w:val="000000"/>
          <w:sz w:val="22"/>
          <w:szCs w:val="22"/>
        </w:rPr>
        <w:t>Sposób przygotowania:</w:t>
      </w:r>
    </w:p>
    <w:p w14:paraId="5F56AA84" w14:textId="77777777" w:rsidR="005C6C9C" w:rsidRDefault="005C6C9C" w:rsidP="005C6C9C">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lastRenderedPageBreak/>
        <w:t xml:space="preserve">Cebulę i czosnek drobno posiekaj, zeszklij na oliwie w głębokiej patelni z nieprzywierającą powłoką (np. o dwustronnej strukturze plastra miodu). Dodaj pokrojone borowiki i smaż kilka minut, do uwolnienia aromatu. Wsyp ryż i mieszaj, aż stanie się szklisty, następnie wlej wino i poczekaj, aż odparuje. Stopniowo dolewaj gorący bulion, po łyżce, często mieszając – ryż powinien wchłaniać płyn powoli. Gotuj około 18–20 minut, aż będzie kremowy, ale wciąż al </w:t>
      </w:r>
      <w:proofErr w:type="spellStart"/>
      <w:r>
        <w:rPr>
          <w:rFonts w:ascii="Calibri" w:hAnsi="Calibri" w:cs="Calibri"/>
          <w:color w:val="000000"/>
          <w:sz w:val="22"/>
          <w:szCs w:val="22"/>
        </w:rPr>
        <w:t>dente</w:t>
      </w:r>
      <w:proofErr w:type="spellEnd"/>
      <w:r>
        <w:rPr>
          <w:rFonts w:ascii="Calibri" w:hAnsi="Calibri" w:cs="Calibri"/>
          <w:color w:val="000000"/>
          <w:sz w:val="22"/>
          <w:szCs w:val="22"/>
        </w:rPr>
        <w:t>. Na koniec dodaj masło, parmezan i natkę pietruszki, wymieszaj. Dopraw do smaku i podawaj od razu.</w:t>
      </w:r>
    </w:p>
    <w:p w14:paraId="56175AD3" w14:textId="77777777" w:rsidR="005C6C9C" w:rsidRDefault="005C6C9C" w:rsidP="005C6C9C">
      <w:pPr>
        <w:rPr>
          <w:rFonts w:ascii="Calibri" w:eastAsia="Times New Roman" w:hAnsi="Calibri" w:cs="Calibri"/>
          <w:color w:val="000000"/>
          <w:sz w:val="22"/>
          <w:szCs w:val="22"/>
          <w:lang w:eastAsia="pl-PL"/>
        </w:rPr>
      </w:pPr>
    </w:p>
    <w:p w14:paraId="11A8654F" w14:textId="5D9EB8D9" w:rsidR="00B93346" w:rsidRDefault="00B93346" w:rsidP="00CF2E3F">
      <w:pPr>
        <w:pStyle w:val="NormalnyWeb"/>
        <w:shd w:val="clear" w:color="auto" w:fill="FFFFFF"/>
        <w:spacing w:before="120" w:beforeAutospacing="0" w:after="120" w:afterAutospacing="0"/>
        <w:jc w:val="both"/>
        <w:rPr>
          <w:rFonts w:ascii="Calibri" w:hAnsi="Calibri" w:cs="Calibri"/>
        </w:rPr>
      </w:pPr>
      <w:r>
        <w:rPr>
          <w:rFonts w:ascii="Calibri" w:hAnsi="Calibri" w:cs="Calibri"/>
          <w:color w:val="000000"/>
          <w:shd w:val="clear" w:color="auto" w:fill="FFFFFF"/>
        </w:rPr>
        <w:t>***</w:t>
      </w:r>
    </w:p>
    <w:p w14:paraId="0443352F" w14:textId="77777777" w:rsidR="00B93346" w:rsidRDefault="00B93346" w:rsidP="00CF2E3F">
      <w:pPr>
        <w:pStyle w:val="NormalnyWeb"/>
        <w:spacing w:before="120" w:beforeAutospacing="0" w:after="120" w:afterAutospacing="0"/>
        <w:jc w:val="both"/>
        <w:rPr>
          <w:rFonts w:ascii="Calibri" w:hAnsi="Calibri" w:cs="Calibri"/>
        </w:rPr>
      </w:pPr>
      <w:proofErr w:type="spellStart"/>
      <w:r>
        <w:rPr>
          <w:rFonts w:ascii="Calibri" w:hAnsi="Calibri" w:cs="Calibri"/>
          <w:b/>
          <w:bCs/>
          <w:color w:val="000000"/>
          <w:sz w:val="20"/>
          <w:szCs w:val="20"/>
        </w:rPr>
        <w:t>Kohersen</w:t>
      </w:r>
      <w:proofErr w:type="spellEnd"/>
      <w:r>
        <w:rPr>
          <w:rFonts w:ascii="Calibri" w:hAnsi="Calibri" w:cs="Calibri"/>
          <w:b/>
          <w:bCs/>
          <w:color w:val="000000"/>
          <w:sz w:val="20"/>
          <w:szCs w:val="20"/>
        </w:rPr>
        <w:t xml:space="preserve"> – </w:t>
      </w:r>
      <w:r>
        <w:rPr>
          <w:rFonts w:ascii="Calibri" w:hAnsi="Calibri" w:cs="Calibri"/>
          <w:color w:val="000000"/>
          <w:sz w:val="20"/>
          <w:szCs w:val="20"/>
        </w:rPr>
        <w:t xml:space="preserve">to polska, rodzinna marka wysokiej jakości sprzętów i akcesoriów kuchennych, będąca synonimem innowacyjnych rozwiązań technologicznych zamkniętych w nowoczesnym designie. Misją </w:t>
      </w:r>
      <w:proofErr w:type="spellStart"/>
      <w:r>
        <w:rPr>
          <w:rFonts w:ascii="Calibri" w:hAnsi="Calibri" w:cs="Calibri"/>
          <w:color w:val="000000"/>
          <w:sz w:val="20"/>
          <w:szCs w:val="20"/>
        </w:rPr>
        <w:t>Kohersen</w:t>
      </w:r>
      <w:proofErr w:type="spellEnd"/>
      <w:r>
        <w:rPr>
          <w:rFonts w:ascii="Calibri" w:hAnsi="Calibri" w:cs="Calibri"/>
          <w:color w:val="000000"/>
          <w:sz w:val="20"/>
          <w:szCs w:val="20"/>
        </w:rPr>
        <w:t xml:space="preserve"> jest dążenie do perfekcji w każdym detalu, co znajduje odzwierciedlenie w produktach zaprojektowanych z myślą o funkcjonalności i estetyce. W ofercie </w:t>
      </w:r>
      <w:proofErr w:type="spellStart"/>
      <w:r>
        <w:rPr>
          <w:rFonts w:ascii="Calibri" w:hAnsi="Calibri" w:cs="Calibri"/>
          <w:color w:val="000000"/>
          <w:sz w:val="20"/>
          <w:szCs w:val="20"/>
        </w:rPr>
        <w:t>Kohersen</w:t>
      </w:r>
      <w:proofErr w:type="spellEnd"/>
      <w:r>
        <w:rPr>
          <w:rFonts w:ascii="Calibri" w:hAnsi="Calibri" w:cs="Calibri"/>
          <w:color w:val="000000"/>
          <w:sz w:val="20"/>
          <w:szCs w:val="20"/>
        </w:rPr>
        <w:t xml:space="preserve"> znajdują się urządzenia małego AGD do kuchni, garnki i patelnie oraz noże, które ułatwiają przygotowywanie smacznych i zdrowych posiłków. Oferta produktowa została skomponowana tak, by mógł z niej skorzystać zarówno kucharz-amator poszukujący jakościowych rozwiązań, jak i profesjonalista. Więcej informacji: </w:t>
      </w:r>
      <w:hyperlink r:id="rId8" w:history="1">
        <w:r>
          <w:rPr>
            <w:rStyle w:val="Hipercze"/>
            <w:rFonts w:ascii="Calibri" w:hAnsi="Calibri" w:cs="Calibri"/>
            <w:color w:val="0070C0"/>
            <w:sz w:val="20"/>
            <w:szCs w:val="20"/>
          </w:rPr>
          <w:t>www.kohersen.pl</w:t>
        </w:r>
      </w:hyperlink>
      <w:r>
        <w:rPr>
          <w:rFonts w:ascii="Calibri" w:hAnsi="Calibri" w:cs="Calibri"/>
          <w:color w:val="0070C0"/>
          <w:sz w:val="20"/>
          <w:szCs w:val="20"/>
        </w:rPr>
        <w:t>.</w:t>
      </w:r>
    </w:p>
    <w:p w14:paraId="215C095E" w14:textId="74F1EE3C" w:rsidR="00B93346" w:rsidRDefault="00B93346" w:rsidP="00CF2E3F">
      <w:pPr>
        <w:pStyle w:val="NormalnyWeb"/>
        <w:spacing w:before="120" w:beforeAutospacing="0" w:after="120" w:afterAutospacing="0"/>
        <w:jc w:val="both"/>
        <w:rPr>
          <w:rFonts w:ascii="Calibri" w:hAnsi="Calibri" w:cs="Calibri"/>
        </w:rPr>
      </w:pPr>
      <w:r>
        <w:rPr>
          <w:rFonts w:ascii="Calibri" w:hAnsi="Calibri" w:cs="Calibri"/>
          <w:b/>
          <w:bCs/>
          <w:color w:val="000000"/>
          <w:sz w:val="20"/>
          <w:szCs w:val="20"/>
        </w:rPr>
        <w:t xml:space="preserve">Dariusz </w:t>
      </w:r>
      <w:proofErr w:type="spellStart"/>
      <w:r>
        <w:rPr>
          <w:rFonts w:ascii="Calibri" w:hAnsi="Calibri" w:cs="Calibri"/>
          <w:b/>
          <w:bCs/>
          <w:color w:val="000000"/>
          <w:sz w:val="20"/>
          <w:szCs w:val="20"/>
        </w:rPr>
        <w:t>Baryga</w:t>
      </w:r>
      <w:proofErr w:type="spellEnd"/>
      <w:r>
        <w:rPr>
          <w:rFonts w:ascii="Calibri" w:hAnsi="Calibri" w:cs="Calibri"/>
          <w:color w:val="000000"/>
          <w:sz w:val="20"/>
          <w:szCs w:val="20"/>
        </w:rPr>
        <w:t xml:space="preserve"> – prywatny szef kuchni z wieloletnim doświadczeniem, prowadzący audycje i programy kulinarne oraz </w:t>
      </w:r>
      <w:r w:rsidR="00CA45CC">
        <w:rPr>
          <w:rFonts w:ascii="Calibri" w:hAnsi="Calibri" w:cs="Calibri"/>
          <w:color w:val="000000"/>
          <w:sz w:val="20"/>
          <w:szCs w:val="20"/>
        </w:rPr>
        <w:t>ambasador</w:t>
      </w:r>
      <w:r>
        <w:rPr>
          <w:rFonts w:ascii="Calibri" w:hAnsi="Calibri" w:cs="Calibri"/>
          <w:color w:val="000000"/>
          <w:sz w:val="20"/>
          <w:szCs w:val="20"/>
        </w:rPr>
        <w:t xml:space="preserve"> marki </w:t>
      </w:r>
      <w:proofErr w:type="spellStart"/>
      <w:r>
        <w:rPr>
          <w:rFonts w:ascii="Calibri" w:hAnsi="Calibri" w:cs="Calibri"/>
          <w:color w:val="000000"/>
          <w:sz w:val="20"/>
          <w:szCs w:val="20"/>
        </w:rPr>
        <w:t>Kohersen</w:t>
      </w:r>
      <w:proofErr w:type="spellEnd"/>
      <w:r>
        <w:rPr>
          <w:rFonts w:ascii="Calibri" w:hAnsi="Calibri" w:cs="Calibri"/>
          <w:color w:val="000000"/>
          <w:sz w:val="20"/>
          <w:szCs w:val="20"/>
        </w:rPr>
        <w:t>. Kucharz, który z pasją odtwarza staropolskie przepisy, dodając nutę świeżości i nowoczesności. Prowadzi szkolenia, warsztaty i pokazy kulinarne.</w:t>
      </w:r>
    </w:p>
    <w:p w14:paraId="62E024F3" w14:textId="77777777" w:rsidR="00B93346" w:rsidRDefault="00B93346" w:rsidP="00CF2E3F">
      <w:pPr>
        <w:spacing w:before="120" w:after="120"/>
        <w:jc w:val="both"/>
        <w:rPr>
          <w:rFonts w:ascii="Calibri" w:hAnsi="Calibri" w:cs="Calibri"/>
        </w:rPr>
      </w:pPr>
    </w:p>
    <w:p w14:paraId="4BF67B42" w14:textId="77777777" w:rsidR="00B93346" w:rsidRDefault="00B93346" w:rsidP="00CF2E3F">
      <w:pPr>
        <w:pStyle w:val="NormalnyWeb"/>
        <w:spacing w:before="120" w:beforeAutospacing="0" w:after="120" w:afterAutospacing="0"/>
        <w:jc w:val="both"/>
        <w:rPr>
          <w:rFonts w:ascii="Calibri" w:hAnsi="Calibri" w:cs="Calibri"/>
        </w:rPr>
      </w:pPr>
      <w:r>
        <w:rPr>
          <w:rFonts w:ascii="Calibri" w:hAnsi="Calibri" w:cs="Calibri"/>
          <w:b/>
          <w:bCs/>
          <w:color w:val="000000"/>
          <w:sz w:val="20"/>
          <w:szCs w:val="20"/>
        </w:rPr>
        <w:t>Kontakt dla mediów:</w:t>
      </w:r>
    </w:p>
    <w:p w14:paraId="49E36BEB" w14:textId="77777777" w:rsidR="00B93346" w:rsidRDefault="00B93346" w:rsidP="00CF2E3F">
      <w:pPr>
        <w:pStyle w:val="NormalnyWeb"/>
        <w:spacing w:before="120" w:beforeAutospacing="0" w:after="120" w:afterAutospacing="0"/>
        <w:jc w:val="both"/>
        <w:rPr>
          <w:rFonts w:ascii="Calibri" w:hAnsi="Calibri" w:cs="Calibri"/>
        </w:rPr>
      </w:pPr>
      <w:r>
        <w:rPr>
          <w:rFonts w:ascii="Calibri" w:hAnsi="Calibri" w:cs="Calibri"/>
          <w:color w:val="000000"/>
          <w:sz w:val="20"/>
          <w:szCs w:val="20"/>
        </w:rPr>
        <w:t>Monika Perdjon</w:t>
      </w:r>
    </w:p>
    <w:p w14:paraId="34AFE127" w14:textId="77777777" w:rsidR="00B93346" w:rsidRDefault="00B93346" w:rsidP="00CF2E3F">
      <w:pPr>
        <w:pStyle w:val="NormalnyWeb"/>
        <w:spacing w:before="120" w:beforeAutospacing="0" w:after="120" w:afterAutospacing="0"/>
        <w:jc w:val="both"/>
        <w:rPr>
          <w:rFonts w:ascii="Calibri" w:hAnsi="Calibri" w:cs="Calibri"/>
          <w:lang w:val="en-US"/>
        </w:rPr>
      </w:pPr>
      <w:r>
        <w:rPr>
          <w:rFonts w:ascii="Calibri" w:hAnsi="Calibri" w:cs="Calibri"/>
          <w:color w:val="000000"/>
          <w:sz w:val="20"/>
          <w:szCs w:val="20"/>
          <w:lang w:val="en-US"/>
        </w:rPr>
        <w:t>Tel.: + 48 796 996 313</w:t>
      </w:r>
    </w:p>
    <w:p w14:paraId="08E31BCA" w14:textId="5715143B" w:rsidR="00FA1FC5" w:rsidRDefault="00B93346" w:rsidP="00CF2E3F">
      <w:pPr>
        <w:pStyle w:val="NormalnyWeb"/>
        <w:spacing w:before="120" w:beforeAutospacing="0" w:after="120" w:afterAutospacing="0"/>
        <w:jc w:val="both"/>
        <w:rPr>
          <w:rFonts w:ascii="Calibri" w:hAnsi="Calibri" w:cs="Calibri"/>
          <w:lang w:val="en-US"/>
        </w:rPr>
      </w:pPr>
      <w:r>
        <w:rPr>
          <w:rFonts w:ascii="Calibri" w:hAnsi="Calibri" w:cs="Calibri"/>
          <w:color w:val="000000"/>
          <w:sz w:val="20"/>
          <w:szCs w:val="20"/>
          <w:lang w:val="en-US"/>
        </w:rPr>
        <w:t xml:space="preserve">E-mail: </w:t>
      </w:r>
      <w:hyperlink r:id="rId9" w:history="1">
        <w:r>
          <w:rPr>
            <w:rStyle w:val="Hipercze"/>
            <w:rFonts w:ascii="Calibri" w:hAnsi="Calibri" w:cs="Calibri"/>
            <w:color w:val="0070C0"/>
            <w:sz w:val="20"/>
            <w:szCs w:val="20"/>
            <w:lang w:val="en-US"/>
          </w:rPr>
          <w:t>monika.perdjon@goodonepr.pl</w:t>
        </w:r>
      </w:hyperlink>
    </w:p>
    <w:sectPr w:rsidR="00FA1FC5" w:rsidSect="00CF2E3F">
      <w:headerReference w:type="even" r:id="rId10"/>
      <w:headerReference w:type="default" r:id="rId11"/>
      <w:footerReference w:type="default" r:id="rId12"/>
      <w:headerReference w:type="first" r:id="rId13"/>
      <w:pgSz w:w="11906" w:h="16838" w:code="9"/>
      <w:pgMar w:top="1673" w:right="992" w:bottom="1701" w:left="992" w:header="567"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BFED" w14:textId="77777777" w:rsidR="001930DF" w:rsidRDefault="001930DF">
      <w:r>
        <w:separator/>
      </w:r>
    </w:p>
  </w:endnote>
  <w:endnote w:type="continuationSeparator" w:id="0">
    <w:p w14:paraId="24934A9E" w14:textId="77777777" w:rsidR="001930DF" w:rsidRDefault="0019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dobe Garamond Pro">
    <w:panose1 w:val="020B0604020202020204"/>
    <w:charset w:val="00"/>
    <w:family w:val="roman"/>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1B61" w14:textId="77777777" w:rsidR="00054A0F" w:rsidRDefault="00054A0F" w:rsidP="00054A0F">
    <w:pPr>
      <w:pStyle w:val="Stopka"/>
      <w:rPr>
        <w:rFonts w:ascii="Trebuchet MS" w:hAnsi="Trebuchet MS"/>
        <w:color w:val="92D050"/>
        <w:sz w:val="18"/>
      </w:rPr>
    </w:pPr>
  </w:p>
  <w:tbl>
    <w:tblPr>
      <w:tblW w:w="0" w:type="auto"/>
      <w:tblLook w:val="04A0" w:firstRow="1" w:lastRow="0" w:firstColumn="1" w:lastColumn="0" w:noHBand="0" w:noVBand="1"/>
    </w:tblPr>
    <w:tblGrid>
      <w:gridCol w:w="1677"/>
      <w:gridCol w:w="4535"/>
      <w:gridCol w:w="3827"/>
    </w:tblGrid>
    <w:tr w:rsidR="00054A0F" w:rsidRPr="00E31C55" w14:paraId="0E4E9507" w14:textId="77777777" w:rsidTr="00E31C55">
      <w:tc>
        <w:tcPr>
          <w:tcW w:w="1669" w:type="dxa"/>
          <w:tcBorders>
            <w:right w:val="single" w:sz="18" w:space="0" w:color="90333E"/>
          </w:tcBorders>
        </w:tcPr>
        <w:p w14:paraId="6F5F0F76" w14:textId="77777777" w:rsidR="00BA3DCD" w:rsidRPr="00E31C55" w:rsidRDefault="00BA3DCD" w:rsidP="00054A0F">
          <w:pPr>
            <w:pStyle w:val="Stopka"/>
            <w:rPr>
              <w:rFonts w:ascii="Trebuchet MS" w:hAnsi="Trebuchet MS"/>
              <w:color w:val="002060"/>
              <w:sz w:val="18"/>
              <w:lang w:val="en-US"/>
            </w:rPr>
          </w:pPr>
        </w:p>
        <w:p w14:paraId="2CE10DB1" w14:textId="77777777" w:rsidR="00054A0F" w:rsidRPr="00E31C55" w:rsidRDefault="001930DF" w:rsidP="00054A0F">
          <w:pPr>
            <w:pStyle w:val="Stopka"/>
            <w:rPr>
              <w:rFonts w:ascii="Trebuchet MS" w:hAnsi="Trebuchet MS"/>
              <w:color w:val="002060"/>
              <w:sz w:val="18"/>
              <w:lang w:val="en-US"/>
            </w:rPr>
          </w:pPr>
          <w:r>
            <w:rPr>
              <w:rFonts w:ascii="Trebuchet MS" w:hAnsi="Trebuchet MS"/>
              <w:noProof/>
              <w:color w:val="002060"/>
              <w:sz w:val="18"/>
              <w:lang w:val="en-US"/>
            </w:rPr>
            <w:pict w14:anchorId="0255B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3pt;height:58.2pt;visibility:visible;mso-width-percent:0;mso-height-percent:0;mso-width-percent:0;mso-height-percent:0">
                <v:imagedata r:id="rId1" o:title=""/>
                <o:lock v:ext="edit" aspectratio="f"/>
              </v:shape>
            </w:pict>
          </w:r>
        </w:p>
      </w:tc>
      <w:tc>
        <w:tcPr>
          <w:tcW w:w="4535" w:type="dxa"/>
          <w:tcBorders>
            <w:left w:val="single" w:sz="18" w:space="0" w:color="90333E"/>
          </w:tcBorders>
        </w:tcPr>
        <w:p w14:paraId="50D70176" w14:textId="77777777" w:rsidR="00054A0F" w:rsidRPr="00D43311" w:rsidRDefault="00EB2B58" w:rsidP="00E31C55">
          <w:pPr>
            <w:pStyle w:val="Stopka"/>
            <w:rPr>
              <w:rFonts w:ascii="Trebuchet MS" w:hAnsi="Trebuchet MS"/>
              <w:color w:val="002060"/>
              <w:sz w:val="18"/>
              <w:lang w:val="en-US"/>
            </w:rPr>
          </w:pPr>
          <w:r w:rsidRPr="00D43311">
            <w:rPr>
              <w:rFonts w:ascii="Trebuchet MS" w:hAnsi="Trebuchet MS"/>
              <w:color w:val="002060"/>
              <w:sz w:val="18"/>
              <w:lang w:val="en-US"/>
            </w:rPr>
            <w:t>Producent</w:t>
          </w:r>
          <w:r w:rsidR="00054A0F" w:rsidRPr="00D43311">
            <w:rPr>
              <w:rFonts w:ascii="Trebuchet MS" w:hAnsi="Trebuchet MS"/>
              <w:color w:val="002060"/>
              <w:sz w:val="18"/>
              <w:lang w:val="en-US"/>
            </w:rPr>
            <w:t xml:space="preserve"> </w:t>
          </w:r>
          <w:proofErr w:type="spellStart"/>
          <w:r w:rsidR="00054A0F" w:rsidRPr="00D43311">
            <w:rPr>
              <w:rFonts w:ascii="Trebuchet MS" w:hAnsi="Trebuchet MS"/>
              <w:color w:val="002060"/>
              <w:sz w:val="18"/>
              <w:lang w:val="en-US"/>
            </w:rPr>
            <w:t>marki</w:t>
          </w:r>
          <w:proofErr w:type="spellEnd"/>
          <w:r w:rsidR="00054A0F" w:rsidRPr="00D43311">
            <w:rPr>
              <w:rFonts w:ascii="Trebuchet MS" w:hAnsi="Trebuchet MS"/>
              <w:color w:val="002060"/>
              <w:sz w:val="18"/>
              <w:lang w:val="en-US"/>
            </w:rPr>
            <w:t xml:space="preserve"> </w:t>
          </w:r>
          <w:proofErr w:type="spellStart"/>
          <w:r w:rsidR="00054A0F" w:rsidRPr="00D43311">
            <w:rPr>
              <w:rFonts w:ascii="Trebuchet MS" w:hAnsi="Trebuchet MS"/>
              <w:color w:val="002060"/>
              <w:sz w:val="18"/>
              <w:lang w:val="en-US"/>
            </w:rPr>
            <w:t>Kohersen</w:t>
          </w:r>
          <w:proofErr w:type="spellEnd"/>
        </w:p>
        <w:p w14:paraId="3DBF781B" w14:textId="77777777" w:rsidR="00CF2E3F" w:rsidRPr="00CF2E3F" w:rsidRDefault="00CF2E3F" w:rsidP="00CF2E3F">
          <w:pPr>
            <w:pStyle w:val="Stopka"/>
            <w:rPr>
              <w:rFonts w:ascii="Trebuchet MS" w:hAnsi="Trebuchet MS"/>
              <w:color w:val="002060"/>
              <w:sz w:val="18"/>
              <w:lang w:val="en-US"/>
            </w:rPr>
          </w:pPr>
          <w:r w:rsidRPr="00CF2E3F">
            <w:rPr>
              <w:rFonts w:ascii="Trebuchet MS" w:hAnsi="Trebuchet MS"/>
              <w:color w:val="002060"/>
              <w:sz w:val="18"/>
              <w:lang w:val="en-US"/>
            </w:rPr>
            <w:t xml:space="preserve">DLF Trade Sp. z </w:t>
          </w:r>
          <w:proofErr w:type="spellStart"/>
          <w:r w:rsidRPr="00CF2E3F">
            <w:rPr>
              <w:rFonts w:ascii="Trebuchet MS" w:hAnsi="Trebuchet MS"/>
              <w:color w:val="002060"/>
              <w:sz w:val="18"/>
              <w:lang w:val="en-US"/>
            </w:rPr>
            <w:t>o.o.</w:t>
          </w:r>
          <w:proofErr w:type="spellEnd"/>
        </w:p>
        <w:p w14:paraId="45422C2D" w14:textId="77777777" w:rsidR="00CF2E3F" w:rsidRDefault="00CF2E3F" w:rsidP="00CF2E3F">
          <w:pPr>
            <w:pStyle w:val="Stopka"/>
            <w:rPr>
              <w:rFonts w:ascii="Trebuchet MS" w:hAnsi="Trebuchet MS"/>
              <w:color w:val="002060"/>
              <w:sz w:val="18"/>
            </w:rPr>
          </w:pPr>
          <w:r w:rsidRPr="00CF2E3F">
            <w:rPr>
              <w:rFonts w:ascii="Trebuchet MS" w:hAnsi="Trebuchet MS"/>
              <w:color w:val="002060"/>
              <w:sz w:val="18"/>
            </w:rPr>
            <w:t>ul. Pucka 5, 81-036 Gdynia, Polska</w:t>
          </w:r>
        </w:p>
        <w:p w14:paraId="4C7DD93B" w14:textId="5136FAD9" w:rsidR="00054A0F" w:rsidRPr="00D43311" w:rsidRDefault="00054A0F" w:rsidP="00CF2E3F">
          <w:pPr>
            <w:pStyle w:val="Stopka"/>
            <w:rPr>
              <w:rFonts w:ascii="Trebuchet MS" w:hAnsi="Trebuchet MS"/>
              <w:color w:val="002060"/>
              <w:sz w:val="18"/>
            </w:rPr>
          </w:pPr>
          <w:r w:rsidRPr="00D43311">
            <w:rPr>
              <w:rFonts w:ascii="Trebuchet MS" w:hAnsi="Trebuchet MS"/>
              <w:color w:val="002060"/>
              <w:sz w:val="18"/>
            </w:rPr>
            <w:t>tel. +48 58 781 43 63</w:t>
          </w:r>
        </w:p>
        <w:p w14:paraId="1303787D" w14:textId="77777777" w:rsidR="00054A0F" w:rsidRPr="00753ADF" w:rsidRDefault="00054A0F" w:rsidP="00E31C55">
          <w:pPr>
            <w:pStyle w:val="Stopka"/>
            <w:rPr>
              <w:rFonts w:ascii="Trebuchet MS" w:hAnsi="Trebuchet MS"/>
              <w:color w:val="002060"/>
              <w:sz w:val="18"/>
              <w:lang w:val="en-US"/>
            </w:rPr>
          </w:pPr>
          <w:r w:rsidRPr="00753ADF">
            <w:rPr>
              <w:rFonts w:ascii="Trebuchet MS" w:hAnsi="Trebuchet MS"/>
              <w:color w:val="002060"/>
              <w:sz w:val="18"/>
              <w:lang w:val="en-US"/>
            </w:rPr>
            <w:t>fax +48 58 781 43 65</w:t>
          </w:r>
        </w:p>
        <w:p w14:paraId="073214E7" w14:textId="77777777" w:rsidR="00054A0F" w:rsidRPr="00753ADF" w:rsidRDefault="00054A0F" w:rsidP="00E31C55">
          <w:pPr>
            <w:pStyle w:val="Stopka"/>
            <w:rPr>
              <w:rFonts w:ascii="Trebuchet MS" w:hAnsi="Trebuchet MS"/>
              <w:color w:val="002060"/>
              <w:sz w:val="18"/>
              <w:lang w:val="en-US"/>
            </w:rPr>
          </w:pPr>
          <w:r w:rsidRPr="00753ADF">
            <w:rPr>
              <w:rFonts w:ascii="Trebuchet MS" w:hAnsi="Trebuchet MS"/>
              <w:color w:val="002060"/>
              <w:sz w:val="18"/>
              <w:lang w:val="en-US"/>
            </w:rPr>
            <w:t xml:space="preserve">e-mail: </w:t>
          </w:r>
          <w:hyperlink r:id="rId2" w:history="1">
            <w:r w:rsidRPr="00753ADF">
              <w:rPr>
                <w:rStyle w:val="Hipercze"/>
                <w:rFonts w:ascii="Trebuchet MS" w:hAnsi="Trebuchet MS"/>
                <w:color w:val="002060"/>
                <w:sz w:val="18"/>
                <w:lang w:val="en-US"/>
              </w:rPr>
              <w:t>sekretariat@dlf.pl</w:t>
            </w:r>
          </w:hyperlink>
          <w:r w:rsidRPr="00753ADF">
            <w:rPr>
              <w:rFonts w:ascii="Trebuchet MS" w:hAnsi="Trebuchet MS"/>
              <w:color w:val="002060"/>
              <w:sz w:val="18"/>
              <w:lang w:val="en-US"/>
            </w:rPr>
            <w:t xml:space="preserve">, </w:t>
          </w:r>
        </w:p>
        <w:p w14:paraId="27588BF4" w14:textId="77777777" w:rsidR="00054A0F" w:rsidRPr="00753ADF" w:rsidRDefault="00753ADF" w:rsidP="00054A0F">
          <w:pPr>
            <w:pStyle w:val="Stopka"/>
            <w:rPr>
              <w:rFonts w:ascii="Trebuchet MS" w:hAnsi="Trebuchet MS"/>
              <w:color w:val="002060"/>
              <w:sz w:val="18"/>
              <w:lang w:val="en-US"/>
            </w:rPr>
          </w:pPr>
          <w:hyperlink r:id="rId3" w:history="1">
            <w:r w:rsidRPr="00753ADF">
              <w:rPr>
                <w:rStyle w:val="Hipercze"/>
                <w:rFonts w:ascii="Trebuchet MS" w:hAnsi="Trebuchet MS"/>
                <w:sz w:val="18"/>
                <w:szCs w:val="18"/>
                <w:lang w:val="en-US"/>
              </w:rPr>
              <w:t>www.dlf.pl</w:t>
            </w:r>
          </w:hyperlink>
          <w:r w:rsidRPr="00753ADF">
            <w:rPr>
              <w:rFonts w:ascii="Trebuchet MS" w:hAnsi="Trebuchet MS"/>
              <w:color w:val="002060"/>
              <w:sz w:val="18"/>
              <w:szCs w:val="18"/>
              <w:lang w:val="en-US"/>
            </w:rPr>
            <w:t xml:space="preserve">; </w:t>
          </w:r>
          <w:hyperlink r:id="rId4" w:history="1">
            <w:r w:rsidRPr="00753ADF">
              <w:rPr>
                <w:rStyle w:val="Hipercze"/>
                <w:rFonts w:ascii="Trebuchet MS" w:hAnsi="Trebuchet MS"/>
                <w:sz w:val="18"/>
                <w:szCs w:val="18"/>
                <w:lang w:val="en-US"/>
              </w:rPr>
              <w:t>www.kohersen.pl</w:t>
            </w:r>
          </w:hyperlink>
        </w:p>
      </w:tc>
      <w:tc>
        <w:tcPr>
          <w:tcW w:w="3827" w:type="dxa"/>
        </w:tcPr>
        <w:p w14:paraId="0AFDE5A9" w14:textId="77777777" w:rsidR="00BA3DCD" w:rsidRPr="00E31C55" w:rsidRDefault="00BA3DCD" w:rsidP="00054A0F">
          <w:pPr>
            <w:pStyle w:val="Stopka"/>
            <w:rPr>
              <w:lang w:val="en-US"/>
            </w:rPr>
          </w:pPr>
        </w:p>
        <w:p w14:paraId="49604BF3" w14:textId="77777777" w:rsidR="00054A0F" w:rsidRPr="00E31C55" w:rsidRDefault="001930DF" w:rsidP="00E31C55">
          <w:pPr>
            <w:pStyle w:val="Stopka"/>
            <w:jc w:val="right"/>
            <w:rPr>
              <w:rFonts w:ascii="Trebuchet MS" w:hAnsi="Trebuchet MS"/>
              <w:color w:val="002060"/>
              <w:sz w:val="18"/>
              <w:lang w:val="en-US"/>
            </w:rPr>
          </w:pPr>
          <w:hyperlink r:id="rId5" w:history="1">
            <w:hyperlink r:id="rId6" w:history="1">
              <w:hyperlink r:id="rId7" w:history="1">
                <w:hyperlink r:id="rId8" w:history="1">
                  <w:hyperlink r:id="rId9" w:history="1">
                    <w:hyperlink r:id="rId10" w:history="1">
                      <w:hyperlink r:id="rId11" w:history="1">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hyperlink r:id="rId22" w:history="1">
                                              <w:hyperlink r:id="rId23" w:history="1">
                                                <w:hyperlink r:id="rId24" w:history="1">
                                                  <w:hyperlink r:id="rId25" w:history="1">
                                                    <w:hyperlink r:id="rId26" w:history="1">
                                                      <w:hyperlink r:id="rId27" w:history="1">
                                                        <w:hyperlink r:id="rId28" w:history="1">
                                                          <w:hyperlink r:id="rId29" w:history="1">
                                                            <w:hyperlink r:id="rId30" w:history="1">
                                                              <w:hyperlink r:id="rId31" w:history="1">
                                                                <w:hyperlink r:id="rId32" w:history="1">
                                                                  <w:hyperlink r:id="rId33" w:history="1">
                                                                    <w:hyperlink r:id="rId34" w:history="1">
                                                                      <w:hyperlink r:id="rId35" w:history="1">
                                                                        <w:hyperlink r:id="rId36" w:history="1">
                                                                          <w:hyperlink r:id="rId37" w:history="1">
                                                                            <w:hyperlink r:id="rId38" w:history="1">
                                                                              <w:hyperlink r:id="rId39" w:history="1">
                                                                                <w:hyperlink r:id="rId40" w:history="1">
                                                                                  <w:r>
                                                                                    <w:rPr>
                                                                                      <w:noProof/>
                                                                                      <w:lang w:eastAsia="pl-PL"/>
                                                                                    </w:rPr>
                                                                                    <w:pict w14:anchorId="635AA7FB">
                                                                                      <v:shape id="Obraz 1" o:spid="_x0000_i1028" type="#_x0000_t75" alt="" style="width:27.6pt;height:32.55pt;visibility:visible;mso-width-percent:0;mso-height-percent:0;mso-width-percent:0;mso-height-percent:0" o:button="t">
                                                                                        <v:fill o:detectmouseclick="t"/>
                                                                                        <v:imagedata r:id="rId41" o:title="" croptop="2699f" cropbottom="1f"/>
                                                                                        <o:lock v:ext="edit" aspectratio="f"/>
                                                                                      </v:shape>
                                                                                    </w:pic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r:id="rId42" w:history="1">
            <w:hyperlink r:id="rId43" w:history="1">
              <w:hyperlink r:id="rId44" w:history="1">
                <w:hyperlink r:id="rId45" w:history="1">
                  <w:hyperlink r:id="rId46" w:history="1">
                    <w:hyperlink r:id="rId47" w:history="1">
                      <w:hyperlink r:id="rId48" w:history="1">
                        <w:hyperlink r:id="rId49" w:history="1">
                          <w:hyperlink r:id="rId50" w:history="1">
                            <w:hyperlink r:id="rId51" w:history="1">
                              <w:hyperlink r:id="rId52" w:history="1">
                                <w:hyperlink r:id="rId53" w:history="1">
                                  <w:hyperlink r:id="rId54" w:history="1">
                                    <w:hyperlink r:id="rId55" w:history="1">
                                      <w:hyperlink r:id="rId56" w:history="1">
                                        <w:hyperlink r:id="rId57" w:history="1">
                                          <w:hyperlink r:id="rId58" w:history="1">
                                            <w:hyperlink r:id="rId59" w:history="1">
                                              <w:hyperlink r:id="rId60" w:history="1">
                                                <w:hyperlink r:id="rId61" w:history="1">
                                                  <w:hyperlink r:id="rId62" w:history="1">
                                                    <w:hyperlink r:id="rId63" w:history="1">
                                                      <w:hyperlink r:id="rId64" w:history="1">
                                                        <w:hyperlink r:id="rId65" w:history="1">
                                                          <w:hyperlink r:id="rId66" w:history="1">
                                                            <w:hyperlink r:id="rId67" w:history="1">
                                                              <w:hyperlink r:id="rId68" w:history="1">
                                                                <w:hyperlink r:id="rId69" w:history="1">
                                                                  <w:hyperlink r:id="rId70" w:history="1">
                                                                    <w:hyperlink r:id="rId71" w:history="1">
                                                                      <w:hyperlink r:id="rId72" w:history="1">
                                                                        <w:hyperlink r:id="rId73" w:history="1">
                                                                          <w:hyperlink r:id="rId74" w:history="1">
                                                                            <w:hyperlink r:id="rId75" w:history="1">
                                                                              <w:hyperlink r:id="rId76" w:history="1">
                                                                                <w:hyperlink r:id="rId77" w:history="1">
                                                                                  <w:r>
                                                                                    <w:rPr>
                                                                                      <w:noProof/>
                                                                                      <w:lang w:eastAsia="pl-PL"/>
                                                                                    </w:rPr>
                                                                                    <w:pict w14:anchorId="07701936">
                                                                                      <v:shape id="Obraz 2" o:spid="_x0000_i1027" type="#_x0000_t75" alt="" style="width:25.65pt;height:32.55pt;visibility:visible;mso-width-percent:0;mso-height-percent:0;mso-width-percent:0;mso-height-percent:0" o:button="t">
                                                                                        <v:fill o:detectmouseclick="t"/>
                                                                                        <v:imagedata r:id="rId78" o:title="" croptop="1551f"/>
                                                                                        <o:lock v:ext="edit" aspectratio="f"/>
                                                                                      </v:shape>
                                                                                    </w:pic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r:id="rId79" w:history="1">
            <w:hyperlink r:id="rId80" w:history="1">
              <w:hyperlink r:id="rId81" w:history="1">
                <w:hyperlink r:id="rId82" w:history="1">
                  <w:hyperlink r:id="rId83" w:history="1">
                    <w:hyperlink r:id="rId84" w:history="1">
                      <w:hyperlink r:id="rId85" w:history="1">
                        <w:hyperlink r:id="rId86" w:history="1">
                          <w:hyperlink r:id="rId87" w:history="1">
                            <w:hyperlink r:id="rId88" w:history="1">
                              <w:hyperlink r:id="rId89" w:history="1">
                                <w:hyperlink r:id="rId90" w:history="1">
                                  <w:hyperlink r:id="rId91" w:history="1">
                                    <w:hyperlink r:id="rId92" w:history="1">
                                      <w:hyperlink r:id="rId93" w:history="1">
                                        <w:hyperlink r:id="rId94" w:history="1">
                                          <w:hyperlink r:id="rId95" w:history="1">
                                            <w:hyperlink r:id="rId96" w:history="1">
                                              <w:hyperlink r:id="rId97" w:history="1">
                                                <w:hyperlink r:id="rId98" w:history="1">
                                                  <w:hyperlink r:id="rId99" w:history="1">
                                                    <w:hyperlink r:id="rId100" w:history="1">
                                                      <w:hyperlink r:id="rId101" w:history="1">
                                                        <w:hyperlink r:id="rId102" w:history="1">
                                                          <w:hyperlink r:id="rId103" w:history="1">
                                                            <w:hyperlink r:id="rId104" w:history="1">
                                                              <w:hyperlink r:id="rId105" w:history="1">
                                                                <w:hyperlink r:id="rId106" w:history="1">
                                                                  <w:hyperlink r:id="rId107" w:history="1">
                                                                    <w:hyperlink r:id="rId108" w:history="1">
                                                                      <w:hyperlink r:id="rId109" w:history="1">
                                                                        <w:hyperlink r:id="rId110" w:history="1">
                                                                          <w:hyperlink r:id="rId111" w:history="1">
                                                                            <w:hyperlink r:id="rId112" w:history="1">
                                                                              <w:hyperlink r:id="rId113" w:history="1">
                                                                                <w:hyperlink r:id="rId114" w:history="1">
                                                                                  <w:r>
                                                                                    <w:rPr>
                                                                                      <w:noProof/>
                                                                                      <w:lang w:eastAsia="pl-PL"/>
                                                                                    </w:rPr>
                                                                                    <w:pict w14:anchorId="47DCCE87">
                                                                                      <v:shape id="Obraz 3" o:spid="_x0000_i1026" type="#_x0000_t75" alt="" style="width:28.6pt;height:32.55pt;visibility:visible;mso-width-percent:0;mso-height-percent:0;mso-width-percent:0;mso-height-percent:0" o:button="t">
                                                                                        <v:fill o:detectmouseclick="t"/>
                                                                                        <v:imagedata r:id="rId115" o:title="" croptop="1170f"/>
                                                                                        <o:lock v:ext="edit" aspectratio="f"/>
                                                                                      </v:shape>
                                                                                    </w:pic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tc>
    </w:tr>
  </w:tbl>
  <w:p w14:paraId="77B7E8A9" w14:textId="77777777" w:rsidR="00054A0F" w:rsidRPr="00054A0F" w:rsidRDefault="00054A0F" w:rsidP="00054A0F">
    <w:pPr>
      <w:pStyle w:val="Stopka"/>
      <w:ind w:left="1701"/>
      <w:rPr>
        <w:rFonts w:ascii="Trebuchet MS" w:hAnsi="Trebuchet MS"/>
        <w:color w:val="002060"/>
        <w:sz w:val="18"/>
        <w:lang w:val="en-US"/>
      </w:rPr>
    </w:pPr>
  </w:p>
  <w:p w14:paraId="6565814C" w14:textId="77777777" w:rsidR="00590ECF" w:rsidRPr="00C56BB5" w:rsidRDefault="00590ECF" w:rsidP="00F4351C">
    <w:pPr>
      <w:pStyle w:val="Stopka"/>
      <w:tabs>
        <w:tab w:val="left" w:pos="1125"/>
        <w:tab w:val="right" w:pos="9674"/>
      </w:tabs>
      <w:ind w:right="-35"/>
      <w:rPr>
        <w:rFonts w:ascii="Trebuchet MS" w:hAnsi="Trebuchet MS"/>
        <w:color w:val="943634"/>
        <w:sz w:val="14"/>
        <w:szCs w:val="14"/>
      </w:rPr>
    </w:pPr>
    <w:r w:rsidRPr="00054A0F">
      <w:rPr>
        <w:rStyle w:val="Numerstrony"/>
        <w:rFonts w:ascii="Trebuchet MS" w:hAnsi="Trebuchet MS"/>
        <w:color w:val="943634"/>
        <w:sz w:val="14"/>
        <w:szCs w:val="14"/>
        <w:lang w:val="en-US"/>
      </w:rPr>
      <w:tab/>
    </w:r>
    <w:r w:rsidRPr="00054A0F">
      <w:rPr>
        <w:rStyle w:val="Numerstrony"/>
        <w:rFonts w:ascii="Trebuchet MS" w:hAnsi="Trebuchet MS"/>
        <w:color w:val="943634"/>
        <w:sz w:val="14"/>
        <w:szCs w:val="14"/>
        <w:lang w:val="en-US"/>
      </w:rPr>
      <w:tab/>
    </w:r>
    <w:r w:rsidRPr="00054A0F">
      <w:rPr>
        <w:rStyle w:val="Numerstrony"/>
        <w:rFonts w:ascii="Trebuchet MS" w:hAnsi="Trebuchet MS"/>
        <w:color w:val="943634"/>
        <w:sz w:val="14"/>
        <w:szCs w:val="14"/>
        <w:lang w:val="en-US"/>
      </w:rPr>
      <w:tab/>
    </w:r>
    <w:r w:rsidRPr="00054A0F">
      <w:rPr>
        <w:rStyle w:val="Numerstrony"/>
        <w:rFonts w:ascii="Trebuchet MS" w:hAnsi="Trebuchet MS"/>
        <w:color w:val="943634"/>
        <w:sz w:val="14"/>
        <w:szCs w:val="14"/>
        <w:lang w:val="en-US"/>
      </w:rPr>
      <w:tab/>
    </w:r>
    <w:r w:rsidRPr="00C56BB5">
      <w:rPr>
        <w:rStyle w:val="Numerstrony"/>
        <w:rFonts w:ascii="Trebuchet MS" w:hAnsi="Trebuchet MS"/>
        <w:color w:val="943634"/>
        <w:sz w:val="14"/>
        <w:szCs w:val="14"/>
      </w:rPr>
      <w:fldChar w:fldCharType="begin"/>
    </w:r>
    <w:r w:rsidRPr="00C56BB5">
      <w:rPr>
        <w:rStyle w:val="Numerstrony"/>
        <w:rFonts w:ascii="Trebuchet MS" w:hAnsi="Trebuchet MS"/>
        <w:color w:val="943634"/>
        <w:sz w:val="14"/>
        <w:szCs w:val="14"/>
      </w:rPr>
      <w:instrText xml:space="preserve"> PAGE </w:instrText>
    </w:r>
    <w:r w:rsidRPr="00C56BB5">
      <w:rPr>
        <w:rStyle w:val="Numerstrony"/>
        <w:rFonts w:ascii="Trebuchet MS" w:hAnsi="Trebuchet MS"/>
        <w:color w:val="943634"/>
        <w:sz w:val="14"/>
        <w:szCs w:val="14"/>
      </w:rPr>
      <w:fldChar w:fldCharType="separate"/>
    </w:r>
    <w:r w:rsidR="00483CE8">
      <w:rPr>
        <w:rStyle w:val="Numerstrony"/>
        <w:rFonts w:ascii="Trebuchet MS" w:hAnsi="Trebuchet MS"/>
        <w:noProof/>
        <w:color w:val="943634"/>
        <w:sz w:val="14"/>
        <w:szCs w:val="14"/>
      </w:rPr>
      <w:t>1</w:t>
    </w:r>
    <w:r w:rsidRPr="00C56BB5">
      <w:rPr>
        <w:rStyle w:val="Numerstrony"/>
        <w:rFonts w:ascii="Trebuchet MS" w:hAnsi="Trebuchet MS"/>
        <w:color w:val="943634"/>
        <w:sz w:val="14"/>
        <w:szCs w:val="14"/>
      </w:rPr>
      <w:fldChar w:fldCharType="end"/>
    </w:r>
    <w:r w:rsidRPr="00C56BB5">
      <w:rPr>
        <w:rStyle w:val="Numerstrony"/>
        <w:rFonts w:ascii="Trebuchet MS" w:hAnsi="Trebuchet MS"/>
        <w:color w:val="943634"/>
        <w:sz w:val="14"/>
        <w:szCs w:val="14"/>
      </w:rPr>
      <w:t>/</w:t>
    </w:r>
    <w:r w:rsidRPr="00C56BB5">
      <w:rPr>
        <w:rStyle w:val="Numerstrony"/>
        <w:rFonts w:ascii="Trebuchet MS" w:hAnsi="Trebuchet MS"/>
        <w:color w:val="943634"/>
        <w:sz w:val="14"/>
        <w:szCs w:val="14"/>
      </w:rPr>
      <w:fldChar w:fldCharType="begin"/>
    </w:r>
    <w:r w:rsidRPr="00C56BB5">
      <w:rPr>
        <w:rStyle w:val="Numerstrony"/>
        <w:rFonts w:ascii="Trebuchet MS" w:hAnsi="Trebuchet MS"/>
        <w:color w:val="943634"/>
        <w:sz w:val="14"/>
        <w:szCs w:val="14"/>
      </w:rPr>
      <w:instrText xml:space="preserve"> NUMPAGES </w:instrText>
    </w:r>
    <w:r w:rsidRPr="00C56BB5">
      <w:rPr>
        <w:rStyle w:val="Numerstrony"/>
        <w:rFonts w:ascii="Trebuchet MS" w:hAnsi="Trebuchet MS"/>
        <w:color w:val="943634"/>
        <w:sz w:val="14"/>
        <w:szCs w:val="14"/>
      </w:rPr>
      <w:fldChar w:fldCharType="separate"/>
    </w:r>
    <w:r w:rsidR="00483CE8">
      <w:rPr>
        <w:rStyle w:val="Numerstrony"/>
        <w:rFonts w:ascii="Trebuchet MS" w:hAnsi="Trebuchet MS"/>
        <w:noProof/>
        <w:color w:val="943634"/>
        <w:sz w:val="14"/>
        <w:szCs w:val="14"/>
      </w:rPr>
      <w:t>4</w:t>
    </w:r>
    <w:r w:rsidRPr="00C56BB5">
      <w:rPr>
        <w:rStyle w:val="Numerstrony"/>
        <w:rFonts w:ascii="Trebuchet MS" w:hAnsi="Trebuchet MS"/>
        <w:color w:val="943634"/>
        <w:sz w:val="14"/>
        <w:szCs w:val="14"/>
      </w:rPr>
      <w:fldChar w:fldCharType="end"/>
    </w:r>
  </w:p>
  <w:p w14:paraId="021E1BA7" w14:textId="77777777" w:rsidR="00590ECF" w:rsidRDefault="001930DF">
    <w:hyperlink r:id="rId116" w:history="1">
      <w:hyperlink r:id="rId117" w:history="1">
        <w:hyperlink r:id="rId118" w:history="1">
          <w:hyperlink r:id="rId119" w:history="1">
            <w:hyperlink r:id="rId120" w:history="1">
              <w:hyperlink r:id="rId121" w:history="1">
                <w:hyperlink r:id="rId122" w:history="1">
                  <w:hyperlink r:id="rId123" w:history="1">
                    <w:hyperlink r:id="rId124" w:history="1">
                      <w:hyperlink r:id="rId125" w:history="1">
                        <w:hyperlink r:id="rId126" w:history="1">
                          <w:hyperlink r:id="rId127" w:history="1">
                            <w:hyperlink r:id="rId128" w:history="1">
                              <w:hyperlink r:id="rId129" w:history="1">
                                <w:hyperlink r:id="rId130" w:history="1">
                                  <w:hyperlink r:id="rId131" w:history="1">
                                    <w:hyperlink r:id="rId132" w:history="1">
                                      <w:hyperlink r:id="rId133" w:history="1">
                                        <w:hyperlink r:id="rId134" w:history="1">
                                          <w:hyperlink r:id="rId135" w:history="1">
                                            <w:hyperlink r:id="rId136" w:history="1">
                                              <w:hyperlink r:id="rId137" w:history="1">
                                                <w:hyperlink r:id="rId138" w:history="1">
                                                  <w:hyperlink r:id="rId139" w:history="1">
                                                    <w:hyperlink r:id="rId140" w:history="1">
                                                      <w:hyperlink r:id="rId141" w:history="1">
                                                        <w:hyperlink r:id="rId142" w:history="1">
                                                          <w:hyperlink r:id="rId143" w:history="1">
                                                            <w:hyperlink r:id="rId144" w:history="1">
                                                              <w:hyperlink r:id="rId145" w:history="1">
                                                                <w:hyperlink r:id="rId146" w:history="1">
                                                                  <w:hyperlink r:id="rId147" w:history="1">
                                                                    <w:hyperlink r:id="rId148" w:history="1">
                                                                      <w:hyperlink r:id="rId149" w:history="1">
                                                                        <w:hyperlink r:id="rId150" w:history="1">
                                                                          <w:hyperlink r:id="rId151" w:history="1">
                                                                            <w:r>
                                                                              <w:rPr>
                                                                                <w:noProof/>
                                                                                <w:color w:val="0000FF"/>
                                                                              </w:rPr>
                                                                              <w:pict w14:anchorId="04171553">
                                                                                <v:shape id="irc_mi" o:spid="_x0000_i1025" type="#_x0000_t75" alt="" style="width:553.3pt;height:544.45pt;visibility:visible;mso-width-percent:0;mso-height-percent:0;mso-width-percent:0;mso-height-percent:0" o:button="t">
                                                                                  <v:fill o:detectmouseclick="t"/>
                                                                                  <v:imagedata r:id="rId152" o:title=""/>
                                                                                  <o:lock v:ext="edit" aspectratio="f"/>
                                                                                </v:shape>
                                                                              </w:pic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399A" w14:textId="77777777" w:rsidR="001930DF" w:rsidRDefault="001930DF">
      <w:r>
        <w:separator/>
      </w:r>
    </w:p>
  </w:footnote>
  <w:footnote w:type="continuationSeparator" w:id="0">
    <w:p w14:paraId="06E58A31" w14:textId="77777777" w:rsidR="001930DF" w:rsidRDefault="0019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EFE1" w14:textId="77777777" w:rsidR="00590ECF" w:rsidRDefault="001930DF">
    <w:pPr>
      <w:pStyle w:val="Nagwek"/>
    </w:pPr>
    <w:r>
      <w:rPr>
        <w:noProof/>
      </w:rPr>
      <w:pict w14:anchorId="60A61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357.1pt;height:614.8pt;z-index:-1;mso-wrap-edited:f;mso-width-percent:0;mso-height-percent:0;mso-position-horizontal:center;mso-position-horizontal-relative:margin;mso-position-vertical:center;mso-position-vertical-relative:margin;mso-width-percent:0;mso-height-percent:0" wrapcoords="17062 0 17062 1264 14521 1475 14521 1633 10664 1686 10664 2055 10982 2160 10982 2502 17062 2529 10845 2950 10800 20652 -45 20757 -45 20810 8576 21073 6126 21205 5355 21416 5445 21495 16018 21495 16064 21363 14566 21152 13069 21073 21555 20810 21555 20757 10800 20652 10800 2950 15111 2950 17289 2819 17244 2529 20829 2529 21282 2476 20874 2107 21101 2107 21555 1818 21600 1501 21237 1449 17244 1264 17244 0 17062 0">
          <v:imagedata r:id="rId1" o:title="pap_firmowyP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A22F" w14:textId="77777777" w:rsidR="00590ECF" w:rsidRDefault="001930DF" w:rsidP="005A41E7">
    <w:pPr>
      <w:pStyle w:val="Nagwek"/>
      <w:ind w:right="-143"/>
    </w:pPr>
    <w:r>
      <w:rPr>
        <w:noProof/>
        <w:lang w:eastAsia="pl-PL"/>
      </w:rPr>
      <w:pict w14:anchorId="18EEE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73.6pt;height:46.35pt;visibility:visible;mso-width-percent:0;mso-height-percent:0;mso-width-percent:0;mso-height-percent:0">
          <v:imagedata r:id="rId1" o:title=""/>
          <o:lock v:ext="edit" aspectratio="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D66C" w14:textId="77777777" w:rsidR="00590ECF" w:rsidRDefault="001930DF">
    <w:pPr>
      <w:pStyle w:val="Nagwek"/>
    </w:pPr>
    <w:r>
      <w:rPr>
        <w:noProof/>
      </w:rPr>
      <w:pict w14:anchorId="1C2A0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357.1pt;height:614.8pt;z-index:-2;mso-wrap-edited:f;mso-width-percent:0;mso-height-percent:0;mso-position-horizontal:center;mso-position-horizontal-relative:margin;mso-position-vertical:center;mso-position-vertical-relative:margin;mso-width-percent:0;mso-height-percent:0" wrapcoords="17062 0 17062 1264 14521 1475 14521 1633 10664 1686 10664 2055 10982 2160 10982 2502 17062 2529 10845 2950 10800 20652 -45 20757 -45 20810 8576 21073 6126 21205 5355 21416 5445 21495 16018 21495 16064 21363 14566 21152 13069 21073 21555 20810 21555 20757 10800 20652 10800 2950 15111 2950 17289 2819 17244 2529 20829 2529 21282 2476 20874 2107 21101 2107 21555 1818 21600 1501 21237 1449 17244 1264 17244 0 17062 0">
          <v:imagedata r:id="rId1" o:title="pap_firmowyP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8.9pt;height:8.9pt" o:bullet="t">
        <v:imagedata r:id="rId1" o:title="luki-point"/>
      </v:shape>
    </w:pict>
  </w:numPicBullet>
  <w:numPicBullet w:numPicBulletId="1">
    <w:pict>
      <v:shape id="_x0000_i1161" type="#_x0000_t75" style="width:5.9pt;height:5.9pt" o:bullet="t">
        <v:imagedata r:id="rId2" o:title="luki-point-small"/>
      </v:shape>
    </w:pict>
  </w:numPicBullet>
  <w:abstractNum w:abstractNumId="0" w15:restartNumberingAfterBreak="0">
    <w:nsid w:val="FFFFFF1D"/>
    <w:multiLevelType w:val="multilevel"/>
    <w:tmpl w:val="BA0C1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9"/>
    <w:lvl w:ilvl="0">
      <w:start w:val="1"/>
      <w:numFmt w:val="decimal"/>
      <w:lvlText w:val="§ %1."/>
      <w:lvlJc w:val="left"/>
      <w:pPr>
        <w:tabs>
          <w:tab w:val="num" w:pos="360"/>
        </w:tabs>
        <w:ind w:left="360" w:hanging="360"/>
      </w:pPr>
    </w:lvl>
  </w:abstractNum>
  <w:abstractNum w:abstractNumId="2" w15:restartNumberingAfterBreak="0">
    <w:nsid w:val="00000002"/>
    <w:multiLevelType w:val="singleLevel"/>
    <w:tmpl w:val="00000002"/>
    <w:name w:val="WW8Num30"/>
    <w:lvl w:ilvl="0">
      <w:start w:val="1"/>
      <w:numFmt w:val="decimal"/>
      <w:lvlText w:val="%1."/>
      <w:lvlJc w:val="left"/>
      <w:pPr>
        <w:tabs>
          <w:tab w:val="num" w:pos="360"/>
        </w:tabs>
        <w:ind w:left="360" w:hanging="360"/>
      </w:pPr>
    </w:lvl>
  </w:abstractNum>
  <w:abstractNum w:abstractNumId="3" w15:restartNumberingAfterBreak="0">
    <w:nsid w:val="00000003"/>
    <w:multiLevelType w:val="singleLevel"/>
    <w:tmpl w:val="00000003"/>
    <w:name w:val="WW8Num31"/>
    <w:lvl w:ilvl="0">
      <w:start w:val="1"/>
      <w:numFmt w:val="decimal"/>
      <w:lvlText w:val="%1."/>
      <w:lvlJc w:val="left"/>
      <w:pPr>
        <w:tabs>
          <w:tab w:val="num" w:pos="360"/>
        </w:tabs>
        <w:ind w:left="360" w:hanging="360"/>
      </w:pPr>
    </w:lvl>
  </w:abstractNum>
  <w:abstractNum w:abstractNumId="4" w15:restartNumberingAfterBreak="0">
    <w:nsid w:val="00000004"/>
    <w:multiLevelType w:val="multilevel"/>
    <w:tmpl w:val="00000004"/>
    <w:name w:val="WW8Num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7C3BE8"/>
    <w:multiLevelType w:val="hybridMultilevel"/>
    <w:tmpl w:val="59601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B432E7"/>
    <w:multiLevelType w:val="hybridMultilevel"/>
    <w:tmpl w:val="9454E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9B4C58"/>
    <w:multiLevelType w:val="multilevel"/>
    <w:tmpl w:val="2D2A1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4790E"/>
    <w:multiLevelType w:val="multilevel"/>
    <w:tmpl w:val="B83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36376"/>
    <w:multiLevelType w:val="multilevel"/>
    <w:tmpl w:val="97307E54"/>
    <w:lvl w:ilvl="0">
      <w:start w:val="1"/>
      <w:numFmt w:val="decimal"/>
      <w:lvlText w:val="%1."/>
      <w:lvlJc w:val="left"/>
      <w:pPr>
        <w:ind w:left="720" w:hanging="360"/>
      </w:pPr>
      <w:rPr>
        <w:rFonts w:ascii="Calibri" w:hAnsi="Calibri" w:cs="Times New Roman" w:hint="default"/>
        <w:sz w:val="22"/>
        <w:szCs w:val="22"/>
      </w:rPr>
    </w:lvl>
    <w:lvl w:ilvl="1">
      <w:start w:val="1"/>
      <w:numFmt w:val="decimal"/>
      <w:isLgl/>
      <w:lvlText w:val="%1.%2."/>
      <w:lvlJc w:val="left"/>
      <w:pPr>
        <w:ind w:left="1440" w:hanging="360"/>
      </w:pPr>
      <w:rPr>
        <w:rFonts w:ascii="Calibri" w:hAnsi="Calibri" w:cs="Times New Roman" w:hint="default"/>
        <w:color w:val="000000"/>
        <w:sz w:val="22"/>
      </w:rPr>
    </w:lvl>
    <w:lvl w:ilvl="2">
      <w:start w:val="1"/>
      <w:numFmt w:val="decimal"/>
      <w:isLgl/>
      <w:lvlText w:val="%1.%2.%3."/>
      <w:lvlJc w:val="left"/>
      <w:pPr>
        <w:ind w:left="2520" w:hanging="720"/>
      </w:pPr>
      <w:rPr>
        <w:rFonts w:ascii="Calibri" w:hAnsi="Calibri" w:cs="Times New Roman" w:hint="default"/>
        <w:sz w:val="22"/>
      </w:rPr>
    </w:lvl>
    <w:lvl w:ilvl="3">
      <w:start w:val="1"/>
      <w:numFmt w:val="decimal"/>
      <w:isLgl/>
      <w:lvlText w:val="%1.%2.%3.%4."/>
      <w:lvlJc w:val="left"/>
      <w:pPr>
        <w:ind w:left="3240" w:hanging="720"/>
      </w:pPr>
      <w:rPr>
        <w:rFonts w:ascii="Calibri" w:hAnsi="Calibri" w:cs="Times New Roman" w:hint="default"/>
        <w:sz w:val="22"/>
      </w:rPr>
    </w:lvl>
    <w:lvl w:ilvl="4">
      <w:start w:val="1"/>
      <w:numFmt w:val="decimal"/>
      <w:isLgl/>
      <w:lvlText w:val="%1.%2.%3.%4.%5."/>
      <w:lvlJc w:val="left"/>
      <w:pPr>
        <w:ind w:left="4320" w:hanging="1080"/>
      </w:pPr>
      <w:rPr>
        <w:rFonts w:ascii="Calibri" w:hAnsi="Calibri" w:cs="Times New Roman" w:hint="default"/>
        <w:sz w:val="22"/>
      </w:rPr>
    </w:lvl>
    <w:lvl w:ilvl="5">
      <w:start w:val="1"/>
      <w:numFmt w:val="decimal"/>
      <w:isLgl/>
      <w:lvlText w:val="%1.%2.%3.%4.%5.%6."/>
      <w:lvlJc w:val="left"/>
      <w:pPr>
        <w:ind w:left="5040" w:hanging="1080"/>
      </w:pPr>
      <w:rPr>
        <w:rFonts w:ascii="Calibri" w:hAnsi="Calibri" w:cs="Times New Roman" w:hint="default"/>
        <w:sz w:val="22"/>
      </w:rPr>
    </w:lvl>
    <w:lvl w:ilvl="6">
      <w:start w:val="1"/>
      <w:numFmt w:val="decimal"/>
      <w:isLgl/>
      <w:lvlText w:val="%1.%2.%3.%4.%5.%6.%7."/>
      <w:lvlJc w:val="left"/>
      <w:pPr>
        <w:ind w:left="6120" w:hanging="1440"/>
      </w:pPr>
      <w:rPr>
        <w:rFonts w:ascii="Calibri" w:hAnsi="Calibri" w:cs="Times New Roman" w:hint="default"/>
        <w:sz w:val="22"/>
      </w:rPr>
    </w:lvl>
    <w:lvl w:ilvl="7">
      <w:start w:val="1"/>
      <w:numFmt w:val="decimal"/>
      <w:isLgl/>
      <w:lvlText w:val="%1.%2.%3.%4.%5.%6.%7.%8."/>
      <w:lvlJc w:val="left"/>
      <w:pPr>
        <w:ind w:left="6840" w:hanging="1440"/>
      </w:pPr>
      <w:rPr>
        <w:rFonts w:ascii="Calibri" w:hAnsi="Calibri" w:cs="Times New Roman" w:hint="default"/>
        <w:sz w:val="22"/>
      </w:rPr>
    </w:lvl>
    <w:lvl w:ilvl="8">
      <w:start w:val="1"/>
      <w:numFmt w:val="decimal"/>
      <w:isLgl/>
      <w:lvlText w:val="%1.%2.%3.%4.%5.%6.%7.%8.%9."/>
      <w:lvlJc w:val="left"/>
      <w:pPr>
        <w:ind w:left="7920" w:hanging="1800"/>
      </w:pPr>
      <w:rPr>
        <w:rFonts w:ascii="Calibri" w:hAnsi="Calibri" w:cs="Times New Roman" w:hint="default"/>
        <w:sz w:val="22"/>
      </w:rPr>
    </w:lvl>
  </w:abstractNum>
  <w:abstractNum w:abstractNumId="10" w15:restartNumberingAfterBreak="0">
    <w:nsid w:val="0902497C"/>
    <w:multiLevelType w:val="multilevel"/>
    <w:tmpl w:val="BA48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C2655"/>
    <w:multiLevelType w:val="multilevel"/>
    <w:tmpl w:val="956E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222BD"/>
    <w:multiLevelType w:val="multilevel"/>
    <w:tmpl w:val="B39C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8304A1"/>
    <w:multiLevelType w:val="multilevel"/>
    <w:tmpl w:val="A85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51E84"/>
    <w:multiLevelType w:val="multilevel"/>
    <w:tmpl w:val="D350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075B1"/>
    <w:multiLevelType w:val="multilevel"/>
    <w:tmpl w:val="C3EC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0436C"/>
    <w:multiLevelType w:val="multilevel"/>
    <w:tmpl w:val="73E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419C4"/>
    <w:multiLevelType w:val="multilevel"/>
    <w:tmpl w:val="43D0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74D94"/>
    <w:multiLevelType w:val="multilevel"/>
    <w:tmpl w:val="F0A6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27C91"/>
    <w:multiLevelType w:val="multilevel"/>
    <w:tmpl w:val="1F84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C127A"/>
    <w:multiLevelType w:val="multilevel"/>
    <w:tmpl w:val="1B5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E24C8"/>
    <w:multiLevelType w:val="multilevel"/>
    <w:tmpl w:val="748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B123D"/>
    <w:multiLevelType w:val="multilevel"/>
    <w:tmpl w:val="B7EC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C5068"/>
    <w:multiLevelType w:val="multilevel"/>
    <w:tmpl w:val="CD4C6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842B8"/>
    <w:multiLevelType w:val="multilevel"/>
    <w:tmpl w:val="C22C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0074E"/>
    <w:multiLevelType w:val="multilevel"/>
    <w:tmpl w:val="B9C2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66886"/>
    <w:multiLevelType w:val="hybridMultilevel"/>
    <w:tmpl w:val="65481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0323A3"/>
    <w:multiLevelType w:val="hybridMultilevel"/>
    <w:tmpl w:val="D79CFE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AB11BAB"/>
    <w:multiLevelType w:val="hybridMultilevel"/>
    <w:tmpl w:val="3B56B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A826CE"/>
    <w:multiLevelType w:val="multilevel"/>
    <w:tmpl w:val="E24C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33EDF"/>
    <w:multiLevelType w:val="hybridMultilevel"/>
    <w:tmpl w:val="A5285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303882"/>
    <w:multiLevelType w:val="hybridMultilevel"/>
    <w:tmpl w:val="3C1C4ECC"/>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32" w15:restartNumberingAfterBreak="0">
    <w:nsid w:val="521A7621"/>
    <w:multiLevelType w:val="multilevel"/>
    <w:tmpl w:val="4B8A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8C1CDD"/>
    <w:multiLevelType w:val="multilevel"/>
    <w:tmpl w:val="0DF83944"/>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cs="Times New Roman" w:hint="default"/>
        <w:sz w:val="20"/>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34" w15:restartNumberingAfterBreak="0">
    <w:nsid w:val="52E44DA5"/>
    <w:multiLevelType w:val="multilevel"/>
    <w:tmpl w:val="CFAC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CA2905"/>
    <w:multiLevelType w:val="hybridMultilevel"/>
    <w:tmpl w:val="E20A2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D973E4"/>
    <w:multiLevelType w:val="hybridMultilevel"/>
    <w:tmpl w:val="D0AA962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4686091"/>
    <w:multiLevelType w:val="multilevel"/>
    <w:tmpl w:val="EC6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22680D"/>
    <w:multiLevelType w:val="hybridMultilevel"/>
    <w:tmpl w:val="5300BE4E"/>
    <w:lvl w:ilvl="0" w:tplc="EE9C7836">
      <w:start w:val="1"/>
      <w:numFmt w:val="decimal"/>
      <w:lvlText w:val="%1."/>
      <w:lvlJc w:val="left"/>
      <w:pPr>
        <w:ind w:left="1416" w:hanging="708"/>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ADF6139"/>
    <w:multiLevelType w:val="multilevel"/>
    <w:tmpl w:val="0C9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9D517E"/>
    <w:multiLevelType w:val="hybridMultilevel"/>
    <w:tmpl w:val="0AAA9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094D69"/>
    <w:multiLevelType w:val="multilevel"/>
    <w:tmpl w:val="17B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ED0490"/>
    <w:multiLevelType w:val="multilevel"/>
    <w:tmpl w:val="80D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346186"/>
    <w:multiLevelType w:val="multilevel"/>
    <w:tmpl w:val="40FE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DC6DA5"/>
    <w:multiLevelType w:val="multilevel"/>
    <w:tmpl w:val="26226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07679C"/>
    <w:multiLevelType w:val="multilevel"/>
    <w:tmpl w:val="5162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9E259F"/>
    <w:multiLevelType w:val="multilevel"/>
    <w:tmpl w:val="E3CE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9E13E5"/>
    <w:multiLevelType w:val="multilevel"/>
    <w:tmpl w:val="C7BAD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193CCF"/>
    <w:multiLevelType w:val="hybridMultilevel"/>
    <w:tmpl w:val="14E4C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DB1054"/>
    <w:multiLevelType w:val="multilevel"/>
    <w:tmpl w:val="3C4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B012AD"/>
    <w:multiLevelType w:val="hybridMultilevel"/>
    <w:tmpl w:val="683C319A"/>
    <w:lvl w:ilvl="0" w:tplc="19506122">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700045B"/>
    <w:multiLevelType w:val="multilevel"/>
    <w:tmpl w:val="A9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4C6231"/>
    <w:multiLevelType w:val="hybridMultilevel"/>
    <w:tmpl w:val="F8F46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9D7EC5"/>
    <w:multiLevelType w:val="multilevel"/>
    <w:tmpl w:val="2D74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2E1B1D"/>
    <w:multiLevelType w:val="hybridMultilevel"/>
    <w:tmpl w:val="9F4A7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BD289E"/>
    <w:multiLevelType w:val="multilevel"/>
    <w:tmpl w:val="F30EF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2F0C8A"/>
    <w:multiLevelType w:val="multilevel"/>
    <w:tmpl w:val="98F0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FE1CEF"/>
    <w:multiLevelType w:val="multilevel"/>
    <w:tmpl w:val="505E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865160">
    <w:abstractNumId w:val="52"/>
  </w:num>
  <w:num w:numId="2" w16cid:durableId="1136681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6913494">
    <w:abstractNumId w:val="31"/>
  </w:num>
  <w:num w:numId="4" w16cid:durableId="1956712295">
    <w:abstractNumId w:val="44"/>
  </w:num>
  <w:num w:numId="5" w16cid:durableId="516384329">
    <w:abstractNumId w:val="33"/>
  </w:num>
  <w:num w:numId="6" w16cid:durableId="1522014137">
    <w:abstractNumId w:val="23"/>
  </w:num>
  <w:num w:numId="7" w16cid:durableId="922302499">
    <w:abstractNumId w:val="47"/>
  </w:num>
  <w:num w:numId="8" w16cid:durableId="1268807034">
    <w:abstractNumId w:val="55"/>
  </w:num>
  <w:num w:numId="9" w16cid:durableId="679086740">
    <w:abstractNumId w:val="7"/>
  </w:num>
  <w:num w:numId="10" w16cid:durableId="275722643">
    <w:abstractNumId w:val="1"/>
  </w:num>
  <w:num w:numId="11" w16cid:durableId="542442991">
    <w:abstractNumId w:val="2"/>
  </w:num>
  <w:num w:numId="12" w16cid:durableId="1650868356">
    <w:abstractNumId w:val="3"/>
  </w:num>
  <w:num w:numId="13" w16cid:durableId="1127160476">
    <w:abstractNumId w:val="4"/>
  </w:num>
  <w:num w:numId="14" w16cid:durableId="21058754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804706">
    <w:abstractNumId w:val="30"/>
  </w:num>
  <w:num w:numId="16" w16cid:durableId="601110481">
    <w:abstractNumId w:val="6"/>
  </w:num>
  <w:num w:numId="17" w16cid:durableId="177937210">
    <w:abstractNumId w:val="5"/>
  </w:num>
  <w:num w:numId="18" w16cid:durableId="9702807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56193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0445621">
    <w:abstractNumId w:val="28"/>
  </w:num>
  <w:num w:numId="21" w16cid:durableId="982661052">
    <w:abstractNumId w:val="26"/>
  </w:num>
  <w:num w:numId="22" w16cid:durableId="1919368190">
    <w:abstractNumId w:val="40"/>
  </w:num>
  <w:num w:numId="23" w16cid:durableId="1133788632">
    <w:abstractNumId w:val="0"/>
  </w:num>
  <w:num w:numId="24" w16cid:durableId="917177234">
    <w:abstractNumId w:val="35"/>
  </w:num>
  <w:num w:numId="25" w16cid:durableId="494959475">
    <w:abstractNumId w:val="54"/>
  </w:num>
  <w:num w:numId="26" w16cid:durableId="738282192">
    <w:abstractNumId w:val="38"/>
  </w:num>
  <w:num w:numId="27" w16cid:durableId="1072696871">
    <w:abstractNumId w:val="48"/>
  </w:num>
  <w:num w:numId="28" w16cid:durableId="443573917">
    <w:abstractNumId w:val="11"/>
  </w:num>
  <w:num w:numId="29" w16cid:durableId="1637711642">
    <w:abstractNumId w:val="37"/>
  </w:num>
  <w:num w:numId="30" w16cid:durableId="1659111002">
    <w:abstractNumId w:val="53"/>
  </w:num>
  <w:num w:numId="31" w16cid:durableId="1703936282">
    <w:abstractNumId w:val="21"/>
  </w:num>
  <w:num w:numId="32" w16cid:durableId="1911580469">
    <w:abstractNumId w:val="49"/>
  </w:num>
  <w:num w:numId="33" w16cid:durableId="894313623">
    <w:abstractNumId w:val="8"/>
  </w:num>
  <w:num w:numId="34" w16cid:durableId="192571154">
    <w:abstractNumId w:val="57"/>
  </w:num>
  <w:num w:numId="35" w16cid:durableId="663094993">
    <w:abstractNumId w:val="39"/>
  </w:num>
  <w:num w:numId="36" w16cid:durableId="796029147">
    <w:abstractNumId w:val="18"/>
  </w:num>
  <w:num w:numId="37" w16cid:durableId="1933002430">
    <w:abstractNumId w:val="42"/>
  </w:num>
  <w:num w:numId="38" w16cid:durableId="718674810">
    <w:abstractNumId w:val="12"/>
  </w:num>
  <w:num w:numId="39" w16cid:durableId="563375797">
    <w:abstractNumId w:val="51"/>
  </w:num>
  <w:num w:numId="40" w16cid:durableId="1513106243">
    <w:abstractNumId w:val="34"/>
  </w:num>
  <w:num w:numId="41" w16cid:durableId="1971587289">
    <w:abstractNumId w:val="32"/>
  </w:num>
  <w:num w:numId="42" w16cid:durableId="1322852568">
    <w:abstractNumId w:val="15"/>
  </w:num>
  <w:num w:numId="43" w16cid:durableId="761607269">
    <w:abstractNumId w:val="25"/>
  </w:num>
  <w:num w:numId="44" w16cid:durableId="1290479643">
    <w:abstractNumId w:val="19"/>
  </w:num>
  <w:num w:numId="45" w16cid:durableId="83385224">
    <w:abstractNumId w:val="24"/>
  </w:num>
  <w:num w:numId="46" w16cid:durableId="1483308979">
    <w:abstractNumId w:val="43"/>
  </w:num>
  <w:num w:numId="47" w16cid:durableId="802964561">
    <w:abstractNumId w:val="22"/>
  </w:num>
  <w:num w:numId="48" w16cid:durableId="1538614766">
    <w:abstractNumId w:val="16"/>
  </w:num>
  <w:num w:numId="49" w16cid:durableId="1598826993">
    <w:abstractNumId w:val="13"/>
  </w:num>
  <w:num w:numId="50" w16cid:durableId="1067727661">
    <w:abstractNumId w:val="29"/>
  </w:num>
  <w:num w:numId="51" w16cid:durableId="75175725">
    <w:abstractNumId w:val="14"/>
  </w:num>
  <w:num w:numId="52" w16cid:durableId="1608658403">
    <w:abstractNumId w:val="41"/>
  </w:num>
  <w:num w:numId="53" w16cid:durableId="969169334">
    <w:abstractNumId w:val="10"/>
  </w:num>
  <w:num w:numId="54" w16cid:durableId="512838825">
    <w:abstractNumId w:val="46"/>
  </w:num>
  <w:num w:numId="55" w16cid:durableId="1061439453">
    <w:abstractNumId w:val="17"/>
  </w:num>
  <w:num w:numId="56" w16cid:durableId="2064019166">
    <w:abstractNumId w:val="20"/>
  </w:num>
  <w:num w:numId="57" w16cid:durableId="1863081597">
    <w:abstractNumId w:val="45"/>
  </w:num>
  <w:num w:numId="58" w16cid:durableId="546456124">
    <w:abstractNumId w:val="5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480"/>
    <w:rsid w:val="00000309"/>
    <w:rsid w:val="00000530"/>
    <w:rsid w:val="00002E66"/>
    <w:rsid w:val="00004AEE"/>
    <w:rsid w:val="00004D42"/>
    <w:rsid w:val="00006681"/>
    <w:rsid w:val="00010777"/>
    <w:rsid w:val="000110A2"/>
    <w:rsid w:val="00013F82"/>
    <w:rsid w:val="000153D2"/>
    <w:rsid w:val="00020C72"/>
    <w:rsid w:val="00020D59"/>
    <w:rsid w:val="00033053"/>
    <w:rsid w:val="0003559E"/>
    <w:rsid w:val="00035E51"/>
    <w:rsid w:val="00035FBC"/>
    <w:rsid w:val="00042F5E"/>
    <w:rsid w:val="00044BCF"/>
    <w:rsid w:val="0005268F"/>
    <w:rsid w:val="0005355F"/>
    <w:rsid w:val="00054A0F"/>
    <w:rsid w:val="000600A8"/>
    <w:rsid w:val="00065A26"/>
    <w:rsid w:val="00067B1B"/>
    <w:rsid w:val="0007114E"/>
    <w:rsid w:val="0007259B"/>
    <w:rsid w:val="0007524E"/>
    <w:rsid w:val="0007581A"/>
    <w:rsid w:val="00077D70"/>
    <w:rsid w:val="00077F57"/>
    <w:rsid w:val="00082552"/>
    <w:rsid w:val="000840B4"/>
    <w:rsid w:val="00090D05"/>
    <w:rsid w:val="00091A86"/>
    <w:rsid w:val="000A3406"/>
    <w:rsid w:val="000A6B5B"/>
    <w:rsid w:val="000A6F53"/>
    <w:rsid w:val="000B2232"/>
    <w:rsid w:val="000B5583"/>
    <w:rsid w:val="000B72AB"/>
    <w:rsid w:val="000C6290"/>
    <w:rsid w:val="000C6755"/>
    <w:rsid w:val="000D0024"/>
    <w:rsid w:val="000D42D7"/>
    <w:rsid w:val="000D602C"/>
    <w:rsid w:val="000E1A13"/>
    <w:rsid w:val="000E1A63"/>
    <w:rsid w:val="000E2165"/>
    <w:rsid w:val="000E2F3E"/>
    <w:rsid w:val="000E3E79"/>
    <w:rsid w:val="00105799"/>
    <w:rsid w:val="00105BA5"/>
    <w:rsid w:val="00106DFB"/>
    <w:rsid w:val="001201DA"/>
    <w:rsid w:val="001312FD"/>
    <w:rsid w:val="001318D3"/>
    <w:rsid w:val="00136FA4"/>
    <w:rsid w:val="001373FA"/>
    <w:rsid w:val="00137418"/>
    <w:rsid w:val="00137A79"/>
    <w:rsid w:val="00141298"/>
    <w:rsid w:val="00144F4A"/>
    <w:rsid w:val="00146211"/>
    <w:rsid w:val="00147731"/>
    <w:rsid w:val="00151B46"/>
    <w:rsid w:val="00156D43"/>
    <w:rsid w:val="00162887"/>
    <w:rsid w:val="00163AE3"/>
    <w:rsid w:val="00164A08"/>
    <w:rsid w:val="0016788B"/>
    <w:rsid w:val="00170D5E"/>
    <w:rsid w:val="00172D4D"/>
    <w:rsid w:val="00183F7B"/>
    <w:rsid w:val="0018481A"/>
    <w:rsid w:val="00185AEF"/>
    <w:rsid w:val="0019205C"/>
    <w:rsid w:val="001930DF"/>
    <w:rsid w:val="001A2509"/>
    <w:rsid w:val="001A6294"/>
    <w:rsid w:val="001A64C0"/>
    <w:rsid w:val="001B281E"/>
    <w:rsid w:val="001C04D9"/>
    <w:rsid w:val="001C1B2C"/>
    <w:rsid w:val="001C674A"/>
    <w:rsid w:val="001C7533"/>
    <w:rsid w:val="001C75CF"/>
    <w:rsid w:val="001E2598"/>
    <w:rsid w:val="001F6868"/>
    <w:rsid w:val="001F7ADB"/>
    <w:rsid w:val="002013D4"/>
    <w:rsid w:val="00202A9F"/>
    <w:rsid w:val="00206F37"/>
    <w:rsid w:val="002100B6"/>
    <w:rsid w:val="00214683"/>
    <w:rsid w:val="002147E6"/>
    <w:rsid w:val="00216681"/>
    <w:rsid w:val="00217B17"/>
    <w:rsid w:val="00226364"/>
    <w:rsid w:val="002264E1"/>
    <w:rsid w:val="0022656A"/>
    <w:rsid w:val="00227D89"/>
    <w:rsid w:val="002323B8"/>
    <w:rsid w:val="00235FEA"/>
    <w:rsid w:val="002360E3"/>
    <w:rsid w:val="00245153"/>
    <w:rsid w:val="00250965"/>
    <w:rsid w:val="00251098"/>
    <w:rsid w:val="00252E9A"/>
    <w:rsid w:val="00253F4B"/>
    <w:rsid w:val="002618C7"/>
    <w:rsid w:val="00264EB3"/>
    <w:rsid w:val="002661AE"/>
    <w:rsid w:val="00266E8D"/>
    <w:rsid w:val="00270B76"/>
    <w:rsid w:val="00271503"/>
    <w:rsid w:val="002751AC"/>
    <w:rsid w:val="00275C1A"/>
    <w:rsid w:val="00277720"/>
    <w:rsid w:val="00280BA9"/>
    <w:rsid w:val="002813D5"/>
    <w:rsid w:val="00285D13"/>
    <w:rsid w:val="00286AD5"/>
    <w:rsid w:val="00291D28"/>
    <w:rsid w:val="00293FA0"/>
    <w:rsid w:val="002952B8"/>
    <w:rsid w:val="00296F09"/>
    <w:rsid w:val="002B0692"/>
    <w:rsid w:val="002B0F4F"/>
    <w:rsid w:val="002B0F55"/>
    <w:rsid w:val="002B16E9"/>
    <w:rsid w:val="002B3AE5"/>
    <w:rsid w:val="002B76D8"/>
    <w:rsid w:val="002C093C"/>
    <w:rsid w:val="002C2B56"/>
    <w:rsid w:val="002C46B6"/>
    <w:rsid w:val="002C73E1"/>
    <w:rsid w:val="002C7816"/>
    <w:rsid w:val="002D008D"/>
    <w:rsid w:val="002D3758"/>
    <w:rsid w:val="002D462F"/>
    <w:rsid w:val="002D4B01"/>
    <w:rsid w:val="002E1BBE"/>
    <w:rsid w:val="002E4C6B"/>
    <w:rsid w:val="002E4FE9"/>
    <w:rsid w:val="002E61E3"/>
    <w:rsid w:val="002E67C3"/>
    <w:rsid w:val="002F3D02"/>
    <w:rsid w:val="002F7839"/>
    <w:rsid w:val="00300D5F"/>
    <w:rsid w:val="00300F10"/>
    <w:rsid w:val="00304A77"/>
    <w:rsid w:val="00305E0E"/>
    <w:rsid w:val="00310C80"/>
    <w:rsid w:val="003125B2"/>
    <w:rsid w:val="003133DC"/>
    <w:rsid w:val="00315536"/>
    <w:rsid w:val="00317169"/>
    <w:rsid w:val="0032026D"/>
    <w:rsid w:val="003205BF"/>
    <w:rsid w:val="003229FB"/>
    <w:rsid w:val="00323755"/>
    <w:rsid w:val="0032446F"/>
    <w:rsid w:val="00326565"/>
    <w:rsid w:val="00327758"/>
    <w:rsid w:val="00330733"/>
    <w:rsid w:val="00331E20"/>
    <w:rsid w:val="00333F3C"/>
    <w:rsid w:val="00337E40"/>
    <w:rsid w:val="00340773"/>
    <w:rsid w:val="003407A1"/>
    <w:rsid w:val="0034174D"/>
    <w:rsid w:val="00342211"/>
    <w:rsid w:val="00344410"/>
    <w:rsid w:val="003529A4"/>
    <w:rsid w:val="00352F19"/>
    <w:rsid w:val="003563BF"/>
    <w:rsid w:val="00363D75"/>
    <w:rsid w:val="00372D7A"/>
    <w:rsid w:val="003745D4"/>
    <w:rsid w:val="0037534A"/>
    <w:rsid w:val="00377074"/>
    <w:rsid w:val="00377343"/>
    <w:rsid w:val="00380FA7"/>
    <w:rsid w:val="00383CF5"/>
    <w:rsid w:val="00384A05"/>
    <w:rsid w:val="00384F69"/>
    <w:rsid w:val="00385248"/>
    <w:rsid w:val="003853B6"/>
    <w:rsid w:val="003B1633"/>
    <w:rsid w:val="003B1BBF"/>
    <w:rsid w:val="003B2F82"/>
    <w:rsid w:val="003B4459"/>
    <w:rsid w:val="003B7A5B"/>
    <w:rsid w:val="003C0187"/>
    <w:rsid w:val="003C47C7"/>
    <w:rsid w:val="003C4AE3"/>
    <w:rsid w:val="003C58DA"/>
    <w:rsid w:val="003D1A96"/>
    <w:rsid w:val="003D3E99"/>
    <w:rsid w:val="00402AD7"/>
    <w:rsid w:val="00402AEB"/>
    <w:rsid w:val="00403FFF"/>
    <w:rsid w:val="00405F2E"/>
    <w:rsid w:val="00406ABB"/>
    <w:rsid w:val="00407D5B"/>
    <w:rsid w:val="00412B2D"/>
    <w:rsid w:val="00413B6A"/>
    <w:rsid w:val="00415C1D"/>
    <w:rsid w:val="00424067"/>
    <w:rsid w:val="00425961"/>
    <w:rsid w:val="004333B6"/>
    <w:rsid w:val="004336B7"/>
    <w:rsid w:val="00437B03"/>
    <w:rsid w:val="00441258"/>
    <w:rsid w:val="00445AD1"/>
    <w:rsid w:val="0044609F"/>
    <w:rsid w:val="00446605"/>
    <w:rsid w:val="00446B98"/>
    <w:rsid w:val="004528AA"/>
    <w:rsid w:val="00456524"/>
    <w:rsid w:val="00460CE2"/>
    <w:rsid w:val="004630B3"/>
    <w:rsid w:val="004642BF"/>
    <w:rsid w:val="00464FD9"/>
    <w:rsid w:val="00465224"/>
    <w:rsid w:val="00472D6A"/>
    <w:rsid w:val="00477B77"/>
    <w:rsid w:val="004806D7"/>
    <w:rsid w:val="00482F93"/>
    <w:rsid w:val="004835FC"/>
    <w:rsid w:val="0048390F"/>
    <w:rsid w:val="00483CE8"/>
    <w:rsid w:val="00484292"/>
    <w:rsid w:val="00485664"/>
    <w:rsid w:val="004856BC"/>
    <w:rsid w:val="00490301"/>
    <w:rsid w:val="00490587"/>
    <w:rsid w:val="00494C95"/>
    <w:rsid w:val="00497A55"/>
    <w:rsid w:val="004A290E"/>
    <w:rsid w:val="004A40F4"/>
    <w:rsid w:val="004A4E2B"/>
    <w:rsid w:val="004A594F"/>
    <w:rsid w:val="004A6E38"/>
    <w:rsid w:val="004B1057"/>
    <w:rsid w:val="004B3AA5"/>
    <w:rsid w:val="004B434C"/>
    <w:rsid w:val="004B4966"/>
    <w:rsid w:val="004B5E2A"/>
    <w:rsid w:val="004C1952"/>
    <w:rsid w:val="004C1ACC"/>
    <w:rsid w:val="004C34F0"/>
    <w:rsid w:val="004D2898"/>
    <w:rsid w:val="004D6C7D"/>
    <w:rsid w:val="004D72A6"/>
    <w:rsid w:val="004D7F0D"/>
    <w:rsid w:val="004E06A2"/>
    <w:rsid w:val="004E511D"/>
    <w:rsid w:val="004E5866"/>
    <w:rsid w:val="004E7857"/>
    <w:rsid w:val="004E7C51"/>
    <w:rsid w:val="004F3ACA"/>
    <w:rsid w:val="004F4A50"/>
    <w:rsid w:val="004F555E"/>
    <w:rsid w:val="00510530"/>
    <w:rsid w:val="0051294D"/>
    <w:rsid w:val="005137D8"/>
    <w:rsid w:val="0051506D"/>
    <w:rsid w:val="005178B9"/>
    <w:rsid w:val="0052268D"/>
    <w:rsid w:val="00530E65"/>
    <w:rsid w:val="00533184"/>
    <w:rsid w:val="00534769"/>
    <w:rsid w:val="0054233D"/>
    <w:rsid w:val="00542B6A"/>
    <w:rsid w:val="005444A7"/>
    <w:rsid w:val="005448E6"/>
    <w:rsid w:val="00545DC8"/>
    <w:rsid w:val="005518C2"/>
    <w:rsid w:val="005619C9"/>
    <w:rsid w:val="00562570"/>
    <w:rsid w:val="00562D5F"/>
    <w:rsid w:val="00564179"/>
    <w:rsid w:val="00564A10"/>
    <w:rsid w:val="00564BBD"/>
    <w:rsid w:val="00566120"/>
    <w:rsid w:val="005713DF"/>
    <w:rsid w:val="00571F20"/>
    <w:rsid w:val="005751DC"/>
    <w:rsid w:val="005766D8"/>
    <w:rsid w:val="00576BF8"/>
    <w:rsid w:val="005826BB"/>
    <w:rsid w:val="0059096B"/>
    <w:rsid w:val="00590ECF"/>
    <w:rsid w:val="00593DFC"/>
    <w:rsid w:val="00595B4E"/>
    <w:rsid w:val="00595DCF"/>
    <w:rsid w:val="005976F0"/>
    <w:rsid w:val="00597859"/>
    <w:rsid w:val="005A118C"/>
    <w:rsid w:val="005A41E7"/>
    <w:rsid w:val="005A7B36"/>
    <w:rsid w:val="005B24C9"/>
    <w:rsid w:val="005B2AD7"/>
    <w:rsid w:val="005B55B2"/>
    <w:rsid w:val="005C03A2"/>
    <w:rsid w:val="005C5969"/>
    <w:rsid w:val="005C6C9C"/>
    <w:rsid w:val="005D0BAC"/>
    <w:rsid w:val="005D0D15"/>
    <w:rsid w:val="005D14E3"/>
    <w:rsid w:val="005D45E2"/>
    <w:rsid w:val="005D4C21"/>
    <w:rsid w:val="005D67F4"/>
    <w:rsid w:val="005E0A3E"/>
    <w:rsid w:val="005E0E23"/>
    <w:rsid w:val="005E29F9"/>
    <w:rsid w:val="005E4F5F"/>
    <w:rsid w:val="005E7036"/>
    <w:rsid w:val="005F0903"/>
    <w:rsid w:val="005F11AD"/>
    <w:rsid w:val="005F322B"/>
    <w:rsid w:val="005F3D63"/>
    <w:rsid w:val="005F5AE9"/>
    <w:rsid w:val="005F5BB7"/>
    <w:rsid w:val="006051A4"/>
    <w:rsid w:val="006145A2"/>
    <w:rsid w:val="006175C8"/>
    <w:rsid w:val="00623B37"/>
    <w:rsid w:val="00626B09"/>
    <w:rsid w:val="00627B40"/>
    <w:rsid w:val="00630782"/>
    <w:rsid w:val="0063275F"/>
    <w:rsid w:val="00634724"/>
    <w:rsid w:val="00636974"/>
    <w:rsid w:val="006540BF"/>
    <w:rsid w:val="006558A6"/>
    <w:rsid w:val="006611F2"/>
    <w:rsid w:val="00665261"/>
    <w:rsid w:val="00665848"/>
    <w:rsid w:val="00671F1A"/>
    <w:rsid w:val="006723E6"/>
    <w:rsid w:val="00674E69"/>
    <w:rsid w:val="0068122D"/>
    <w:rsid w:val="006834B6"/>
    <w:rsid w:val="00683882"/>
    <w:rsid w:val="006851AF"/>
    <w:rsid w:val="00686861"/>
    <w:rsid w:val="0069285A"/>
    <w:rsid w:val="006973A7"/>
    <w:rsid w:val="006A3130"/>
    <w:rsid w:val="006A42C2"/>
    <w:rsid w:val="006B7D13"/>
    <w:rsid w:val="006C5965"/>
    <w:rsid w:val="006D409E"/>
    <w:rsid w:val="006D6B57"/>
    <w:rsid w:val="006D6F65"/>
    <w:rsid w:val="006D709E"/>
    <w:rsid w:val="006E3183"/>
    <w:rsid w:val="006F035E"/>
    <w:rsid w:val="006F65A2"/>
    <w:rsid w:val="006F7436"/>
    <w:rsid w:val="0070135D"/>
    <w:rsid w:val="007079D1"/>
    <w:rsid w:val="00717308"/>
    <w:rsid w:val="00724404"/>
    <w:rsid w:val="007252DA"/>
    <w:rsid w:val="00727BA9"/>
    <w:rsid w:val="00727E59"/>
    <w:rsid w:val="007346B6"/>
    <w:rsid w:val="00735D43"/>
    <w:rsid w:val="0073680D"/>
    <w:rsid w:val="007413B2"/>
    <w:rsid w:val="00743A88"/>
    <w:rsid w:val="00750B88"/>
    <w:rsid w:val="00752AD6"/>
    <w:rsid w:val="00753ADF"/>
    <w:rsid w:val="00755F5E"/>
    <w:rsid w:val="00756BC5"/>
    <w:rsid w:val="00757480"/>
    <w:rsid w:val="007626D7"/>
    <w:rsid w:val="00763F6A"/>
    <w:rsid w:val="007672DD"/>
    <w:rsid w:val="00774A5D"/>
    <w:rsid w:val="0077600D"/>
    <w:rsid w:val="00791FC0"/>
    <w:rsid w:val="00797DAA"/>
    <w:rsid w:val="007A0429"/>
    <w:rsid w:val="007A7819"/>
    <w:rsid w:val="007B0A46"/>
    <w:rsid w:val="007B3206"/>
    <w:rsid w:val="007B5244"/>
    <w:rsid w:val="007B5BF0"/>
    <w:rsid w:val="007B70EB"/>
    <w:rsid w:val="007B7D0E"/>
    <w:rsid w:val="007C3089"/>
    <w:rsid w:val="007C3983"/>
    <w:rsid w:val="007D2326"/>
    <w:rsid w:val="007D63F4"/>
    <w:rsid w:val="007D7277"/>
    <w:rsid w:val="007E178E"/>
    <w:rsid w:val="007E2BED"/>
    <w:rsid w:val="007F188F"/>
    <w:rsid w:val="00801580"/>
    <w:rsid w:val="00806348"/>
    <w:rsid w:val="00812D9E"/>
    <w:rsid w:val="00814C81"/>
    <w:rsid w:val="00816F52"/>
    <w:rsid w:val="00830046"/>
    <w:rsid w:val="00830DF5"/>
    <w:rsid w:val="00830F62"/>
    <w:rsid w:val="0083155D"/>
    <w:rsid w:val="0083185B"/>
    <w:rsid w:val="00832319"/>
    <w:rsid w:val="008323BC"/>
    <w:rsid w:val="008354A9"/>
    <w:rsid w:val="00835C53"/>
    <w:rsid w:val="00842A9C"/>
    <w:rsid w:val="008438E4"/>
    <w:rsid w:val="00845059"/>
    <w:rsid w:val="00846A86"/>
    <w:rsid w:val="008523AD"/>
    <w:rsid w:val="00855F20"/>
    <w:rsid w:val="00856315"/>
    <w:rsid w:val="00857ED4"/>
    <w:rsid w:val="008614C9"/>
    <w:rsid w:val="00863EC5"/>
    <w:rsid w:val="00876C11"/>
    <w:rsid w:val="008773D4"/>
    <w:rsid w:val="008813D4"/>
    <w:rsid w:val="00882488"/>
    <w:rsid w:val="008838E3"/>
    <w:rsid w:val="00884E0A"/>
    <w:rsid w:val="008918EE"/>
    <w:rsid w:val="00893A51"/>
    <w:rsid w:val="00895B84"/>
    <w:rsid w:val="008A421D"/>
    <w:rsid w:val="008A446F"/>
    <w:rsid w:val="008A4E72"/>
    <w:rsid w:val="008A5A29"/>
    <w:rsid w:val="008B29AD"/>
    <w:rsid w:val="008B309F"/>
    <w:rsid w:val="008B7FC8"/>
    <w:rsid w:val="008D02DF"/>
    <w:rsid w:val="008E0A45"/>
    <w:rsid w:val="008E20C3"/>
    <w:rsid w:val="008E3298"/>
    <w:rsid w:val="008E5942"/>
    <w:rsid w:val="008F1013"/>
    <w:rsid w:val="008F140C"/>
    <w:rsid w:val="008F27B7"/>
    <w:rsid w:val="008F31A8"/>
    <w:rsid w:val="008F633F"/>
    <w:rsid w:val="009048F3"/>
    <w:rsid w:val="00912CFD"/>
    <w:rsid w:val="00915681"/>
    <w:rsid w:val="009219C7"/>
    <w:rsid w:val="0092406F"/>
    <w:rsid w:val="009408DF"/>
    <w:rsid w:val="009421EE"/>
    <w:rsid w:val="00945727"/>
    <w:rsid w:val="00946C15"/>
    <w:rsid w:val="00947710"/>
    <w:rsid w:val="00953EDC"/>
    <w:rsid w:val="00954E53"/>
    <w:rsid w:val="0096172C"/>
    <w:rsid w:val="00962171"/>
    <w:rsid w:val="00962541"/>
    <w:rsid w:val="0096321C"/>
    <w:rsid w:val="00966825"/>
    <w:rsid w:val="00967163"/>
    <w:rsid w:val="0097383B"/>
    <w:rsid w:val="009740B3"/>
    <w:rsid w:val="009743BF"/>
    <w:rsid w:val="009814DD"/>
    <w:rsid w:val="00981F22"/>
    <w:rsid w:val="00985BD6"/>
    <w:rsid w:val="009901C1"/>
    <w:rsid w:val="00993441"/>
    <w:rsid w:val="00994855"/>
    <w:rsid w:val="00997E3A"/>
    <w:rsid w:val="009A0E55"/>
    <w:rsid w:val="009A4923"/>
    <w:rsid w:val="009A717B"/>
    <w:rsid w:val="009B0E49"/>
    <w:rsid w:val="009B147C"/>
    <w:rsid w:val="009B185A"/>
    <w:rsid w:val="009B2BD4"/>
    <w:rsid w:val="009B3722"/>
    <w:rsid w:val="009B4458"/>
    <w:rsid w:val="009B55F4"/>
    <w:rsid w:val="009B6BFA"/>
    <w:rsid w:val="009B79AD"/>
    <w:rsid w:val="009C0DA9"/>
    <w:rsid w:val="009C31C9"/>
    <w:rsid w:val="009C3630"/>
    <w:rsid w:val="009C6164"/>
    <w:rsid w:val="009C736D"/>
    <w:rsid w:val="009D3BD5"/>
    <w:rsid w:val="009D7826"/>
    <w:rsid w:val="009E2783"/>
    <w:rsid w:val="009E6593"/>
    <w:rsid w:val="009F20B4"/>
    <w:rsid w:val="009F2210"/>
    <w:rsid w:val="009F33DD"/>
    <w:rsid w:val="009F3CC1"/>
    <w:rsid w:val="00A0748D"/>
    <w:rsid w:val="00A122ED"/>
    <w:rsid w:val="00A1269A"/>
    <w:rsid w:val="00A2471B"/>
    <w:rsid w:val="00A25974"/>
    <w:rsid w:val="00A25EE7"/>
    <w:rsid w:val="00A27B09"/>
    <w:rsid w:val="00A32858"/>
    <w:rsid w:val="00A3450B"/>
    <w:rsid w:val="00A3782C"/>
    <w:rsid w:val="00A5221E"/>
    <w:rsid w:val="00A5530D"/>
    <w:rsid w:val="00A56575"/>
    <w:rsid w:val="00A61A20"/>
    <w:rsid w:val="00A61CD2"/>
    <w:rsid w:val="00A62A10"/>
    <w:rsid w:val="00A65C4F"/>
    <w:rsid w:val="00A72D39"/>
    <w:rsid w:val="00A737A9"/>
    <w:rsid w:val="00A77271"/>
    <w:rsid w:val="00A80411"/>
    <w:rsid w:val="00A82A5E"/>
    <w:rsid w:val="00AA0A87"/>
    <w:rsid w:val="00AB551E"/>
    <w:rsid w:val="00AC15A0"/>
    <w:rsid w:val="00AC2230"/>
    <w:rsid w:val="00AC4F6E"/>
    <w:rsid w:val="00AD1F7F"/>
    <w:rsid w:val="00AD37CA"/>
    <w:rsid w:val="00AD3A3D"/>
    <w:rsid w:val="00AD7A2F"/>
    <w:rsid w:val="00AE2F81"/>
    <w:rsid w:val="00AF452B"/>
    <w:rsid w:val="00B004EE"/>
    <w:rsid w:val="00B0264C"/>
    <w:rsid w:val="00B11C10"/>
    <w:rsid w:val="00B126A4"/>
    <w:rsid w:val="00B14C45"/>
    <w:rsid w:val="00B31E77"/>
    <w:rsid w:val="00B34672"/>
    <w:rsid w:val="00B3732E"/>
    <w:rsid w:val="00B3763A"/>
    <w:rsid w:val="00B45845"/>
    <w:rsid w:val="00B50A5F"/>
    <w:rsid w:val="00B5533D"/>
    <w:rsid w:val="00B56105"/>
    <w:rsid w:val="00B6050D"/>
    <w:rsid w:val="00B60B34"/>
    <w:rsid w:val="00B62C24"/>
    <w:rsid w:val="00B63FD7"/>
    <w:rsid w:val="00B70779"/>
    <w:rsid w:val="00B730A6"/>
    <w:rsid w:val="00B743F7"/>
    <w:rsid w:val="00B81625"/>
    <w:rsid w:val="00B85735"/>
    <w:rsid w:val="00B86668"/>
    <w:rsid w:val="00B908B4"/>
    <w:rsid w:val="00B93346"/>
    <w:rsid w:val="00B97634"/>
    <w:rsid w:val="00BA075C"/>
    <w:rsid w:val="00BA3DCD"/>
    <w:rsid w:val="00BB7384"/>
    <w:rsid w:val="00BC151F"/>
    <w:rsid w:val="00BC4409"/>
    <w:rsid w:val="00BC6E73"/>
    <w:rsid w:val="00BD0CA6"/>
    <w:rsid w:val="00BD154A"/>
    <w:rsid w:val="00BD550B"/>
    <w:rsid w:val="00BE027B"/>
    <w:rsid w:val="00BE7C7D"/>
    <w:rsid w:val="00BF11FD"/>
    <w:rsid w:val="00BF2151"/>
    <w:rsid w:val="00BF3FDA"/>
    <w:rsid w:val="00BF6041"/>
    <w:rsid w:val="00BF7148"/>
    <w:rsid w:val="00C0586E"/>
    <w:rsid w:val="00C067AB"/>
    <w:rsid w:val="00C101AF"/>
    <w:rsid w:val="00C103E6"/>
    <w:rsid w:val="00C22746"/>
    <w:rsid w:val="00C2384C"/>
    <w:rsid w:val="00C23A0E"/>
    <w:rsid w:val="00C25DC3"/>
    <w:rsid w:val="00C26712"/>
    <w:rsid w:val="00C326DA"/>
    <w:rsid w:val="00C32FD7"/>
    <w:rsid w:val="00C34F8D"/>
    <w:rsid w:val="00C357E6"/>
    <w:rsid w:val="00C3785F"/>
    <w:rsid w:val="00C405A5"/>
    <w:rsid w:val="00C437D5"/>
    <w:rsid w:val="00C43DD6"/>
    <w:rsid w:val="00C56BB5"/>
    <w:rsid w:val="00C62D6F"/>
    <w:rsid w:val="00C62EC1"/>
    <w:rsid w:val="00C64AD4"/>
    <w:rsid w:val="00C64D03"/>
    <w:rsid w:val="00C66110"/>
    <w:rsid w:val="00C74218"/>
    <w:rsid w:val="00C74861"/>
    <w:rsid w:val="00C75FAA"/>
    <w:rsid w:val="00C76B48"/>
    <w:rsid w:val="00C81758"/>
    <w:rsid w:val="00C82504"/>
    <w:rsid w:val="00C9738C"/>
    <w:rsid w:val="00CA45CC"/>
    <w:rsid w:val="00CA47C0"/>
    <w:rsid w:val="00CA5F3A"/>
    <w:rsid w:val="00CA6D56"/>
    <w:rsid w:val="00CB68F6"/>
    <w:rsid w:val="00CB79A3"/>
    <w:rsid w:val="00CC15A1"/>
    <w:rsid w:val="00CD4530"/>
    <w:rsid w:val="00CD7455"/>
    <w:rsid w:val="00CE1017"/>
    <w:rsid w:val="00CE272C"/>
    <w:rsid w:val="00CF2C52"/>
    <w:rsid w:val="00CF2E3F"/>
    <w:rsid w:val="00CF7051"/>
    <w:rsid w:val="00CF713A"/>
    <w:rsid w:val="00CF75FA"/>
    <w:rsid w:val="00D02819"/>
    <w:rsid w:val="00D02DA8"/>
    <w:rsid w:val="00D03F31"/>
    <w:rsid w:val="00D12694"/>
    <w:rsid w:val="00D166B1"/>
    <w:rsid w:val="00D16AFB"/>
    <w:rsid w:val="00D16DDA"/>
    <w:rsid w:val="00D207DA"/>
    <w:rsid w:val="00D239B2"/>
    <w:rsid w:val="00D26F1D"/>
    <w:rsid w:val="00D26F44"/>
    <w:rsid w:val="00D315F6"/>
    <w:rsid w:val="00D32D2A"/>
    <w:rsid w:val="00D3734E"/>
    <w:rsid w:val="00D41ABA"/>
    <w:rsid w:val="00D43311"/>
    <w:rsid w:val="00D43946"/>
    <w:rsid w:val="00D45E8A"/>
    <w:rsid w:val="00D5189D"/>
    <w:rsid w:val="00D53811"/>
    <w:rsid w:val="00D53CFD"/>
    <w:rsid w:val="00D53FFE"/>
    <w:rsid w:val="00D60F58"/>
    <w:rsid w:val="00D63840"/>
    <w:rsid w:val="00D649CB"/>
    <w:rsid w:val="00D66C60"/>
    <w:rsid w:val="00D72BDF"/>
    <w:rsid w:val="00D757C9"/>
    <w:rsid w:val="00D8519E"/>
    <w:rsid w:val="00D967F4"/>
    <w:rsid w:val="00D969A1"/>
    <w:rsid w:val="00DA03A4"/>
    <w:rsid w:val="00DA1DF1"/>
    <w:rsid w:val="00DA51AC"/>
    <w:rsid w:val="00DA6008"/>
    <w:rsid w:val="00DB0FD5"/>
    <w:rsid w:val="00DB62FA"/>
    <w:rsid w:val="00DB7B0E"/>
    <w:rsid w:val="00DB7BBB"/>
    <w:rsid w:val="00DC01D1"/>
    <w:rsid w:val="00DC53BB"/>
    <w:rsid w:val="00DD03F4"/>
    <w:rsid w:val="00DE2E4C"/>
    <w:rsid w:val="00DE34C0"/>
    <w:rsid w:val="00DE56E2"/>
    <w:rsid w:val="00DF3F63"/>
    <w:rsid w:val="00DF486C"/>
    <w:rsid w:val="00DF63DA"/>
    <w:rsid w:val="00E02912"/>
    <w:rsid w:val="00E039AB"/>
    <w:rsid w:val="00E05E92"/>
    <w:rsid w:val="00E10A7C"/>
    <w:rsid w:val="00E12D18"/>
    <w:rsid w:val="00E136C8"/>
    <w:rsid w:val="00E1410E"/>
    <w:rsid w:val="00E14903"/>
    <w:rsid w:val="00E1646E"/>
    <w:rsid w:val="00E2068E"/>
    <w:rsid w:val="00E20784"/>
    <w:rsid w:val="00E20ACB"/>
    <w:rsid w:val="00E23E20"/>
    <w:rsid w:val="00E26BCE"/>
    <w:rsid w:val="00E31C55"/>
    <w:rsid w:val="00E3255F"/>
    <w:rsid w:val="00E42B29"/>
    <w:rsid w:val="00E442F7"/>
    <w:rsid w:val="00E445C2"/>
    <w:rsid w:val="00E52649"/>
    <w:rsid w:val="00E53B09"/>
    <w:rsid w:val="00E55B82"/>
    <w:rsid w:val="00E5758A"/>
    <w:rsid w:val="00E576E0"/>
    <w:rsid w:val="00E60CF0"/>
    <w:rsid w:val="00E70E9B"/>
    <w:rsid w:val="00E74DEA"/>
    <w:rsid w:val="00E803FC"/>
    <w:rsid w:val="00E80720"/>
    <w:rsid w:val="00E80BE1"/>
    <w:rsid w:val="00E836B1"/>
    <w:rsid w:val="00E845B9"/>
    <w:rsid w:val="00E848BA"/>
    <w:rsid w:val="00E905FB"/>
    <w:rsid w:val="00E92B5B"/>
    <w:rsid w:val="00E95859"/>
    <w:rsid w:val="00EA353B"/>
    <w:rsid w:val="00EA5FC6"/>
    <w:rsid w:val="00EA767B"/>
    <w:rsid w:val="00EA79AC"/>
    <w:rsid w:val="00EB0FEF"/>
    <w:rsid w:val="00EB2B58"/>
    <w:rsid w:val="00EB437C"/>
    <w:rsid w:val="00EB6BDE"/>
    <w:rsid w:val="00EB6E0C"/>
    <w:rsid w:val="00EC1535"/>
    <w:rsid w:val="00EC6286"/>
    <w:rsid w:val="00EC669C"/>
    <w:rsid w:val="00EC6C44"/>
    <w:rsid w:val="00EC7485"/>
    <w:rsid w:val="00ED1702"/>
    <w:rsid w:val="00ED479D"/>
    <w:rsid w:val="00EE0678"/>
    <w:rsid w:val="00EE0887"/>
    <w:rsid w:val="00EE189E"/>
    <w:rsid w:val="00EE430C"/>
    <w:rsid w:val="00EE5C44"/>
    <w:rsid w:val="00EE6380"/>
    <w:rsid w:val="00EE73B4"/>
    <w:rsid w:val="00EF0E3F"/>
    <w:rsid w:val="00EF2AD0"/>
    <w:rsid w:val="00EF5978"/>
    <w:rsid w:val="00EF6A05"/>
    <w:rsid w:val="00F03194"/>
    <w:rsid w:val="00F0610C"/>
    <w:rsid w:val="00F12980"/>
    <w:rsid w:val="00F14B3D"/>
    <w:rsid w:val="00F156AD"/>
    <w:rsid w:val="00F15C4F"/>
    <w:rsid w:val="00F252FB"/>
    <w:rsid w:val="00F35BDA"/>
    <w:rsid w:val="00F37DCF"/>
    <w:rsid w:val="00F405C1"/>
    <w:rsid w:val="00F405E2"/>
    <w:rsid w:val="00F41196"/>
    <w:rsid w:val="00F4176B"/>
    <w:rsid w:val="00F4351C"/>
    <w:rsid w:val="00F470C4"/>
    <w:rsid w:val="00F54608"/>
    <w:rsid w:val="00F57C10"/>
    <w:rsid w:val="00F60095"/>
    <w:rsid w:val="00F650B3"/>
    <w:rsid w:val="00F6566F"/>
    <w:rsid w:val="00F675CE"/>
    <w:rsid w:val="00F71D80"/>
    <w:rsid w:val="00F7577D"/>
    <w:rsid w:val="00F853C0"/>
    <w:rsid w:val="00FA1A35"/>
    <w:rsid w:val="00FA1A88"/>
    <w:rsid w:val="00FA1FC5"/>
    <w:rsid w:val="00FB2200"/>
    <w:rsid w:val="00FB7F74"/>
    <w:rsid w:val="00FC2AD4"/>
    <w:rsid w:val="00FC6537"/>
    <w:rsid w:val="00FC7CA2"/>
    <w:rsid w:val="00FD3DCB"/>
    <w:rsid w:val="00FE3B04"/>
    <w:rsid w:val="00FE4C75"/>
    <w:rsid w:val="00FF5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690A"/>
  <w15:chartTrackingRefBased/>
  <w15:docId w15:val="{1C52752E-8D5E-2845-ABF6-3CCD1990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E5942"/>
    <w:rPr>
      <w:sz w:val="24"/>
      <w:szCs w:val="24"/>
      <w:lang w:eastAsia="zh-CN"/>
    </w:rPr>
  </w:style>
  <w:style w:type="paragraph" w:styleId="Nagwek1">
    <w:name w:val="heading 1"/>
    <w:basedOn w:val="Normalny"/>
    <w:next w:val="Normalny"/>
    <w:qFormat/>
    <w:rsid w:val="00C103E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8250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101A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1BBF"/>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semiHidden/>
    <w:unhideWhenUsed/>
    <w:qFormat/>
    <w:rsid w:val="00425961"/>
    <w:pPr>
      <w:spacing w:before="240" w:after="60"/>
      <w:outlineLvl w:val="4"/>
    </w:pPr>
    <w:rPr>
      <w:rFonts w:ascii="Calibri" w:eastAsia="Times New Roman"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52AD6"/>
    <w:pPr>
      <w:tabs>
        <w:tab w:val="center" w:pos="4536"/>
        <w:tab w:val="right" w:pos="9072"/>
      </w:tabs>
    </w:pPr>
  </w:style>
  <w:style w:type="paragraph" w:styleId="Stopka">
    <w:name w:val="footer"/>
    <w:basedOn w:val="Normalny"/>
    <w:link w:val="StopkaZnak"/>
    <w:uiPriority w:val="99"/>
    <w:rsid w:val="00752AD6"/>
    <w:pPr>
      <w:tabs>
        <w:tab w:val="center" w:pos="4536"/>
        <w:tab w:val="right" w:pos="9072"/>
      </w:tabs>
    </w:pPr>
  </w:style>
  <w:style w:type="paragraph" w:styleId="NormalnyWeb">
    <w:name w:val="Normal (Web)"/>
    <w:basedOn w:val="Normalny"/>
    <w:uiPriority w:val="99"/>
    <w:rsid w:val="00752AD6"/>
    <w:pPr>
      <w:spacing w:before="100" w:beforeAutospacing="1" w:after="100" w:afterAutospacing="1"/>
    </w:pPr>
  </w:style>
  <w:style w:type="paragraph" w:customStyle="1" w:styleId="Dataimiejsce">
    <w:name w:val="Data i miejsce"/>
    <w:basedOn w:val="Normalny"/>
    <w:rsid w:val="008E5942"/>
    <w:pPr>
      <w:jc w:val="right"/>
    </w:pPr>
    <w:rPr>
      <w:rFonts w:ascii="Trebuchet MS" w:hAnsi="Trebuchet MS"/>
      <w:i/>
      <w:iCs/>
      <w:szCs w:val="20"/>
    </w:rPr>
  </w:style>
  <w:style w:type="character" w:customStyle="1" w:styleId="Adresat">
    <w:name w:val="Adresat"/>
    <w:rsid w:val="008E5942"/>
    <w:rPr>
      <w:rFonts w:ascii="Trebuchet MS" w:hAnsi="Trebuchet MS"/>
      <w:b/>
      <w:bCs/>
      <w:sz w:val="28"/>
    </w:rPr>
  </w:style>
  <w:style w:type="character" w:customStyle="1" w:styleId="Tytudokumentu">
    <w:name w:val="Tytuł dokumentu"/>
    <w:rsid w:val="008E5942"/>
    <w:rPr>
      <w:rFonts w:ascii="Trebuchet MS" w:hAnsi="Trebuchet MS"/>
    </w:rPr>
  </w:style>
  <w:style w:type="paragraph" w:customStyle="1" w:styleId="Tre">
    <w:name w:val="Treść"/>
    <w:basedOn w:val="Normalny"/>
    <w:rsid w:val="008E5942"/>
    <w:pPr>
      <w:spacing w:line="360" w:lineRule="auto"/>
      <w:ind w:firstLine="708"/>
      <w:jc w:val="both"/>
    </w:pPr>
    <w:rPr>
      <w:rFonts w:ascii="Trebuchet MS" w:hAnsi="Trebuchet MS"/>
      <w:sz w:val="18"/>
      <w:szCs w:val="20"/>
    </w:rPr>
  </w:style>
  <w:style w:type="character" w:styleId="Hipercze">
    <w:name w:val="Hyperlink"/>
    <w:uiPriority w:val="99"/>
    <w:rsid w:val="00564BBD"/>
    <w:rPr>
      <w:color w:val="0000FF"/>
      <w:u w:val="single"/>
    </w:rPr>
  </w:style>
  <w:style w:type="paragraph" w:customStyle="1" w:styleId="podtytu">
    <w:name w:val="podtytuł"/>
    <w:basedOn w:val="Nagwek1"/>
    <w:rsid w:val="00F405C1"/>
    <w:pPr>
      <w:jc w:val="both"/>
    </w:pPr>
    <w:rPr>
      <w:rFonts w:ascii="Trebuchet MS" w:hAnsi="Trebuchet MS"/>
      <w:sz w:val="24"/>
      <w:szCs w:val="24"/>
    </w:rPr>
  </w:style>
  <w:style w:type="paragraph" w:customStyle="1" w:styleId="Zakoczenieoferty">
    <w:name w:val="Zakończenie oferty"/>
    <w:basedOn w:val="Normalny"/>
    <w:rsid w:val="005F322B"/>
    <w:pPr>
      <w:pBdr>
        <w:bottom w:val="single" w:sz="4" w:space="1" w:color="auto"/>
      </w:pBdr>
      <w:spacing w:before="120"/>
      <w:jc w:val="both"/>
    </w:pPr>
    <w:rPr>
      <w:rFonts w:ascii="Adobe Garamond Pro" w:eastAsia="Times New Roman" w:hAnsi="Adobe Garamond Pro"/>
      <w:szCs w:val="20"/>
      <w:lang w:eastAsia="pl-PL"/>
    </w:rPr>
  </w:style>
  <w:style w:type="paragraph" w:styleId="Tekstdymka">
    <w:name w:val="Balloon Text"/>
    <w:basedOn w:val="Normalny"/>
    <w:semiHidden/>
    <w:rsid w:val="007A7819"/>
    <w:rPr>
      <w:rFonts w:ascii="Tahoma" w:hAnsi="Tahoma" w:cs="Tahoma"/>
      <w:sz w:val="16"/>
      <w:szCs w:val="16"/>
    </w:rPr>
  </w:style>
  <w:style w:type="character" w:styleId="Numerstrony">
    <w:name w:val="page number"/>
    <w:basedOn w:val="Domylnaczcionkaakapitu"/>
    <w:rsid w:val="007A7819"/>
  </w:style>
  <w:style w:type="paragraph" w:customStyle="1" w:styleId="Bezodstpw1">
    <w:name w:val="Bez odstępów1"/>
    <w:uiPriority w:val="1"/>
    <w:qFormat/>
    <w:rsid w:val="00757480"/>
    <w:rPr>
      <w:sz w:val="24"/>
      <w:szCs w:val="24"/>
      <w:lang w:eastAsia="zh-CN"/>
    </w:rPr>
  </w:style>
  <w:style w:type="character" w:customStyle="1" w:styleId="lex">
    <w:name w:val="lex"/>
    <w:rsid w:val="00566120"/>
  </w:style>
  <w:style w:type="character" w:styleId="Odwoaniedokomentarza">
    <w:name w:val="annotation reference"/>
    <w:rsid w:val="00566120"/>
    <w:rPr>
      <w:sz w:val="16"/>
      <w:szCs w:val="16"/>
    </w:rPr>
  </w:style>
  <w:style w:type="paragraph" w:styleId="Tekstkomentarza">
    <w:name w:val="annotation text"/>
    <w:basedOn w:val="Normalny"/>
    <w:link w:val="TekstkomentarzaZnak"/>
    <w:rsid w:val="00566120"/>
    <w:rPr>
      <w:rFonts w:eastAsia="Times New Roman"/>
      <w:sz w:val="20"/>
      <w:szCs w:val="20"/>
      <w:lang w:val="x-none" w:eastAsia="x-none"/>
    </w:rPr>
  </w:style>
  <w:style w:type="character" w:customStyle="1" w:styleId="TekstkomentarzaZnak">
    <w:name w:val="Tekst komentarza Znak"/>
    <w:link w:val="Tekstkomentarza"/>
    <w:rsid w:val="00566120"/>
    <w:rPr>
      <w:rFonts w:eastAsia="Times New Roman"/>
    </w:rPr>
  </w:style>
  <w:style w:type="paragraph" w:customStyle="1" w:styleId="Kolorowalistaakcent11">
    <w:name w:val="Kolorowa lista — akcent 11"/>
    <w:basedOn w:val="Normalny"/>
    <w:uiPriority w:val="34"/>
    <w:qFormat/>
    <w:rsid w:val="005D67F4"/>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380FA7"/>
    <w:pPr>
      <w:widowControl w:val="0"/>
      <w:suppressAutoHyphens/>
      <w:spacing w:after="120"/>
    </w:pPr>
    <w:rPr>
      <w:rFonts w:eastAsia="Arial Unicode MS"/>
      <w:kern w:val="1"/>
      <w:lang w:val="x-none"/>
    </w:rPr>
  </w:style>
  <w:style w:type="character" w:customStyle="1" w:styleId="TekstpodstawowyZnak">
    <w:name w:val="Tekst podstawowy Znak"/>
    <w:link w:val="Tekstpodstawowy"/>
    <w:rsid w:val="00380FA7"/>
    <w:rPr>
      <w:rFonts w:eastAsia="Arial Unicode MS"/>
      <w:kern w:val="1"/>
      <w:sz w:val="24"/>
      <w:szCs w:val="24"/>
    </w:rPr>
  </w:style>
  <w:style w:type="character" w:styleId="UyteHipercze">
    <w:name w:val="FollowedHyperlink"/>
    <w:rsid w:val="00E80BE1"/>
    <w:rPr>
      <w:color w:val="800080"/>
      <w:u w:val="single"/>
    </w:rPr>
  </w:style>
  <w:style w:type="paragraph" w:styleId="Akapitzlist">
    <w:name w:val="List Paragraph"/>
    <w:basedOn w:val="Normalny"/>
    <w:uiPriority w:val="34"/>
    <w:qFormat/>
    <w:rsid w:val="00FA1A35"/>
    <w:pPr>
      <w:spacing w:after="200" w:line="276" w:lineRule="auto"/>
      <w:ind w:left="720"/>
      <w:contextualSpacing/>
    </w:pPr>
    <w:rPr>
      <w:rFonts w:ascii="Calibri" w:eastAsia="Calibri" w:hAnsi="Calibri"/>
      <w:sz w:val="22"/>
      <w:szCs w:val="22"/>
      <w:lang w:eastAsia="en-US"/>
    </w:rPr>
  </w:style>
  <w:style w:type="paragraph" w:customStyle="1" w:styleId="ox-d10288a1e1-msonormal">
    <w:name w:val="ox-d10288a1e1-msonormal"/>
    <w:basedOn w:val="Normalny"/>
    <w:rsid w:val="005F5AE9"/>
    <w:pPr>
      <w:spacing w:before="100" w:beforeAutospacing="1" w:after="100" w:afterAutospacing="1"/>
    </w:pPr>
    <w:rPr>
      <w:rFonts w:ascii="Calibri" w:eastAsia="Calibri" w:hAnsi="Calibri" w:cs="Calibri"/>
      <w:sz w:val="22"/>
      <w:szCs w:val="22"/>
      <w:lang w:eastAsia="pl-PL"/>
    </w:rPr>
  </w:style>
  <w:style w:type="character" w:styleId="Nierozpoznanawzmianka">
    <w:name w:val="Unresolved Mention"/>
    <w:uiPriority w:val="99"/>
    <w:semiHidden/>
    <w:unhideWhenUsed/>
    <w:rsid w:val="002E67C3"/>
    <w:rPr>
      <w:color w:val="808080"/>
      <w:shd w:val="clear" w:color="auto" w:fill="E6E6E6"/>
    </w:rPr>
  </w:style>
  <w:style w:type="paragraph" w:styleId="Tematkomentarza">
    <w:name w:val="annotation subject"/>
    <w:basedOn w:val="Tekstkomentarza"/>
    <w:next w:val="Tekstkomentarza"/>
    <w:link w:val="TematkomentarzaZnak"/>
    <w:rsid w:val="00BF11FD"/>
    <w:rPr>
      <w:rFonts w:eastAsia="SimSun"/>
      <w:b/>
      <w:bCs/>
      <w:lang w:val="pl-PL" w:eastAsia="zh-CN"/>
    </w:rPr>
  </w:style>
  <w:style w:type="character" w:customStyle="1" w:styleId="TematkomentarzaZnak">
    <w:name w:val="Temat komentarza Znak"/>
    <w:link w:val="Tematkomentarza"/>
    <w:rsid w:val="00BF11FD"/>
    <w:rPr>
      <w:rFonts w:eastAsia="Times New Roman"/>
      <w:b/>
      <w:bCs/>
      <w:lang w:eastAsia="zh-CN"/>
    </w:rPr>
  </w:style>
  <w:style w:type="character" w:customStyle="1" w:styleId="Nagwek4Znak">
    <w:name w:val="Nagłówek 4 Znak"/>
    <w:link w:val="Nagwek4"/>
    <w:semiHidden/>
    <w:rsid w:val="003B1BBF"/>
    <w:rPr>
      <w:rFonts w:ascii="Calibri" w:eastAsia="Times New Roman" w:hAnsi="Calibri" w:cs="Times New Roman"/>
      <w:b/>
      <w:bCs/>
      <w:sz w:val="28"/>
      <w:szCs w:val="28"/>
      <w:lang w:eastAsia="zh-CN"/>
    </w:rPr>
  </w:style>
  <w:style w:type="character" w:customStyle="1" w:styleId="Nagwek5Znak">
    <w:name w:val="Nagłówek 5 Znak"/>
    <w:link w:val="Nagwek5"/>
    <w:semiHidden/>
    <w:rsid w:val="00425961"/>
    <w:rPr>
      <w:rFonts w:ascii="Calibri" w:eastAsia="Times New Roman" w:hAnsi="Calibri" w:cs="Times New Roman"/>
      <w:b/>
      <w:bCs/>
      <w:i/>
      <w:iCs/>
      <w:sz w:val="26"/>
      <w:szCs w:val="26"/>
      <w:lang w:eastAsia="zh-CN"/>
    </w:rPr>
  </w:style>
  <w:style w:type="paragraph" w:styleId="Tekstprzypisudolnego">
    <w:name w:val="footnote text"/>
    <w:basedOn w:val="Normalny"/>
    <w:link w:val="TekstprzypisudolnegoZnak"/>
    <w:rsid w:val="006D709E"/>
    <w:rPr>
      <w:sz w:val="20"/>
      <w:szCs w:val="20"/>
    </w:rPr>
  </w:style>
  <w:style w:type="character" w:customStyle="1" w:styleId="TekstprzypisudolnegoZnak">
    <w:name w:val="Tekst przypisu dolnego Znak"/>
    <w:link w:val="Tekstprzypisudolnego"/>
    <w:rsid w:val="006D709E"/>
    <w:rPr>
      <w:lang w:eastAsia="zh-CN"/>
    </w:rPr>
  </w:style>
  <w:style w:type="character" w:styleId="Odwoanieprzypisudolnego">
    <w:name w:val="footnote reference"/>
    <w:rsid w:val="006D709E"/>
    <w:rPr>
      <w:vertAlign w:val="superscript"/>
    </w:rPr>
  </w:style>
  <w:style w:type="character" w:customStyle="1" w:styleId="StopkaZnak">
    <w:name w:val="Stopka Znak"/>
    <w:link w:val="Stopka"/>
    <w:uiPriority w:val="99"/>
    <w:rsid w:val="00054A0F"/>
    <w:rPr>
      <w:sz w:val="24"/>
      <w:szCs w:val="24"/>
      <w:lang w:eastAsia="zh-CN"/>
    </w:rPr>
  </w:style>
  <w:style w:type="table" w:styleId="Tabela-Siatka">
    <w:name w:val="Table Grid"/>
    <w:basedOn w:val="Standardowy"/>
    <w:rsid w:val="0005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1F20"/>
    <w:rPr>
      <w:sz w:val="24"/>
      <w:szCs w:val="24"/>
      <w:lang w:eastAsia="zh-CN"/>
    </w:rPr>
  </w:style>
  <w:style w:type="character" w:customStyle="1" w:styleId="apple-converted-space">
    <w:name w:val="apple-converted-space"/>
    <w:basedOn w:val="Domylnaczcionkaakapitu"/>
    <w:rsid w:val="0031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7052">
      <w:bodyDiv w:val="1"/>
      <w:marLeft w:val="0"/>
      <w:marRight w:val="0"/>
      <w:marTop w:val="0"/>
      <w:marBottom w:val="0"/>
      <w:divBdr>
        <w:top w:val="none" w:sz="0" w:space="0" w:color="auto"/>
        <w:left w:val="none" w:sz="0" w:space="0" w:color="auto"/>
        <w:bottom w:val="none" w:sz="0" w:space="0" w:color="auto"/>
        <w:right w:val="none" w:sz="0" w:space="0" w:color="auto"/>
      </w:divBdr>
    </w:div>
    <w:div w:id="147481264">
      <w:bodyDiv w:val="1"/>
      <w:marLeft w:val="0"/>
      <w:marRight w:val="0"/>
      <w:marTop w:val="0"/>
      <w:marBottom w:val="0"/>
      <w:divBdr>
        <w:top w:val="none" w:sz="0" w:space="0" w:color="auto"/>
        <w:left w:val="none" w:sz="0" w:space="0" w:color="auto"/>
        <w:bottom w:val="none" w:sz="0" w:space="0" w:color="auto"/>
        <w:right w:val="none" w:sz="0" w:space="0" w:color="auto"/>
      </w:divBdr>
      <w:divsChild>
        <w:div w:id="200556428">
          <w:marLeft w:val="0"/>
          <w:marRight w:val="0"/>
          <w:marTop w:val="0"/>
          <w:marBottom w:val="0"/>
          <w:divBdr>
            <w:top w:val="none" w:sz="0" w:space="0" w:color="auto"/>
            <w:left w:val="none" w:sz="0" w:space="0" w:color="auto"/>
            <w:bottom w:val="none" w:sz="0" w:space="0" w:color="auto"/>
            <w:right w:val="none" w:sz="0" w:space="0" w:color="auto"/>
          </w:divBdr>
        </w:div>
        <w:div w:id="607079022">
          <w:marLeft w:val="0"/>
          <w:marRight w:val="0"/>
          <w:marTop w:val="0"/>
          <w:marBottom w:val="0"/>
          <w:divBdr>
            <w:top w:val="none" w:sz="0" w:space="0" w:color="auto"/>
            <w:left w:val="none" w:sz="0" w:space="0" w:color="auto"/>
            <w:bottom w:val="none" w:sz="0" w:space="0" w:color="auto"/>
            <w:right w:val="none" w:sz="0" w:space="0" w:color="auto"/>
          </w:divBdr>
        </w:div>
        <w:div w:id="933123229">
          <w:marLeft w:val="0"/>
          <w:marRight w:val="0"/>
          <w:marTop w:val="0"/>
          <w:marBottom w:val="0"/>
          <w:divBdr>
            <w:top w:val="none" w:sz="0" w:space="0" w:color="auto"/>
            <w:left w:val="none" w:sz="0" w:space="0" w:color="auto"/>
            <w:bottom w:val="none" w:sz="0" w:space="0" w:color="auto"/>
            <w:right w:val="none" w:sz="0" w:space="0" w:color="auto"/>
          </w:divBdr>
        </w:div>
        <w:div w:id="1003044246">
          <w:marLeft w:val="0"/>
          <w:marRight w:val="0"/>
          <w:marTop w:val="0"/>
          <w:marBottom w:val="0"/>
          <w:divBdr>
            <w:top w:val="none" w:sz="0" w:space="0" w:color="auto"/>
            <w:left w:val="none" w:sz="0" w:space="0" w:color="auto"/>
            <w:bottom w:val="none" w:sz="0" w:space="0" w:color="auto"/>
            <w:right w:val="none" w:sz="0" w:space="0" w:color="auto"/>
          </w:divBdr>
        </w:div>
        <w:div w:id="1281036623">
          <w:marLeft w:val="0"/>
          <w:marRight w:val="0"/>
          <w:marTop w:val="0"/>
          <w:marBottom w:val="0"/>
          <w:divBdr>
            <w:top w:val="none" w:sz="0" w:space="0" w:color="auto"/>
            <w:left w:val="none" w:sz="0" w:space="0" w:color="auto"/>
            <w:bottom w:val="none" w:sz="0" w:space="0" w:color="auto"/>
            <w:right w:val="none" w:sz="0" w:space="0" w:color="auto"/>
          </w:divBdr>
        </w:div>
        <w:div w:id="1286617163">
          <w:marLeft w:val="0"/>
          <w:marRight w:val="0"/>
          <w:marTop w:val="0"/>
          <w:marBottom w:val="0"/>
          <w:divBdr>
            <w:top w:val="none" w:sz="0" w:space="0" w:color="auto"/>
            <w:left w:val="none" w:sz="0" w:space="0" w:color="auto"/>
            <w:bottom w:val="none" w:sz="0" w:space="0" w:color="auto"/>
            <w:right w:val="none" w:sz="0" w:space="0" w:color="auto"/>
          </w:divBdr>
        </w:div>
        <w:div w:id="1910531264">
          <w:marLeft w:val="0"/>
          <w:marRight w:val="0"/>
          <w:marTop w:val="0"/>
          <w:marBottom w:val="0"/>
          <w:divBdr>
            <w:top w:val="none" w:sz="0" w:space="0" w:color="auto"/>
            <w:left w:val="none" w:sz="0" w:space="0" w:color="auto"/>
            <w:bottom w:val="none" w:sz="0" w:space="0" w:color="auto"/>
            <w:right w:val="none" w:sz="0" w:space="0" w:color="auto"/>
          </w:divBdr>
        </w:div>
      </w:divsChild>
    </w:div>
    <w:div w:id="156850943">
      <w:bodyDiv w:val="1"/>
      <w:marLeft w:val="0"/>
      <w:marRight w:val="0"/>
      <w:marTop w:val="0"/>
      <w:marBottom w:val="0"/>
      <w:divBdr>
        <w:top w:val="none" w:sz="0" w:space="0" w:color="auto"/>
        <w:left w:val="none" w:sz="0" w:space="0" w:color="auto"/>
        <w:bottom w:val="none" w:sz="0" w:space="0" w:color="auto"/>
        <w:right w:val="none" w:sz="0" w:space="0" w:color="auto"/>
      </w:divBdr>
    </w:div>
    <w:div w:id="247008328">
      <w:bodyDiv w:val="1"/>
      <w:marLeft w:val="0"/>
      <w:marRight w:val="0"/>
      <w:marTop w:val="0"/>
      <w:marBottom w:val="0"/>
      <w:divBdr>
        <w:top w:val="none" w:sz="0" w:space="0" w:color="auto"/>
        <w:left w:val="none" w:sz="0" w:space="0" w:color="auto"/>
        <w:bottom w:val="none" w:sz="0" w:space="0" w:color="auto"/>
        <w:right w:val="none" w:sz="0" w:space="0" w:color="auto"/>
      </w:divBdr>
    </w:div>
    <w:div w:id="257565466">
      <w:bodyDiv w:val="1"/>
      <w:marLeft w:val="0"/>
      <w:marRight w:val="0"/>
      <w:marTop w:val="0"/>
      <w:marBottom w:val="0"/>
      <w:divBdr>
        <w:top w:val="none" w:sz="0" w:space="0" w:color="auto"/>
        <w:left w:val="none" w:sz="0" w:space="0" w:color="auto"/>
        <w:bottom w:val="none" w:sz="0" w:space="0" w:color="auto"/>
        <w:right w:val="none" w:sz="0" w:space="0" w:color="auto"/>
      </w:divBdr>
    </w:div>
    <w:div w:id="347291265">
      <w:bodyDiv w:val="1"/>
      <w:marLeft w:val="0"/>
      <w:marRight w:val="0"/>
      <w:marTop w:val="0"/>
      <w:marBottom w:val="0"/>
      <w:divBdr>
        <w:top w:val="none" w:sz="0" w:space="0" w:color="auto"/>
        <w:left w:val="none" w:sz="0" w:space="0" w:color="auto"/>
        <w:bottom w:val="none" w:sz="0" w:space="0" w:color="auto"/>
        <w:right w:val="none" w:sz="0" w:space="0" w:color="auto"/>
      </w:divBdr>
    </w:div>
    <w:div w:id="424880523">
      <w:bodyDiv w:val="1"/>
      <w:marLeft w:val="0"/>
      <w:marRight w:val="0"/>
      <w:marTop w:val="0"/>
      <w:marBottom w:val="0"/>
      <w:divBdr>
        <w:top w:val="none" w:sz="0" w:space="0" w:color="auto"/>
        <w:left w:val="none" w:sz="0" w:space="0" w:color="auto"/>
        <w:bottom w:val="none" w:sz="0" w:space="0" w:color="auto"/>
        <w:right w:val="none" w:sz="0" w:space="0" w:color="auto"/>
      </w:divBdr>
    </w:div>
    <w:div w:id="493690744">
      <w:bodyDiv w:val="1"/>
      <w:marLeft w:val="0"/>
      <w:marRight w:val="0"/>
      <w:marTop w:val="0"/>
      <w:marBottom w:val="0"/>
      <w:divBdr>
        <w:top w:val="none" w:sz="0" w:space="0" w:color="auto"/>
        <w:left w:val="none" w:sz="0" w:space="0" w:color="auto"/>
        <w:bottom w:val="none" w:sz="0" w:space="0" w:color="auto"/>
        <w:right w:val="none" w:sz="0" w:space="0" w:color="auto"/>
      </w:divBdr>
    </w:div>
    <w:div w:id="522128900">
      <w:bodyDiv w:val="1"/>
      <w:marLeft w:val="0"/>
      <w:marRight w:val="0"/>
      <w:marTop w:val="0"/>
      <w:marBottom w:val="0"/>
      <w:divBdr>
        <w:top w:val="none" w:sz="0" w:space="0" w:color="auto"/>
        <w:left w:val="none" w:sz="0" w:space="0" w:color="auto"/>
        <w:bottom w:val="none" w:sz="0" w:space="0" w:color="auto"/>
        <w:right w:val="none" w:sz="0" w:space="0" w:color="auto"/>
      </w:divBdr>
    </w:div>
    <w:div w:id="554900584">
      <w:bodyDiv w:val="1"/>
      <w:marLeft w:val="0"/>
      <w:marRight w:val="0"/>
      <w:marTop w:val="0"/>
      <w:marBottom w:val="0"/>
      <w:divBdr>
        <w:top w:val="none" w:sz="0" w:space="0" w:color="auto"/>
        <w:left w:val="none" w:sz="0" w:space="0" w:color="auto"/>
        <w:bottom w:val="none" w:sz="0" w:space="0" w:color="auto"/>
        <w:right w:val="none" w:sz="0" w:space="0" w:color="auto"/>
      </w:divBdr>
    </w:div>
    <w:div w:id="567687205">
      <w:bodyDiv w:val="1"/>
      <w:marLeft w:val="0"/>
      <w:marRight w:val="0"/>
      <w:marTop w:val="0"/>
      <w:marBottom w:val="0"/>
      <w:divBdr>
        <w:top w:val="none" w:sz="0" w:space="0" w:color="auto"/>
        <w:left w:val="none" w:sz="0" w:space="0" w:color="auto"/>
        <w:bottom w:val="none" w:sz="0" w:space="0" w:color="auto"/>
        <w:right w:val="none" w:sz="0" w:space="0" w:color="auto"/>
      </w:divBdr>
    </w:div>
    <w:div w:id="630134141">
      <w:bodyDiv w:val="1"/>
      <w:marLeft w:val="0"/>
      <w:marRight w:val="0"/>
      <w:marTop w:val="0"/>
      <w:marBottom w:val="0"/>
      <w:divBdr>
        <w:top w:val="none" w:sz="0" w:space="0" w:color="auto"/>
        <w:left w:val="none" w:sz="0" w:space="0" w:color="auto"/>
        <w:bottom w:val="none" w:sz="0" w:space="0" w:color="auto"/>
        <w:right w:val="none" w:sz="0" w:space="0" w:color="auto"/>
      </w:divBdr>
      <w:divsChild>
        <w:div w:id="604852494">
          <w:marLeft w:val="0"/>
          <w:marRight w:val="0"/>
          <w:marTop w:val="0"/>
          <w:marBottom w:val="0"/>
          <w:divBdr>
            <w:top w:val="none" w:sz="0" w:space="0" w:color="auto"/>
            <w:left w:val="none" w:sz="0" w:space="0" w:color="auto"/>
            <w:bottom w:val="none" w:sz="0" w:space="0" w:color="auto"/>
            <w:right w:val="none" w:sz="0" w:space="0" w:color="auto"/>
          </w:divBdr>
        </w:div>
      </w:divsChild>
    </w:div>
    <w:div w:id="647563271">
      <w:bodyDiv w:val="1"/>
      <w:marLeft w:val="0"/>
      <w:marRight w:val="0"/>
      <w:marTop w:val="0"/>
      <w:marBottom w:val="0"/>
      <w:divBdr>
        <w:top w:val="none" w:sz="0" w:space="0" w:color="auto"/>
        <w:left w:val="none" w:sz="0" w:space="0" w:color="auto"/>
        <w:bottom w:val="none" w:sz="0" w:space="0" w:color="auto"/>
        <w:right w:val="none" w:sz="0" w:space="0" w:color="auto"/>
      </w:divBdr>
    </w:div>
    <w:div w:id="663507130">
      <w:bodyDiv w:val="1"/>
      <w:marLeft w:val="0"/>
      <w:marRight w:val="0"/>
      <w:marTop w:val="0"/>
      <w:marBottom w:val="0"/>
      <w:divBdr>
        <w:top w:val="none" w:sz="0" w:space="0" w:color="auto"/>
        <w:left w:val="none" w:sz="0" w:space="0" w:color="auto"/>
        <w:bottom w:val="none" w:sz="0" w:space="0" w:color="auto"/>
        <w:right w:val="none" w:sz="0" w:space="0" w:color="auto"/>
      </w:divBdr>
    </w:div>
    <w:div w:id="727074188">
      <w:bodyDiv w:val="1"/>
      <w:marLeft w:val="0"/>
      <w:marRight w:val="0"/>
      <w:marTop w:val="0"/>
      <w:marBottom w:val="0"/>
      <w:divBdr>
        <w:top w:val="none" w:sz="0" w:space="0" w:color="auto"/>
        <w:left w:val="none" w:sz="0" w:space="0" w:color="auto"/>
        <w:bottom w:val="none" w:sz="0" w:space="0" w:color="auto"/>
        <w:right w:val="none" w:sz="0" w:space="0" w:color="auto"/>
      </w:divBdr>
    </w:div>
    <w:div w:id="755587798">
      <w:bodyDiv w:val="1"/>
      <w:marLeft w:val="0"/>
      <w:marRight w:val="0"/>
      <w:marTop w:val="0"/>
      <w:marBottom w:val="0"/>
      <w:divBdr>
        <w:top w:val="none" w:sz="0" w:space="0" w:color="auto"/>
        <w:left w:val="none" w:sz="0" w:space="0" w:color="auto"/>
        <w:bottom w:val="none" w:sz="0" w:space="0" w:color="auto"/>
        <w:right w:val="none" w:sz="0" w:space="0" w:color="auto"/>
      </w:divBdr>
    </w:div>
    <w:div w:id="759764739">
      <w:bodyDiv w:val="1"/>
      <w:marLeft w:val="0"/>
      <w:marRight w:val="0"/>
      <w:marTop w:val="0"/>
      <w:marBottom w:val="0"/>
      <w:divBdr>
        <w:top w:val="none" w:sz="0" w:space="0" w:color="auto"/>
        <w:left w:val="none" w:sz="0" w:space="0" w:color="auto"/>
        <w:bottom w:val="none" w:sz="0" w:space="0" w:color="auto"/>
        <w:right w:val="none" w:sz="0" w:space="0" w:color="auto"/>
      </w:divBdr>
    </w:div>
    <w:div w:id="820846320">
      <w:bodyDiv w:val="1"/>
      <w:marLeft w:val="0"/>
      <w:marRight w:val="0"/>
      <w:marTop w:val="0"/>
      <w:marBottom w:val="0"/>
      <w:divBdr>
        <w:top w:val="none" w:sz="0" w:space="0" w:color="auto"/>
        <w:left w:val="none" w:sz="0" w:space="0" w:color="auto"/>
        <w:bottom w:val="none" w:sz="0" w:space="0" w:color="auto"/>
        <w:right w:val="none" w:sz="0" w:space="0" w:color="auto"/>
      </w:divBdr>
    </w:div>
    <w:div w:id="879320302">
      <w:bodyDiv w:val="1"/>
      <w:marLeft w:val="0"/>
      <w:marRight w:val="0"/>
      <w:marTop w:val="0"/>
      <w:marBottom w:val="0"/>
      <w:divBdr>
        <w:top w:val="none" w:sz="0" w:space="0" w:color="auto"/>
        <w:left w:val="none" w:sz="0" w:space="0" w:color="auto"/>
        <w:bottom w:val="none" w:sz="0" w:space="0" w:color="auto"/>
        <w:right w:val="none" w:sz="0" w:space="0" w:color="auto"/>
      </w:divBdr>
    </w:div>
    <w:div w:id="910509697">
      <w:bodyDiv w:val="1"/>
      <w:marLeft w:val="0"/>
      <w:marRight w:val="0"/>
      <w:marTop w:val="0"/>
      <w:marBottom w:val="0"/>
      <w:divBdr>
        <w:top w:val="none" w:sz="0" w:space="0" w:color="auto"/>
        <w:left w:val="none" w:sz="0" w:space="0" w:color="auto"/>
        <w:bottom w:val="none" w:sz="0" w:space="0" w:color="auto"/>
        <w:right w:val="none" w:sz="0" w:space="0" w:color="auto"/>
      </w:divBdr>
    </w:div>
    <w:div w:id="1056513038">
      <w:bodyDiv w:val="1"/>
      <w:marLeft w:val="0"/>
      <w:marRight w:val="0"/>
      <w:marTop w:val="0"/>
      <w:marBottom w:val="0"/>
      <w:divBdr>
        <w:top w:val="none" w:sz="0" w:space="0" w:color="auto"/>
        <w:left w:val="none" w:sz="0" w:space="0" w:color="auto"/>
        <w:bottom w:val="none" w:sz="0" w:space="0" w:color="auto"/>
        <w:right w:val="none" w:sz="0" w:space="0" w:color="auto"/>
      </w:divBdr>
      <w:divsChild>
        <w:div w:id="3292053">
          <w:marLeft w:val="0"/>
          <w:marRight w:val="0"/>
          <w:marTop w:val="0"/>
          <w:marBottom w:val="0"/>
          <w:divBdr>
            <w:top w:val="none" w:sz="0" w:space="0" w:color="auto"/>
            <w:left w:val="none" w:sz="0" w:space="0" w:color="auto"/>
            <w:bottom w:val="none" w:sz="0" w:space="0" w:color="auto"/>
            <w:right w:val="none" w:sz="0" w:space="0" w:color="auto"/>
          </w:divBdr>
        </w:div>
        <w:div w:id="78406471">
          <w:marLeft w:val="0"/>
          <w:marRight w:val="0"/>
          <w:marTop w:val="0"/>
          <w:marBottom w:val="0"/>
          <w:divBdr>
            <w:top w:val="none" w:sz="0" w:space="0" w:color="auto"/>
            <w:left w:val="none" w:sz="0" w:space="0" w:color="auto"/>
            <w:bottom w:val="none" w:sz="0" w:space="0" w:color="auto"/>
            <w:right w:val="none" w:sz="0" w:space="0" w:color="auto"/>
          </w:divBdr>
        </w:div>
        <w:div w:id="294868803">
          <w:marLeft w:val="0"/>
          <w:marRight w:val="0"/>
          <w:marTop w:val="0"/>
          <w:marBottom w:val="0"/>
          <w:divBdr>
            <w:top w:val="none" w:sz="0" w:space="0" w:color="auto"/>
            <w:left w:val="none" w:sz="0" w:space="0" w:color="auto"/>
            <w:bottom w:val="none" w:sz="0" w:space="0" w:color="auto"/>
            <w:right w:val="none" w:sz="0" w:space="0" w:color="auto"/>
          </w:divBdr>
        </w:div>
        <w:div w:id="330841418">
          <w:marLeft w:val="0"/>
          <w:marRight w:val="0"/>
          <w:marTop w:val="0"/>
          <w:marBottom w:val="0"/>
          <w:divBdr>
            <w:top w:val="none" w:sz="0" w:space="0" w:color="auto"/>
            <w:left w:val="none" w:sz="0" w:space="0" w:color="auto"/>
            <w:bottom w:val="none" w:sz="0" w:space="0" w:color="auto"/>
            <w:right w:val="none" w:sz="0" w:space="0" w:color="auto"/>
          </w:divBdr>
        </w:div>
        <w:div w:id="594939837">
          <w:marLeft w:val="0"/>
          <w:marRight w:val="0"/>
          <w:marTop w:val="0"/>
          <w:marBottom w:val="0"/>
          <w:divBdr>
            <w:top w:val="none" w:sz="0" w:space="0" w:color="auto"/>
            <w:left w:val="none" w:sz="0" w:space="0" w:color="auto"/>
            <w:bottom w:val="none" w:sz="0" w:space="0" w:color="auto"/>
            <w:right w:val="none" w:sz="0" w:space="0" w:color="auto"/>
          </w:divBdr>
        </w:div>
        <w:div w:id="612640299">
          <w:marLeft w:val="0"/>
          <w:marRight w:val="0"/>
          <w:marTop w:val="0"/>
          <w:marBottom w:val="0"/>
          <w:divBdr>
            <w:top w:val="none" w:sz="0" w:space="0" w:color="auto"/>
            <w:left w:val="none" w:sz="0" w:space="0" w:color="auto"/>
            <w:bottom w:val="none" w:sz="0" w:space="0" w:color="auto"/>
            <w:right w:val="none" w:sz="0" w:space="0" w:color="auto"/>
          </w:divBdr>
        </w:div>
        <w:div w:id="839547073">
          <w:marLeft w:val="0"/>
          <w:marRight w:val="0"/>
          <w:marTop w:val="0"/>
          <w:marBottom w:val="0"/>
          <w:divBdr>
            <w:top w:val="none" w:sz="0" w:space="0" w:color="auto"/>
            <w:left w:val="none" w:sz="0" w:space="0" w:color="auto"/>
            <w:bottom w:val="none" w:sz="0" w:space="0" w:color="auto"/>
            <w:right w:val="none" w:sz="0" w:space="0" w:color="auto"/>
          </w:divBdr>
        </w:div>
        <w:div w:id="846746398">
          <w:marLeft w:val="0"/>
          <w:marRight w:val="0"/>
          <w:marTop w:val="0"/>
          <w:marBottom w:val="0"/>
          <w:divBdr>
            <w:top w:val="none" w:sz="0" w:space="0" w:color="auto"/>
            <w:left w:val="none" w:sz="0" w:space="0" w:color="auto"/>
            <w:bottom w:val="none" w:sz="0" w:space="0" w:color="auto"/>
            <w:right w:val="none" w:sz="0" w:space="0" w:color="auto"/>
          </w:divBdr>
        </w:div>
        <w:div w:id="886990199">
          <w:marLeft w:val="0"/>
          <w:marRight w:val="0"/>
          <w:marTop w:val="0"/>
          <w:marBottom w:val="0"/>
          <w:divBdr>
            <w:top w:val="none" w:sz="0" w:space="0" w:color="auto"/>
            <w:left w:val="none" w:sz="0" w:space="0" w:color="auto"/>
            <w:bottom w:val="none" w:sz="0" w:space="0" w:color="auto"/>
            <w:right w:val="none" w:sz="0" w:space="0" w:color="auto"/>
          </w:divBdr>
        </w:div>
        <w:div w:id="1120685637">
          <w:marLeft w:val="0"/>
          <w:marRight w:val="0"/>
          <w:marTop w:val="0"/>
          <w:marBottom w:val="0"/>
          <w:divBdr>
            <w:top w:val="none" w:sz="0" w:space="0" w:color="auto"/>
            <w:left w:val="none" w:sz="0" w:space="0" w:color="auto"/>
            <w:bottom w:val="none" w:sz="0" w:space="0" w:color="auto"/>
            <w:right w:val="none" w:sz="0" w:space="0" w:color="auto"/>
          </w:divBdr>
        </w:div>
        <w:div w:id="1183013014">
          <w:marLeft w:val="0"/>
          <w:marRight w:val="0"/>
          <w:marTop w:val="0"/>
          <w:marBottom w:val="0"/>
          <w:divBdr>
            <w:top w:val="none" w:sz="0" w:space="0" w:color="auto"/>
            <w:left w:val="none" w:sz="0" w:space="0" w:color="auto"/>
            <w:bottom w:val="none" w:sz="0" w:space="0" w:color="auto"/>
            <w:right w:val="none" w:sz="0" w:space="0" w:color="auto"/>
          </w:divBdr>
        </w:div>
        <w:div w:id="1198204550">
          <w:marLeft w:val="0"/>
          <w:marRight w:val="0"/>
          <w:marTop w:val="0"/>
          <w:marBottom w:val="0"/>
          <w:divBdr>
            <w:top w:val="none" w:sz="0" w:space="0" w:color="auto"/>
            <w:left w:val="none" w:sz="0" w:space="0" w:color="auto"/>
            <w:bottom w:val="none" w:sz="0" w:space="0" w:color="auto"/>
            <w:right w:val="none" w:sz="0" w:space="0" w:color="auto"/>
          </w:divBdr>
        </w:div>
        <w:div w:id="1307977435">
          <w:marLeft w:val="0"/>
          <w:marRight w:val="0"/>
          <w:marTop w:val="0"/>
          <w:marBottom w:val="0"/>
          <w:divBdr>
            <w:top w:val="none" w:sz="0" w:space="0" w:color="auto"/>
            <w:left w:val="none" w:sz="0" w:space="0" w:color="auto"/>
            <w:bottom w:val="none" w:sz="0" w:space="0" w:color="auto"/>
            <w:right w:val="none" w:sz="0" w:space="0" w:color="auto"/>
          </w:divBdr>
        </w:div>
        <w:div w:id="1448743152">
          <w:marLeft w:val="0"/>
          <w:marRight w:val="0"/>
          <w:marTop w:val="0"/>
          <w:marBottom w:val="0"/>
          <w:divBdr>
            <w:top w:val="none" w:sz="0" w:space="0" w:color="auto"/>
            <w:left w:val="none" w:sz="0" w:space="0" w:color="auto"/>
            <w:bottom w:val="none" w:sz="0" w:space="0" w:color="auto"/>
            <w:right w:val="none" w:sz="0" w:space="0" w:color="auto"/>
          </w:divBdr>
        </w:div>
        <w:div w:id="1523586164">
          <w:marLeft w:val="0"/>
          <w:marRight w:val="0"/>
          <w:marTop w:val="0"/>
          <w:marBottom w:val="0"/>
          <w:divBdr>
            <w:top w:val="none" w:sz="0" w:space="0" w:color="auto"/>
            <w:left w:val="none" w:sz="0" w:space="0" w:color="auto"/>
            <w:bottom w:val="none" w:sz="0" w:space="0" w:color="auto"/>
            <w:right w:val="none" w:sz="0" w:space="0" w:color="auto"/>
          </w:divBdr>
        </w:div>
        <w:div w:id="1819957852">
          <w:marLeft w:val="0"/>
          <w:marRight w:val="0"/>
          <w:marTop w:val="0"/>
          <w:marBottom w:val="0"/>
          <w:divBdr>
            <w:top w:val="none" w:sz="0" w:space="0" w:color="auto"/>
            <w:left w:val="none" w:sz="0" w:space="0" w:color="auto"/>
            <w:bottom w:val="none" w:sz="0" w:space="0" w:color="auto"/>
            <w:right w:val="none" w:sz="0" w:space="0" w:color="auto"/>
          </w:divBdr>
        </w:div>
        <w:div w:id="2073770161">
          <w:marLeft w:val="0"/>
          <w:marRight w:val="0"/>
          <w:marTop w:val="0"/>
          <w:marBottom w:val="0"/>
          <w:divBdr>
            <w:top w:val="none" w:sz="0" w:space="0" w:color="auto"/>
            <w:left w:val="none" w:sz="0" w:space="0" w:color="auto"/>
            <w:bottom w:val="none" w:sz="0" w:space="0" w:color="auto"/>
            <w:right w:val="none" w:sz="0" w:space="0" w:color="auto"/>
          </w:divBdr>
        </w:div>
      </w:divsChild>
    </w:div>
    <w:div w:id="1088497559">
      <w:bodyDiv w:val="1"/>
      <w:marLeft w:val="0"/>
      <w:marRight w:val="0"/>
      <w:marTop w:val="0"/>
      <w:marBottom w:val="0"/>
      <w:divBdr>
        <w:top w:val="none" w:sz="0" w:space="0" w:color="auto"/>
        <w:left w:val="none" w:sz="0" w:space="0" w:color="auto"/>
        <w:bottom w:val="none" w:sz="0" w:space="0" w:color="auto"/>
        <w:right w:val="none" w:sz="0" w:space="0" w:color="auto"/>
      </w:divBdr>
    </w:div>
    <w:div w:id="1128814417">
      <w:bodyDiv w:val="1"/>
      <w:marLeft w:val="0"/>
      <w:marRight w:val="0"/>
      <w:marTop w:val="0"/>
      <w:marBottom w:val="0"/>
      <w:divBdr>
        <w:top w:val="none" w:sz="0" w:space="0" w:color="auto"/>
        <w:left w:val="none" w:sz="0" w:space="0" w:color="auto"/>
        <w:bottom w:val="none" w:sz="0" w:space="0" w:color="auto"/>
        <w:right w:val="none" w:sz="0" w:space="0" w:color="auto"/>
      </w:divBdr>
    </w:div>
    <w:div w:id="1185174664">
      <w:bodyDiv w:val="1"/>
      <w:marLeft w:val="0"/>
      <w:marRight w:val="0"/>
      <w:marTop w:val="0"/>
      <w:marBottom w:val="0"/>
      <w:divBdr>
        <w:top w:val="none" w:sz="0" w:space="0" w:color="auto"/>
        <w:left w:val="none" w:sz="0" w:space="0" w:color="auto"/>
        <w:bottom w:val="none" w:sz="0" w:space="0" w:color="auto"/>
        <w:right w:val="none" w:sz="0" w:space="0" w:color="auto"/>
      </w:divBdr>
      <w:divsChild>
        <w:div w:id="586965040">
          <w:marLeft w:val="0"/>
          <w:marRight w:val="0"/>
          <w:marTop w:val="0"/>
          <w:marBottom w:val="0"/>
          <w:divBdr>
            <w:top w:val="none" w:sz="0" w:space="0" w:color="auto"/>
            <w:left w:val="none" w:sz="0" w:space="0" w:color="auto"/>
            <w:bottom w:val="none" w:sz="0" w:space="0" w:color="auto"/>
            <w:right w:val="none" w:sz="0" w:space="0" w:color="auto"/>
          </w:divBdr>
        </w:div>
        <w:div w:id="868643963">
          <w:marLeft w:val="0"/>
          <w:marRight w:val="0"/>
          <w:marTop w:val="0"/>
          <w:marBottom w:val="0"/>
          <w:divBdr>
            <w:top w:val="none" w:sz="0" w:space="0" w:color="auto"/>
            <w:left w:val="none" w:sz="0" w:space="0" w:color="auto"/>
            <w:bottom w:val="none" w:sz="0" w:space="0" w:color="auto"/>
            <w:right w:val="none" w:sz="0" w:space="0" w:color="auto"/>
          </w:divBdr>
        </w:div>
      </w:divsChild>
    </w:div>
    <w:div w:id="1243175921">
      <w:bodyDiv w:val="1"/>
      <w:marLeft w:val="0"/>
      <w:marRight w:val="0"/>
      <w:marTop w:val="0"/>
      <w:marBottom w:val="0"/>
      <w:divBdr>
        <w:top w:val="none" w:sz="0" w:space="0" w:color="auto"/>
        <w:left w:val="none" w:sz="0" w:space="0" w:color="auto"/>
        <w:bottom w:val="none" w:sz="0" w:space="0" w:color="auto"/>
        <w:right w:val="none" w:sz="0" w:space="0" w:color="auto"/>
      </w:divBdr>
    </w:div>
    <w:div w:id="1259823859">
      <w:bodyDiv w:val="1"/>
      <w:marLeft w:val="0"/>
      <w:marRight w:val="0"/>
      <w:marTop w:val="0"/>
      <w:marBottom w:val="0"/>
      <w:divBdr>
        <w:top w:val="none" w:sz="0" w:space="0" w:color="auto"/>
        <w:left w:val="none" w:sz="0" w:space="0" w:color="auto"/>
        <w:bottom w:val="none" w:sz="0" w:space="0" w:color="auto"/>
        <w:right w:val="none" w:sz="0" w:space="0" w:color="auto"/>
      </w:divBdr>
    </w:div>
    <w:div w:id="1262907256">
      <w:bodyDiv w:val="1"/>
      <w:marLeft w:val="0"/>
      <w:marRight w:val="0"/>
      <w:marTop w:val="0"/>
      <w:marBottom w:val="0"/>
      <w:divBdr>
        <w:top w:val="none" w:sz="0" w:space="0" w:color="auto"/>
        <w:left w:val="none" w:sz="0" w:space="0" w:color="auto"/>
        <w:bottom w:val="none" w:sz="0" w:space="0" w:color="auto"/>
        <w:right w:val="none" w:sz="0" w:space="0" w:color="auto"/>
      </w:divBdr>
    </w:div>
    <w:div w:id="1300960424">
      <w:bodyDiv w:val="1"/>
      <w:marLeft w:val="0"/>
      <w:marRight w:val="0"/>
      <w:marTop w:val="0"/>
      <w:marBottom w:val="0"/>
      <w:divBdr>
        <w:top w:val="none" w:sz="0" w:space="0" w:color="auto"/>
        <w:left w:val="none" w:sz="0" w:space="0" w:color="auto"/>
        <w:bottom w:val="none" w:sz="0" w:space="0" w:color="auto"/>
        <w:right w:val="none" w:sz="0" w:space="0" w:color="auto"/>
      </w:divBdr>
    </w:div>
    <w:div w:id="1344553341">
      <w:bodyDiv w:val="1"/>
      <w:marLeft w:val="0"/>
      <w:marRight w:val="0"/>
      <w:marTop w:val="0"/>
      <w:marBottom w:val="0"/>
      <w:divBdr>
        <w:top w:val="none" w:sz="0" w:space="0" w:color="auto"/>
        <w:left w:val="none" w:sz="0" w:space="0" w:color="auto"/>
        <w:bottom w:val="none" w:sz="0" w:space="0" w:color="auto"/>
        <w:right w:val="none" w:sz="0" w:space="0" w:color="auto"/>
      </w:divBdr>
    </w:div>
    <w:div w:id="1351180525">
      <w:bodyDiv w:val="1"/>
      <w:marLeft w:val="0"/>
      <w:marRight w:val="0"/>
      <w:marTop w:val="0"/>
      <w:marBottom w:val="0"/>
      <w:divBdr>
        <w:top w:val="none" w:sz="0" w:space="0" w:color="auto"/>
        <w:left w:val="none" w:sz="0" w:space="0" w:color="auto"/>
        <w:bottom w:val="none" w:sz="0" w:space="0" w:color="auto"/>
        <w:right w:val="none" w:sz="0" w:space="0" w:color="auto"/>
      </w:divBdr>
    </w:div>
    <w:div w:id="1426339394">
      <w:bodyDiv w:val="1"/>
      <w:marLeft w:val="0"/>
      <w:marRight w:val="0"/>
      <w:marTop w:val="0"/>
      <w:marBottom w:val="0"/>
      <w:divBdr>
        <w:top w:val="none" w:sz="0" w:space="0" w:color="auto"/>
        <w:left w:val="none" w:sz="0" w:space="0" w:color="auto"/>
        <w:bottom w:val="none" w:sz="0" w:space="0" w:color="auto"/>
        <w:right w:val="none" w:sz="0" w:space="0" w:color="auto"/>
      </w:divBdr>
    </w:div>
    <w:div w:id="1548949588">
      <w:bodyDiv w:val="1"/>
      <w:marLeft w:val="0"/>
      <w:marRight w:val="0"/>
      <w:marTop w:val="0"/>
      <w:marBottom w:val="0"/>
      <w:divBdr>
        <w:top w:val="none" w:sz="0" w:space="0" w:color="auto"/>
        <w:left w:val="none" w:sz="0" w:space="0" w:color="auto"/>
        <w:bottom w:val="none" w:sz="0" w:space="0" w:color="auto"/>
        <w:right w:val="none" w:sz="0" w:space="0" w:color="auto"/>
      </w:divBdr>
    </w:div>
    <w:div w:id="1593928101">
      <w:bodyDiv w:val="1"/>
      <w:marLeft w:val="0"/>
      <w:marRight w:val="0"/>
      <w:marTop w:val="0"/>
      <w:marBottom w:val="0"/>
      <w:divBdr>
        <w:top w:val="none" w:sz="0" w:space="0" w:color="auto"/>
        <w:left w:val="none" w:sz="0" w:space="0" w:color="auto"/>
        <w:bottom w:val="none" w:sz="0" w:space="0" w:color="auto"/>
        <w:right w:val="none" w:sz="0" w:space="0" w:color="auto"/>
      </w:divBdr>
    </w:div>
    <w:div w:id="1663585670">
      <w:bodyDiv w:val="1"/>
      <w:marLeft w:val="0"/>
      <w:marRight w:val="0"/>
      <w:marTop w:val="0"/>
      <w:marBottom w:val="0"/>
      <w:divBdr>
        <w:top w:val="none" w:sz="0" w:space="0" w:color="auto"/>
        <w:left w:val="none" w:sz="0" w:space="0" w:color="auto"/>
        <w:bottom w:val="none" w:sz="0" w:space="0" w:color="auto"/>
        <w:right w:val="none" w:sz="0" w:space="0" w:color="auto"/>
      </w:divBdr>
      <w:divsChild>
        <w:div w:id="365376134">
          <w:marLeft w:val="0"/>
          <w:marRight w:val="0"/>
          <w:marTop w:val="0"/>
          <w:marBottom w:val="0"/>
          <w:divBdr>
            <w:top w:val="none" w:sz="0" w:space="0" w:color="auto"/>
            <w:left w:val="none" w:sz="0" w:space="0" w:color="auto"/>
            <w:bottom w:val="none" w:sz="0" w:space="0" w:color="auto"/>
            <w:right w:val="none" w:sz="0" w:space="0" w:color="auto"/>
          </w:divBdr>
        </w:div>
        <w:div w:id="538738376">
          <w:marLeft w:val="0"/>
          <w:marRight w:val="0"/>
          <w:marTop w:val="0"/>
          <w:marBottom w:val="0"/>
          <w:divBdr>
            <w:top w:val="none" w:sz="0" w:space="0" w:color="auto"/>
            <w:left w:val="none" w:sz="0" w:space="0" w:color="auto"/>
            <w:bottom w:val="none" w:sz="0" w:space="0" w:color="auto"/>
            <w:right w:val="none" w:sz="0" w:space="0" w:color="auto"/>
          </w:divBdr>
        </w:div>
        <w:div w:id="1375810401">
          <w:marLeft w:val="0"/>
          <w:marRight w:val="0"/>
          <w:marTop w:val="0"/>
          <w:marBottom w:val="0"/>
          <w:divBdr>
            <w:top w:val="none" w:sz="0" w:space="0" w:color="auto"/>
            <w:left w:val="none" w:sz="0" w:space="0" w:color="auto"/>
            <w:bottom w:val="none" w:sz="0" w:space="0" w:color="auto"/>
            <w:right w:val="none" w:sz="0" w:space="0" w:color="auto"/>
          </w:divBdr>
        </w:div>
      </w:divsChild>
    </w:div>
    <w:div w:id="1717504185">
      <w:bodyDiv w:val="1"/>
      <w:marLeft w:val="0"/>
      <w:marRight w:val="0"/>
      <w:marTop w:val="0"/>
      <w:marBottom w:val="0"/>
      <w:divBdr>
        <w:top w:val="none" w:sz="0" w:space="0" w:color="auto"/>
        <w:left w:val="none" w:sz="0" w:space="0" w:color="auto"/>
        <w:bottom w:val="none" w:sz="0" w:space="0" w:color="auto"/>
        <w:right w:val="none" w:sz="0" w:space="0" w:color="auto"/>
      </w:divBdr>
    </w:div>
    <w:div w:id="1776948805">
      <w:bodyDiv w:val="1"/>
      <w:marLeft w:val="0"/>
      <w:marRight w:val="0"/>
      <w:marTop w:val="0"/>
      <w:marBottom w:val="0"/>
      <w:divBdr>
        <w:top w:val="none" w:sz="0" w:space="0" w:color="auto"/>
        <w:left w:val="none" w:sz="0" w:space="0" w:color="auto"/>
        <w:bottom w:val="none" w:sz="0" w:space="0" w:color="auto"/>
        <w:right w:val="none" w:sz="0" w:space="0" w:color="auto"/>
      </w:divBdr>
    </w:div>
    <w:div w:id="1777360956">
      <w:bodyDiv w:val="1"/>
      <w:marLeft w:val="0"/>
      <w:marRight w:val="0"/>
      <w:marTop w:val="0"/>
      <w:marBottom w:val="0"/>
      <w:divBdr>
        <w:top w:val="none" w:sz="0" w:space="0" w:color="auto"/>
        <w:left w:val="none" w:sz="0" w:space="0" w:color="auto"/>
        <w:bottom w:val="none" w:sz="0" w:space="0" w:color="auto"/>
        <w:right w:val="none" w:sz="0" w:space="0" w:color="auto"/>
      </w:divBdr>
    </w:div>
    <w:div w:id="1778060210">
      <w:bodyDiv w:val="1"/>
      <w:marLeft w:val="0"/>
      <w:marRight w:val="0"/>
      <w:marTop w:val="0"/>
      <w:marBottom w:val="0"/>
      <w:divBdr>
        <w:top w:val="none" w:sz="0" w:space="0" w:color="auto"/>
        <w:left w:val="none" w:sz="0" w:space="0" w:color="auto"/>
        <w:bottom w:val="none" w:sz="0" w:space="0" w:color="auto"/>
        <w:right w:val="none" w:sz="0" w:space="0" w:color="auto"/>
      </w:divBdr>
    </w:div>
    <w:div w:id="1799373895">
      <w:bodyDiv w:val="1"/>
      <w:marLeft w:val="0"/>
      <w:marRight w:val="0"/>
      <w:marTop w:val="0"/>
      <w:marBottom w:val="0"/>
      <w:divBdr>
        <w:top w:val="none" w:sz="0" w:space="0" w:color="auto"/>
        <w:left w:val="none" w:sz="0" w:space="0" w:color="auto"/>
        <w:bottom w:val="none" w:sz="0" w:space="0" w:color="auto"/>
        <w:right w:val="none" w:sz="0" w:space="0" w:color="auto"/>
      </w:divBdr>
      <w:divsChild>
        <w:div w:id="6636137">
          <w:marLeft w:val="0"/>
          <w:marRight w:val="0"/>
          <w:marTop w:val="0"/>
          <w:marBottom w:val="0"/>
          <w:divBdr>
            <w:top w:val="none" w:sz="0" w:space="0" w:color="auto"/>
            <w:left w:val="none" w:sz="0" w:space="0" w:color="auto"/>
            <w:bottom w:val="none" w:sz="0" w:space="0" w:color="auto"/>
            <w:right w:val="none" w:sz="0" w:space="0" w:color="auto"/>
          </w:divBdr>
        </w:div>
        <w:div w:id="41252145">
          <w:marLeft w:val="0"/>
          <w:marRight w:val="0"/>
          <w:marTop w:val="0"/>
          <w:marBottom w:val="0"/>
          <w:divBdr>
            <w:top w:val="none" w:sz="0" w:space="0" w:color="auto"/>
            <w:left w:val="none" w:sz="0" w:space="0" w:color="auto"/>
            <w:bottom w:val="none" w:sz="0" w:space="0" w:color="auto"/>
            <w:right w:val="none" w:sz="0" w:space="0" w:color="auto"/>
          </w:divBdr>
        </w:div>
        <w:div w:id="372120821">
          <w:marLeft w:val="0"/>
          <w:marRight w:val="0"/>
          <w:marTop w:val="0"/>
          <w:marBottom w:val="0"/>
          <w:divBdr>
            <w:top w:val="none" w:sz="0" w:space="0" w:color="auto"/>
            <w:left w:val="none" w:sz="0" w:space="0" w:color="auto"/>
            <w:bottom w:val="none" w:sz="0" w:space="0" w:color="auto"/>
            <w:right w:val="none" w:sz="0" w:space="0" w:color="auto"/>
          </w:divBdr>
        </w:div>
        <w:div w:id="642581148">
          <w:marLeft w:val="0"/>
          <w:marRight w:val="0"/>
          <w:marTop w:val="0"/>
          <w:marBottom w:val="0"/>
          <w:divBdr>
            <w:top w:val="none" w:sz="0" w:space="0" w:color="auto"/>
            <w:left w:val="none" w:sz="0" w:space="0" w:color="auto"/>
            <w:bottom w:val="none" w:sz="0" w:space="0" w:color="auto"/>
            <w:right w:val="none" w:sz="0" w:space="0" w:color="auto"/>
          </w:divBdr>
        </w:div>
        <w:div w:id="737823722">
          <w:marLeft w:val="0"/>
          <w:marRight w:val="0"/>
          <w:marTop w:val="0"/>
          <w:marBottom w:val="0"/>
          <w:divBdr>
            <w:top w:val="none" w:sz="0" w:space="0" w:color="auto"/>
            <w:left w:val="none" w:sz="0" w:space="0" w:color="auto"/>
            <w:bottom w:val="none" w:sz="0" w:space="0" w:color="auto"/>
            <w:right w:val="none" w:sz="0" w:space="0" w:color="auto"/>
          </w:divBdr>
        </w:div>
        <w:div w:id="1454903136">
          <w:marLeft w:val="0"/>
          <w:marRight w:val="0"/>
          <w:marTop w:val="0"/>
          <w:marBottom w:val="0"/>
          <w:divBdr>
            <w:top w:val="none" w:sz="0" w:space="0" w:color="auto"/>
            <w:left w:val="none" w:sz="0" w:space="0" w:color="auto"/>
            <w:bottom w:val="none" w:sz="0" w:space="0" w:color="auto"/>
            <w:right w:val="none" w:sz="0" w:space="0" w:color="auto"/>
          </w:divBdr>
        </w:div>
        <w:div w:id="1573731843">
          <w:marLeft w:val="0"/>
          <w:marRight w:val="0"/>
          <w:marTop w:val="0"/>
          <w:marBottom w:val="0"/>
          <w:divBdr>
            <w:top w:val="none" w:sz="0" w:space="0" w:color="auto"/>
            <w:left w:val="none" w:sz="0" w:space="0" w:color="auto"/>
            <w:bottom w:val="none" w:sz="0" w:space="0" w:color="auto"/>
            <w:right w:val="none" w:sz="0" w:space="0" w:color="auto"/>
          </w:divBdr>
        </w:div>
        <w:div w:id="1743528993">
          <w:marLeft w:val="0"/>
          <w:marRight w:val="0"/>
          <w:marTop w:val="0"/>
          <w:marBottom w:val="0"/>
          <w:divBdr>
            <w:top w:val="none" w:sz="0" w:space="0" w:color="auto"/>
            <w:left w:val="none" w:sz="0" w:space="0" w:color="auto"/>
            <w:bottom w:val="none" w:sz="0" w:space="0" w:color="auto"/>
            <w:right w:val="none" w:sz="0" w:space="0" w:color="auto"/>
          </w:divBdr>
        </w:div>
        <w:div w:id="1929268012">
          <w:marLeft w:val="0"/>
          <w:marRight w:val="0"/>
          <w:marTop w:val="0"/>
          <w:marBottom w:val="0"/>
          <w:divBdr>
            <w:top w:val="none" w:sz="0" w:space="0" w:color="auto"/>
            <w:left w:val="none" w:sz="0" w:space="0" w:color="auto"/>
            <w:bottom w:val="none" w:sz="0" w:space="0" w:color="auto"/>
            <w:right w:val="none" w:sz="0" w:space="0" w:color="auto"/>
          </w:divBdr>
        </w:div>
        <w:div w:id="1959871419">
          <w:marLeft w:val="0"/>
          <w:marRight w:val="0"/>
          <w:marTop w:val="0"/>
          <w:marBottom w:val="0"/>
          <w:divBdr>
            <w:top w:val="none" w:sz="0" w:space="0" w:color="auto"/>
            <w:left w:val="none" w:sz="0" w:space="0" w:color="auto"/>
            <w:bottom w:val="none" w:sz="0" w:space="0" w:color="auto"/>
            <w:right w:val="none" w:sz="0" w:space="0" w:color="auto"/>
          </w:divBdr>
        </w:div>
      </w:divsChild>
    </w:div>
    <w:div w:id="1897740976">
      <w:bodyDiv w:val="1"/>
      <w:marLeft w:val="0"/>
      <w:marRight w:val="0"/>
      <w:marTop w:val="0"/>
      <w:marBottom w:val="0"/>
      <w:divBdr>
        <w:top w:val="none" w:sz="0" w:space="0" w:color="auto"/>
        <w:left w:val="none" w:sz="0" w:space="0" w:color="auto"/>
        <w:bottom w:val="none" w:sz="0" w:space="0" w:color="auto"/>
        <w:right w:val="none" w:sz="0" w:space="0" w:color="auto"/>
      </w:divBdr>
    </w:div>
    <w:div w:id="1957829135">
      <w:bodyDiv w:val="1"/>
      <w:marLeft w:val="0"/>
      <w:marRight w:val="0"/>
      <w:marTop w:val="0"/>
      <w:marBottom w:val="0"/>
      <w:divBdr>
        <w:top w:val="none" w:sz="0" w:space="0" w:color="auto"/>
        <w:left w:val="none" w:sz="0" w:space="0" w:color="auto"/>
        <w:bottom w:val="none" w:sz="0" w:space="0" w:color="auto"/>
        <w:right w:val="none" w:sz="0" w:space="0" w:color="auto"/>
      </w:divBdr>
      <w:divsChild>
        <w:div w:id="76635669">
          <w:marLeft w:val="0"/>
          <w:marRight w:val="0"/>
          <w:marTop w:val="0"/>
          <w:marBottom w:val="0"/>
          <w:divBdr>
            <w:top w:val="none" w:sz="0" w:space="0" w:color="auto"/>
            <w:left w:val="none" w:sz="0" w:space="0" w:color="auto"/>
            <w:bottom w:val="none" w:sz="0" w:space="0" w:color="auto"/>
            <w:right w:val="none" w:sz="0" w:space="0" w:color="auto"/>
          </w:divBdr>
        </w:div>
        <w:div w:id="1718436281">
          <w:marLeft w:val="0"/>
          <w:marRight w:val="0"/>
          <w:marTop w:val="0"/>
          <w:marBottom w:val="0"/>
          <w:divBdr>
            <w:top w:val="none" w:sz="0" w:space="0" w:color="auto"/>
            <w:left w:val="none" w:sz="0" w:space="0" w:color="auto"/>
            <w:bottom w:val="none" w:sz="0" w:space="0" w:color="auto"/>
            <w:right w:val="none" w:sz="0" w:space="0" w:color="auto"/>
          </w:divBdr>
        </w:div>
        <w:div w:id="1826243185">
          <w:marLeft w:val="0"/>
          <w:marRight w:val="0"/>
          <w:marTop w:val="0"/>
          <w:marBottom w:val="0"/>
          <w:divBdr>
            <w:top w:val="none" w:sz="0" w:space="0" w:color="auto"/>
            <w:left w:val="none" w:sz="0" w:space="0" w:color="auto"/>
            <w:bottom w:val="none" w:sz="0" w:space="0" w:color="auto"/>
            <w:right w:val="none" w:sz="0" w:space="0" w:color="auto"/>
          </w:divBdr>
        </w:div>
        <w:div w:id="1833376272">
          <w:marLeft w:val="0"/>
          <w:marRight w:val="0"/>
          <w:marTop w:val="0"/>
          <w:marBottom w:val="0"/>
          <w:divBdr>
            <w:top w:val="none" w:sz="0" w:space="0" w:color="auto"/>
            <w:left w:val="none" w:sz="0" w:space="0" w:color="auto"/>
            <w:bottom w:val="none" w:sz="0" w:space="0" w:color="auto"/>
            <w:right w:val="none" w:sz="0" w:space="0" w:color="auto"/>
          </w:divBdr>
        </w:div>
        <w:div w:id="2072802435">
          <w:marLeft w:val="0"/>
          <w:marRight w:val="0"/>
          <w:marTop w:val="0"/>
          <w:marBottom w:val="0"/>
          <w:divBdr>
            <w:top w:val="none" w:sz="0" w:space="0" w:color="auto"/>
            <w:left w:val="none" w:sz="0" w:space="0" w:color="auto"/>
            <w:bottom w:val="none" w:sz="0" w:space="0" w:color="auto"/>
            <w:right w:val="none" w:sz="0" w:space="0" w:color="auto"/>
          </w:divBdr>
        </w:div>
      </w:divsChild>
    </w:div>
    <w:div w:id="1961450525">
      <w:bodyDiv w:val="1"/>
      <w:marLeft w:val="0"/>
      <w:marRight w:val="0"/>
      <w:marTop w:val="0"/>
      <w:marBottom w:val="0"/>
      <w:divBdr>
        <w:top w:val="none" w:sz="0" w:space="0" w:color="auto"/>
        <w:left w:val="none" w:sz="0" w:space="0" w:color="auto"/>
        <w:bottom w:val="none" w:sz="0" w:space="0" w:color="auto"/>
        <w:right w:val="none" w:sz="0" w:space="0" w:color="auto"/>
      </w:divBdr>
    </w:div>
    <w:div w:id="1997146361">
      <w:bodyDiv w:val="1"/>
      <w:marLeft w:val="0"/>
      <w:marRight w:val="0"/>
      <w:marTop w:val="0"/>
      <w:marBottom w:val="0"/>
      <w:divBdr>
        <w:top w:val="none" w:sz="0" w:space="0" w:color="auto"/>
        <w:left w:val="none" w:sz="0" w:space="0" w:color="auto"/>
        <w:bottom w:val="none" w:sz="0" w:space="0" w:color="auto"/>
        <w:right w:val="none" w:sz="0" w:space="0" w:color="auto"/>
      </w:divBdr>
    </w:div>
    <w:div w:id="2044861721">
      <w:bodyDiv w:val="1"/>
      <w:marLeft w:val="0"/>
      <w:marRight w:val="0"/>
      <w:marTop w:val="0"/>
      <w:marBottom w:val="0"/>
      <w:divBdr>
        <w:top w:val="none" w:sz="0" w:space="0" w:color="auto"/>
        <w:left w:val="none" w:sz="0" w:space="0" w:color="auto"/>
        <w:bottom w:val="none" w:sz="0" w:space="0" w:color="auto"/>
        <w:right w:val="none" w:sz="0" w:space="0" w:color="auto"/>
      </w:divBdr>
    </w:div>
    <w:div w:id="2049211118">
      <w:bodyDiv w:val="1"/>
      <w:marLeft w:val="0"/>
      <w:marRight w:val="0"/>
      <w:marTop w:val="0"/>
      <w:marBottom w:val="0"/>
      <w:divBdr>
        <w:top w:val="none" w:sz="0" w:space="0" w:color="auto"/>
        <w:left w:val="none" w:sz="0" w:space="0" w:color="auto"/>
        <w:bottom w:val="none" w:sz="0" w:space="0" w:color="auto"/>
        <w:right w:val="none" w:sz="0" w:space="0" w:color="auto"/>
      </w:divBdr>
    </w:div>
    <w:div w:id="2068261864">
      <w:bodyDiv w:val="1"/>
      <w:marLeft w:val="0"/>
      <w:marRight w:val="0"/>
      <w:marTop w:val="0"/>
      <w:marBottom w:val="0"/>
      <w:divBdr>
        <w:top w:val="none" w:sz="0" w:space="0" w:color="auto"/>
        <w:left w:val="none" w:sz="0" w:space="0" w:color="auto"/>
        <w:bottom w:val="none" w:sz="0" w:space="0" w:color="auto"/>
        <w:right w:val="none" w:sz="0" w:space="0" w:color="auto"/>
      </w:divBdr>
    </w:div>
    <w:div w:id="2075660394">
      <w:bodyDiv w:val="1"/>
      <w:marLeft w:val="0"/>
      <w:marRight w:val="0"/>
      <w:marTop w:val="0"/>
      <w:marBottom w:val="0"/>
      <w:divBdr>
        <w:top w:val="none" w:sz="0" w:space="0" w:color="auto"/>
        <w:left w:val="none" w:sz="0" w:space="0" w:color="auto"/>
        <w:bottom w:val="none" w:sz="0" w:space="0" w:color="auto"/>
        <w:right w:val="none" w:sz="0" w:space="0" w:color="auto"/>
      </w:divBdr>
      <w:divsChild>
        <w:div w:id="593829801">
          <w:marLeft w:val="0"/>
          <w:marRight w:val="0"/>
          <w:marTop w:val="0"/>
          <w:marBottom w:val="0"/>
          <w:divBdr>
            <w:top w:val="none" w:sz="0" w:space="0" w:color="auto"/>
            <w:left w:val="none" w:sz="0" w:space="0" w:color="auto"/>
            <w:bottom w:val="none" w:sz="0" w:space="0" w:color="auto"/>
            <w:right w:val="none" w:sz="0" w:space="0" w:color="auto"/>
          </w:divBdr>
        </w:div>
        <w:div w:id="614597790">
          <w:marLeft w:val="0"/>
          <w:marRight w:val="0"/>
          <w:marTop w:val="0"/>
          <w:marBottom w:val="0"/>
          <w:divBdr>
            <w:top w:val="none" w:sz="0" w:space="0" w:color="auto"/>
            <w:left w:val="none" w:sz="0" w:space="0" w:color="auto"/>
            <w:bottom w:val="none" w:sz="0" w:space="0" w:color="auto"/>
            <w:right w:val="none" w:sz="0" w:space="0" w:color="auto"/>
          </w:divBdr>
        </w:div>
        <w:div w:id="648486458">
          <w:marLeft w:val="0"/>
          <w:marRight w:val="0"/>
          <w:marTop w:val="0"/>
          <w:marBottom w:val="0"/>
          <w:divBdr>
            <w:top w:val="none" w:sz="0" w:space="0" w:color="auto"/>
            <w:left w:val="none" w:sz="0" w:space="0" w:color="auto"/>
            <w:bottom w:val="none" w:sz="0" w:space="0" w:color="auto"/>
            <w:right w:val="none" w:sz="0" w:space="0" w:color="auto"/>
          </w:divBdr>
        </w:div>
        <w:div w:id="699086899">
          <w:marLeft w:val="0"/>
          <w:marRight w:val="0"/>
          <w:marTop w:val="0"/>
          <w:marBottom w:val="0"/>
          <w:divBdr>
            <w:top w:val="none" w:sz="0" w:space="0" w:color="auto"/>
            <w:left w:val="none" w:sz="0" w:space="0" w:color="auto"/>
            <w:bottom w:val="none" w:sz="0" w:space="0" w:color="auto"/>
            <w:right w:val="none" w:sz="0" w:space="0" w:color="auto"/>
          </w:divBdr>
        </w:div>
        <w:div w:id="779449472">
          <w:marLeft w:val="0"/>
          <w:marRight w:val="0"/>
          <w:marTop w:val="0"/>
          <w:marBottom w:val="0"/>
          <w:divBdr>
            <w:top w:val="none" w:sz="0" w:space="0" w:color="auto"/>
            <w:left w:val="none" w:sz="0" w:space="0" w:color="auto"/>
            <w:bottom w:val="none" w:sz="0" w:space="0" w:color="auto"/>
            <w:right w:val="none" w:sz="0" w:space="0" w:color="auto"/>
          </w:divBdr>
        </w:div>
        <w:div w:id="860435007">
          <w:marLeft w:val="0"/>
          <w:marRight w:val="0"/>
          <w:marTop w:val="0"/>
          <w:marBottom w:val="0"/>
          <w:divBdr>
            <w:top w:val="none" w:sz="0" w:space="0" w:color="auto"/>
            <w:left w:val="none" w:sz="0" w:space="0" w:color="auto"/>
            <w:bottom w:val="none" w:sz="0" w:space="0" w:color="auto"/>
            <w:right w:val="none" w:sz="0" w:space="0" w:color="auto"/>
          </w:divBdr>
        </w:div>
        <w:div w:id="911549994">
          <w:marLeft w:val="0"/>
          <w:marRight w:val="0"/>
          <w:marTop w:val="0"/>
          <w:marBottom w:val="0"/>
          <w:divBdr>
            <w:top w:val="none" w:sz="0" w:space="0" w:color="auto"/>
            <w:left w:val="none" w:sz="0" w:space="0" w:color="auto"/>
            <w:bottom w:val="none" w:sz="0" w:space="0" w:color="auto"/>
            <w:right w:val="none" w:sz="0" w:space="0" w:color="auto"/>
          </w:divBdr>
        </w:div>
        <w:div w:id="983892245">
          <w:marLeft w:val="0"/>
          <w:marRight w:val="0"/>
          <w:marTop w:val="0"/>
          <w:marBottom w:val="0"/>
          <w:divBdr>
            <w:top w:val="none" w:sz="0" w:space="0" w:color="auto"/>
            <w:left w:val="none" w:sz="0" w:space="0" w:color="auto"/>
            <w:bottom w:val="none" w:sz="0" w:space="0" w:color="auto"/>
            <w:right w:val="none" w:sz="0" w:space="0" w:color="auto"/>
          </w:divBdr>
        </w:div>
        <w:div w:id="1029723908">
          <w:marLeft w:val="0"/>
          <w:marRight w:val="0"/>
          <w:marTop w:val="0"/>
          <w:marBottom w:val="0"/>
          <w:divBdr>
            <w:top w:val="none" w:sz="0" w:space="0" w:color="auto"/>
            <w:left w:val="none" w:sz="0" w:space="0" w:color="auto"/>
            <w:bottom w:val="none" w:sz="0" w:space="0" w:color="auto"/>
            <w:right w:val="none" w:sz="0" w:space="0" w:color="auto"/>
          </w:divBdr>
        </w:div>
        <w:div w:id="1159540760">
          <w:marLeft w:val="0"/>
          <w:marRight w:val="0"/>
          <w:marTop w:val="0"/>
          <w:marBottom w:val="0"/>
          <w:divBdr>
            <w:top w:val="none" w:sz="0" w:space="0" w:color="auto"/>
            <w:left w:val="none" w:sz="0" w:space="0" w:color="auto"/>
            <w:bottom w:val="none" w:sz="0" w:space="0" w:color="auto"/>
            <w:right w:val="none" w:sz="0" w:space="0" w:color="auto"/>
          </w:divBdr>
        </w:div>
        <w:div w:id="1252859082">
          <w:marLeft w:val="0"/>
          <w:marRight w:val="0"/>
          <w:marTop w:val="0"/>
          <w:marBottom w:val="0"/>
          <w:divBdr>
            <w:top w:val="none" w:sz="0" w:space="0" w:color="auto"/>
            <w:left w:val="none" w:sz="0" w:space="0" w:color="auto"/>
            <w:bottom w:val="none" w:sz="0" w:space="0" w:color="auto"/>
            <w:right w:val="none" w:sz="0" w:space="0" w:color="auto"/>
          </w:divBdr>
        </w:div>
        <w:div w:id="1340042861">
          <w:marLeft w:val="0"/>
          <w:marRight w:val="0"/>
          <w:marTop w:val="0"/>
          <w:marBottom w:val="0"/>
          <w:divBdr>
            <w:top w:val="none" w:sz="0" w:space="0" w:color="auto"/>
            <w:left w:val="none" w:sz="0" w:space="0" w:color="auto"/>
            <w:bottom w:val="none" w:sz="0" w:space="0" w:color="auto"/>
            <w:right w:val="none" w:sz="0" w:space="0" w:color="auto"/>
          </w:divBdr>
        </w:div>
        <w:div w:id="1684671932">
          <w:marLeft w:val="0"/>
          <w:marRight w:val="0"/>
          <w:marTop w:val="0"/>
          <w:marBottom w:val="0"/>
          <w:divBdr>
            <w:top w:val="none" w:sz="0" w:space="0" w:color="auto"/>
            <w:left w:val="none" w:sz="0" w:space="0" w:color="auto"/>
            <w:bottom w:val="none" w:sz="0" w:space="0" w:color="auto"/>
            <w:right w:val="none" w:sz="0" w:space="0" w:color="auto"/>
          </w:divBdr>
        </w:div>
        <w:div w:id="1768842422">
          <w:marLeft w:val="0"/>
          <w:marRight w:val="0"/>
          <w:marTop w:val="0"/>
          <w:marBottom w:val="0"/>
          <w:divBdr>
            <w:top w:val="none" w:sz="0" w:space="0" w:color="auto"/>
            <w:left w:val="none" w:sz="0" w:space="0" w:color="auto"/>
            <w:bottom w:val="none" w:sz="0" w:space="0" w:color="auto"/>
            <w:right w:val="none" w:sz="0" w:space="0" w:color="auto"/>
          </w:divBdr>
        </w:div>
        <w:div w:id="1924223478">
          <w:marLeft w:val="0"/>
          <w:marRight w:val="0"/>
          <w:marTop w:val="0"/>
          <w:marBottom w:val="0"/>
          <w:divBdr>
            <w:top w:val="none" w:sz="0" w:space="0" w:color="auto"/>
            <w:left w:val="none" w:sz="0" w:space="0" w:color="auto"/>
            <w:bottom w:val="none" w:sz="0" w:space="0" w:color="auto"/>
            <w:right w:val="none" w:sz="0" w:space="0" w:color="auto"/>
          </w:divBdr>
        </w:div>
        <w:div w:id="2026784211">
          <w:marLeft w:val="0"/>
          <w:marRight w:val="0"/>
          <w:marTop w:val="0"/>
          <w:marBottom w:val="0"/>
          <w:divBdr>
            <w:top w:val="none" w:sz="0" w:space="0" w:color="auto"/>
            <w:left w:val="none" w:sz="0" w:space="0" w:color="auto"/>
            <w:bottom w:val="none" w:sz="0" w:space="0" w:color="auto"/>
            <w:right w:val="none" w:sz="0" w:space="0" w:color="auto"/>
          </w:divBdr>
        </w:div>
        <w:div w:id="2040278684">
          <w:marLeft w:val="0"/>
          <w:marRight w:val="0"/>
          <w:marTop w:val="0"/>
          <w:marBottom w:val="0"/>
          <w:divBdr>
            <w:top w:val="none" w:sz="0" w:space="0" w:color="auto"/>
            <w:left w:val="none" w:sz="0" w:space="0" w:color="auto"/>
            <w:bottom w:val="none" w:sz="0" w:space="0" w:color="auto"/>
            <w:right w:val="none" w:sz="0" w:space="0" w:color="auto"/>
          </w:divBdr>
        </w:div>
        <w:div w:id="2081174717">
          <w:marLeft w:val="0"/>
          <w:marRight w:val="0"/>
          <w:marTop w:val="0"/>
          <w:marBottom w:val="0"/>
          <w:divBdr>
            <w:top w:val="none" w:sz="0" w:space="0" w:color="auto"/>
            <w:left w:val="none" w:sz="0" w:space="0" w:color="auto"/>
            <w:bottom w:val="none" w:sz="0" w:space="0" w:color="auto"/>
            <w:right w:val="none" w:sz="0" w:space="0" w:color="auto"/>
          </w:divBdr>
        </w:div>
      </w:divsChild>
    </w:div>
    <w:div w:id="2089033972">
      <w:bodyDiv w:val="1"/>
      <w:marLeft w:val="0"/>
      <w:marRight w:val="0"/>
      <w:marTop w:val="0"/>
      <w:marBottom w:val="0"/>
      <w:divBdr>
        <w:top w:val="none" w:sz="0" w:space="0" w:color="auto"/>
        <w:left w:val="none" w:sz="0" w:space="0" w:color="auto"/>
        <w:bottom w:val="none" w:sz="0" w:space="0" w:color="auto"/>
        <w:right w:val="none" w:sz="0" w:space="0" w:color="auto"/>
      </w:divBdr>
      <w:divsChild>
        <w:div w:id="637145970">
          <w:marLeft w:val="0"/>
          <w:marRight w:val="0"/>
          <w:marTop w:val="0"/>
          <w:marBottom w:val="0"/>
          <w:divBdr>
            <w:top w:val="none" w:sz="0" w:space="0" w:color="auto"/>
            <w:left w:val="none" w:sz="0" w:space="0" w:color="auto"/>
            <w:bottom w:val="none" w:sz="0" w:space="0" w:color="auto"/>
            <w:right w:val="none" w:sz="0" w:space="0" w:color="auto"/>
          </w:divBdr>
          <w:divsChild>
            <w:div w:id="1517690780">
              <w:marLeft w:val="0"/>
              <w:marRight w:val="0"/>
              <w:marTop w:val="0"/>
              <w:marBottom w:val="0"/>
              <w:divBdr>
                <w:top w:val="none" w:sz="0" w:space="0" w:color="auto"/>
                <w:left w:val="none" w:sz="0" w:space="0" w:color="auto"/>
                <w:bottom w:val="none" w:sz="0" w:space="0" w:color="auto"/>
                <w:right w:val="none" w:sz="0" w:space="0" w:color="auto"/>
              </w:divBdr>
            </w:div>
            <w:div w:id="17609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herse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perdjon@goodonepr.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17"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21" Type="http://schemas.openxmlformats.org/officeDocument/2006/relationships/hyperlink" Target="https://www.facebook.com/KohersenPolska" TargetMode="External"/><Relationship Id="rId42" Type="http://schemas.openxmlformats.org/officeDocument/2006/relationships/hyperlink" Target="https://www.youtube.com/channel/UCSxcKP41Dq0xw1LnCpYGe3Q" TargetMode="External"/><Relationship Id="rId63" Type="http://schemas.openxmlformats.org/officeDocument/2006/relationships/hyperlink" Target="https://www.youtube.com/channel/UCSxcKP41Dq0xw1LnCpYGe3Q" TargetMode="External"/><Relationship Id="rId84" Type="http://schemas.openxmlformats.org/officeDocument/2006/relationships/hyperlink" Target="https://www.instagram.com/kohersenpolska/" TargetMode="External"/><Relationship Id="rId138"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07" Type="http://schemas.openxmlformats.org/officeDocument/2006/relationships/hyperlink" Target="https://www.instagram.com/kohersenpolska/" TargetMode="External"/><Relationship Id="rId11" Type="http://schemas.openxmlformats.org/officeDocument/2006/relationships/hyperlink" Target="https://www.facebook.com/KohersenPolska" TargetMode="External"/><Relationship Id="rId32" Type="http://schemas.openxmlformats.org/officeDocument/2006/relationships/hyperlink" Target="https://www.facebook.com/KohersenPolska" TargetMode="External"/><Relationship Id="rId53" Type="http://schemas.openxmlformats.org/officeDocument/2006/relationships/hyperlink" Target="https://www.youtube.com/channel/UCSxcKP41Dq0xw1LnCpYGe3Q" TargetMode="External"/><Relationship Id="rId74" Type="http://schemas.openxmlformats.org/officeDocument/2006/relationships/hyperlink" Target="https://www.youtube.com/channel/UCSxcKP41Dq0xw1LnCpYGe3Q" TargetMode="External"/><Relationship Id="rId128"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9"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5" Type="http://schemas.openxmlformats.org/officeDocument/2006/relationships/hyperlink" Target="https://www.facebook.com/KohersenPolska" TargetMode="External"/><Relationship Id="rId95" Type="http://schemas.openxmlformats.org/officeDocument/2006/relationships/hyperlink" Target="https://www.instagram.com/kohersenpolska/" TargetMode="External"/><Relationship Id="rId22" Type="http://schemas.openxmlformats.org/officeDocument/2006/relationships/hyperlink" Target="https://www.facebook.com/KohersenPolska" TargetMode="External"/><Relationship Id="rId27" Type="http://schemas.openxmlformats.org/officeDocument/2006/relationships/hyperlink" Target="https://www.facebook.com/KohersenPolska" TargetMode="External"/><Relationship Id="rId43" Type="http://schemas.openxmlformats.org/officeDocument/2006/relationships/hyperlink" Target="https://www.youtube.com/channel/UCSxcKP41Dq0xw1LnCpYGe3Q" TargetMode="External"/><Relationship Id="rId48" Type="http://schemas.openxmlformats.org/officeDocument/2006/relationships/hyperlink" Target="https://www.youtube.com/channel/UCSxcKP41Dq0xw1LnCpYGe3Q" TargetMode="External"/><Relationship Id="rId64" Type="http://schemas.openxmlformats.org/officeDocument/2006/relationships/hyperlink" Target="https://www.youtube.com/channel/UCSxcKP41Dq0xw1LnCpYGe3Q" TargetMode="External"/><Relationship Id="rId69" Type="http://schemas.openxmlformats.org/officeDocument/2006/relationships/hyperlink" Target="https://www.youtube.com/channel/UCSxcKP41Dq0xw1LnCpYGe3Q" TargetMode="External"/><Relationship Id="rId113" Type="http://schemas.openxmlformats.org/officeDocument/2006/relationships/hyperlink" Target="https://www.instagram.com/kohersenpolska/" TargetMode="External"/><Relationship Id="rId118"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34"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39"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80" Type="http://schemas.openxmlformats.org/officeDocument/2006/relationships/hyperlink" Target="https://www.instagram.com/kohersenpolska/" TargetMode="External"/><Relationship Id="rId85" Type="http://schemas.openxmlformats.org/officeDocument/2006/relationships/hyperlink" Target="https://www.instagram.com/kohersenpolska/" TargetMode="External"/><Relationship Id="rId150"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2" Type="http://schemas.openxmlformats.org/officeDocument/2006/relationships/hyperlink" Target="https://www.facebook.com/KohersenPolska" TargetMode="External"/><Relationship Id="rId17" Type="http://schemas.openxmlformats.org/officeDocument/2006/relationships/hyperlink" Target="https://www.facebook.com/KohersenPolska" TargetMode="External"/><Relationship Id="rId33" Type="http://schemas.openxmlformats.org/officeDocument/2006/relationships/hyperlink" Target="https://www.facebook.com/KohersenPolska" TargetMode="External"/><Relationship Id="rId38" Type="http://schemas.openxmlformats.org/officeDocument/2006/relationships/hyperlink" Target="https://www.facebook.com/KohersenPolska" TargetMode="External"/><Relationship Id="rId59" Type="http://schemas.openxmlformats.org/officeDocument/2006/relationships/hyperlink" Target="https://www.youtube.com/channel/UCSxcKP41Dq0xw1LnCpYGe3Q" TargetMode="External"/><Relationship Id="rId103" Type="http://schemas.openxmlformats.org/officeDocument/2006/relationships/hyperlink" Target="https://www.instagram.com/kohersenpolska/" TargetMode="External"/><Relationship Id="rId108" Type="http://schemas.openxmlformats.org/officeDocument/2006/relationships/hyperlink" Target="https://www.instagram.com/kohersenpolska/" TargetMode="External"/><Relationship Id="rId124"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29"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54" Type="http://schemas.openxmlformats.org/officeDocument/2006/relationships/hyperlink" Target="https://www.youtube.com/channel/UCSxcKP41Dq0xw1LnCpYGe3Q" TargetMode="External"/><Relationship Id="rId70" Type="http://schemas.openxmlformats.org/officeDocument/2006/relationships/hyperlink" Target="https://www.youtube.com/channel/UCSxcKP41Dq0xw1LnCpYGe3Q" TargetMode="External"/><Relationship Id="rId75" Type="http://schemas.openxmlformats.org/officeDocument/2006/relationships/hyperlink" Target="https://www.youtube.com/channel/UCSxcKP41Dq0xw1LnCpYGe3Q" TargetMode="External"/><Relationship Id="rId91" Type="http://schemas.openxmlformats.org/officeDocument/2006/relationships/hyperlink" Target="https://www.instagram.com/kohersenpolska/" TargetMode="External"/><Relationship Id="rId96" Type="http://schemas.openxmlformats.org/officeDocument/2006/relationships/hyperlink" Target="https://www.instagram.com/kohersenpolska/" TargetMode="External"/><Relationship Id="rId140"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5"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 Type="http://schemas.openxmlformats.org/officeDocument/2006/relationships/image" Target="media/image5.jpeg"/><Relationship Id="rId6" Type="http://schemas.openxmlformats.org/officeDocument/2006/relationships/hyperlink" Target="https://www.facebook.com/KohersenPolska" TargetMode="External"/><Relationship Id="rId23" Type="http://schemas.openxmlformats.org/officeDocument/2006/relationships/hyperlink" Target="https://www.facebook.com/KohersenPolska" TargetMode="External"/><Relationship Id="rId28" Type="http://schemas.openxmlformats.org/officeDocument/2006/relationships/hyperlink" Target="https://www.facebook.com/KohersenPolska" TargetMode="External"/><Relationship Id="rId49" Type="http://schemas.openxmlformats.org/officeDocument/2006/relationships/hyperlink" Target="https://www.youtube.com/channel/UCSxcKP41Dq0xw1LnCpYGe3Q" TargetMode="External"/><Relationship Id="rId114" Type="http://schemas.openxmlformats.org/officeDocument/2006/relationships/hyperlink" Target="https://www.instagram.com/kohersenpolska/" TargetMode="External"/><Relationship Id="rId119"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44" Type="http://schemas.openxmlformats.org/officeDocument/2006/relationships/hyperlink" Target="https://www.youtube.com/channel/UCSxcKP41Dq0xw1LnCpYGe3Q" TargetMode="External"/><Relationship Id="rId60" Type="http://schemas.openxmlformats.org/officeDocument/2006/relationships/hyperlink" Target="https://www.youtube.com/channel/UCSxcKP41Dq0xw1LnCpYGe3Q" TargetMode="External"/><Relationship Id="rId65" Type="http://schemas.openxmlformats.org/officeDocument/2006/relationships/hyperlink" Target="https://www.youtube.com/channel/UCSxcKP41Dq0xw1LnCpYGe3Q" TargetMode="External"/><Relationship Id="rId81" Type="http://schemas.openxmlformats.org/officeDocument/2006/relationships/hyperlink" Target="https://www.instagram.com/kohersenpolska/" TargetMode="External"/><Relationship Id="rId86" Type="http://schemas.openxmlformats.org/officeDocument/2006/relationships/hyperlink" Target="https://www.instagram.com/kohersenpolska/" TargetMode="External"/><Relationship Id="rId130"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35"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51"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3" Type="http://schemas.openxmlformats.org/officeDocument/2006/relationships/hyperlink" Target="https://www.facebook.com/KohersenPolska" TargetMode="External"/><Relationship Id="rId18" Type="http://schemas.openxmlformats.org/officeDocument/2006/relationships/hyperlink" Target="https://www.facebook.com/KohersenPolska" TargetMode="External"/><Relationship Id="rId39" Type="http://schemas.openxmlformats.org/officeDocument/2006/relationships/hyperlink" Target="https://www.facebook.com/KohersenPolska" TargetMode="External"/><Relationship Id="rId109" Type="http://schemas.openxmlformats.org/officeDocument/2006/relationships/hyperlink" Target="https://www.instagram.com/kohersenpolska/" TargetMode="External"/><Relationship Id="rId34" Type="http://schemas.openxmlformats.org/officeDocument/2006/relationships/hyperlink" Target="https://www.facebook.com/KohersenPolska" TargetMode="External"/><Relationship Id="rId50" Type="http://schemas.openxmlformats.org/officeDocument/2006/relationships/hyperlink" Target="https://www.youtube.com/channel/UCSxcKP41Dq0xw1LnCpYGe3Q" TargetMode="External"/><Relationship Id="rId55" Type="http://schemas.openxmlformats.org/officeDocument/2006/relationships/hyperlink" Target="https://www.youtube.com/channel/UCSxcKP41Dq0xw1LnCpYGe3Q" TargetMode="External"/><Relationship Id="rId76" Type="http://schemas.openxmlformats.org/officeDocument/2006/relationships/hyperlink" Target="https://www.youtube.com/channel/UCSxcKP41Dq0xw1LnCpYGe3Q" TargetMode="External"/><Relationship Id="rId97" Type="http://schemas.openxmlformats.org/officeDocument/2006/relationships/hyperlink" Target="https://www.instagram.com/kohersenpolska/" TargetMode="External"/><Relationship Id="rId104" Type="http://schemas.openxmlformats.org/officeDocument/2006/relationships/hyperlink" Target="https://www.instagram.com/kohersenpolska/" TargetMode="External"/><Relationship Id="rId120"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25"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1"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6"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7" Type="http://schemas.openxmlformats.org/officeDocument/2006/relationships/hyperlink" Target="https://www.facebook.com/KohersenPolska" TargetMode="External"/><Relationship Id="rId71" Type="http://schemas.openxmlformats.org/officeDocument/2006/relationships/hyperlink" Target="https://www.youtube.com/channel/UCSxcKP41Dq0xw1LnCpYGe3Q" TargetMode="External"/><Relationship Id="rId92" Type="http://schemas.openxmlformats.org/officeDocument/2006/relationships/hyperlink" Target="https://www.instagram.com/kohersenpolska/" TargetMode="External"/><Relationship Id="rId2" Type="http://schemas.openxmlformats.org/officeDocument/2006/relationships/hyperlink" Target="mailto:sekretariat@dlf.pl" TargetMode="External"/><Relationship Id="rId29" Type="http://schemas.openxmlformats.org/officeDocument/2006/relationships/hyperlink" Target="https://www.facebook.com/KohersenPolska" TargetMode="External"/><Relationship Id="rId24" Type="http://schemas.openxmlformats.org/officeDocument/2006/relationships/hyperlink" Target="https://www.facebook.com/KohersenPolska" TargetMode="External"/><Relationship Id="rId40" Type="http://schemas.openxmlformats.org/officeDocument/2006/relationships/hyperlink" Target="https://www.facebook.com/KohersenPolska" TargetMode="External"/><Relationship Id="rId45" Type="http://schemas.openxmlformats.org/officeDocument/2006/relationships/hyperlink" Target="https://www.youtube.com/channel/UCSxcKP41Dq0xw1LnCpYGe3Q" TargetMode="External"/><Relationship Id="rId66" Type="http://schemas.openxmlformats.org/officeDocument/2006/relationships/hyperlink" Target="https://www.youtube.com/channel/UCSxcKP41Dq0xw1LnCpYGe3Q" TargetMode="External"/><Relationship Id="rId87" Type="http://schemas.openxmlformats.org/officeDocument/2006/relationships/hyperlink" Target="https://www.instagram.com/kohersenpolska/" TargetMode="External"/><Relationship Id="rId110" Type="http://schemas.openxmlformats.org/officeDocument/2006/relationships/hyperlink" Target="https://www.instagram.com/kohersenpolska/" TargetMode="External"/><Relationship Id="rId115" Type="http://schemas.openxmlformats.org/officeDocument/2006/relationships/image" Target="media/image8.png"/><Relationship Id="rId131"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36"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61" Type="http://schemas.openxmlformats.org/officeDocument/2006/relationships/hyperlink" Target="https://www.youtube.com/channel/UCSxcKP41Dq0xw1LnCpYGe3Q" TargetMode="External"/><Relationship Id="rId82" Type="http://schemas.openxmlformats.org/officeDocument/2006/relationships/hyperlink" Target="https://www.instagram.com/kohersenpolska/" TargetMode="External"/><Relationship Id="rId152" Type="http://schemas.openxmlformats.org/officeDocument/2006/relationships/image" Target="media/image9.png"/><Relationship Id="rId19" Type="http://schemas.openxmlformats.org/officeDocument/2006/relationships/hyperlink" Target="https://www.facebook.com/KohersenPolska" TargetMode="External"/><Relationship Id="rId14" Type="http://schemas.openxmlformats.org/officeDocument/2006/relationships/hyperlink" Target="https://www.facebook.com/KohersenPolska" TargetMode="External"/><Relationship Id="rId30" Type="http://schemas.openxmlformats.org/officeDocument/2006/relationships/hyperlink" Target="https://www.facebook.com/KohersenPolska" TargetMode="External"/><Relationship Id="rId35" Type="http://schemas.openxmlformats.org/officeDocument/2006/relationships/hyperlink" Target="https://www.facebook.com/KohersenPolska" TargetMode="External"/><Relationship Id="rId56" Type="http://schemas.openxmlformats.org/officeDocument/2006/relationships/hyperlink" Target="https://www.youtube.com/channel/UCSxcKP41Dq0xw1LnCpYGe3Q" TargetMode="External"/><Relationship Id="rId77" Type="http://schemas.openxmlformats.org/officeDocument/2006/relationships/hyperlink" Target="https://www.youtube.com/channel/UCSxcKP41Dq0xw1LnCpYGe3Q" TargetMode="External"/><Relationship Id="rId100" Type="http://schemas.openxmlformats.org/officeDocument/2006/relationships/hyperlink" Target="https://www.instagram.com/kohersenpolska/" TargetMode="External"/><Relationship Id="rId105" Type="http://schemas.openxmlformats.org/officeDocument/2006/relationships/hyperlink" Target="https://www.instagram.com/kohersenpolska/" TargetMode="External"/><Relationship Id="rId126"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7"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8" Type="http://schemas.openxmlformats.org/officeDocument/2006/relationships/hyperlink" Target="https://www.facebook.com/KohersenPolska" TargetMode="External"/><Relationship Id="rId51" Type="http://schemas.openxmlformats.org/officeDocument/2006/relationships/hyperlink" Target="https://www.youtube.com/channel/UCSxcKP41Dq0xw1LnCpYGe3Q" TargetMode="External"/><Relationship Id="rId72" Type="http://schemas.openxmlformats.org/officeDocument/2006/relationships/hyperlink" Target="https://www.youtube.com/channel/UCSxcKP41Dq0xw1LnCpYGe3Q" TargetMode="External"/><Relationship Id="rId93" Type="http://schemas.openxmlformats.org/officeDocument/2006/relationships/hyperlink" Target="https://www.instagram.com/kohersenpolska/" TargetMode="External"/><Relationship Id="rId98" Type="http://schemas.openxmlformats.org/officeDocument/2006/relationships/hyperlink" Target="https://www.instagram.com/kohersenpolska/" TargetMode="External"/><Relationship Id="rId121"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2"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3" Type="http://schemas.openxmlformats.org/officeDocument/2006/relationships/hyperlink" Target="http://www.dlf.pl/" TargetMode="External"/><Relationship Id="rId25" Type="http://schemas.openxmlformats.org/officeDocument/2006/relationships/hyperlink" Target="https://www.facebook.com/KohersenPolska" TargetMode="External"/><Relationship Id="rId46" Type="http://schemas.openxmlformats.org/officeDocument/2006/relationships/hyperlink" Target="https://www.youtube.com/channel/UCSxcKP41Dq0xw1LnCpYGe3Q" TargetMode="External"/><Relationship Id="rId67" Type="http://schemas.openxmlformats.org/officeDocument/2006/relationships/hyperlink" Target="https://www.youtube.com/channel/UCSxcKP41Dq0xw1LnCpYGe3Q" TargetMode="External"/><Relationship Id="rId116"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37"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20" Type="http://schemas.openxmlformats.org/officeDocument/2006/relationships/hyperlink" Target="https://www.facebook.com/KohersenPolska" TargetMode="External"/><Relationship Id="rId41" Type="http://schemas.openxmlformats.org/officeDocument/2006/relationships/image" Target="media/image6.png"/><Relationship Id="rId62" Type="http://schemas.openxmlformats.org/officeDocument/2006/relationships/hyperlink" Target="https://www.youtube.com/channel/UCSxcKP41Dq0xw1LnCpYGe3Q" TargetMode="External"/><Relationship Id="rId83" Type="http://schemas.openxmlformats.org/officeDocument/2006/relationships/hyperlink" Target="https://www.instagram.com/kohersenpolska/" TargetMode="External"/><Relationship Id="rId88" Type="http://schemas.openxmlformats.org/officeDocument/2006/relationships/hyperlink" Target="https://www.instagram.com/kohersenpolska/" TargetMode="External"/><Relationship Id="rId111" Type="http://schemas.openxmlformats.org/officeDocument/2006/relationships/hyperlink" Target="https://www.instagram.com/kohersenpolska/" TargetMode="External"/><Relationship Id="rId132"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5" Type="http://schemas.openxmlformats.org/officeDocument/2006/relationships/hyperlink" Target="https://www.facebook.com/KohersenPolska" TargetMode="External"/><Relationship Id="rId36" Type="http://schemas.openxmlformats.org/officeDocument/2006/relationships/hyperlink" Target="https://www.facebook.com/KohersenPolska" TargetMode="External"/><Relationship Id="rId57" Type="http://schemas.openxmlformats.org/officeDocument/2006/relationships/hyperlink" Target="https://www.youtube.com/channel/UCSxcKP41Dq0xw1LnCpYGe3Q" TargetMode="External"/><Relationship Id="rId106" Type="http://schemas.openxmlformats.org/officeDocument/2006/relationships/hyperlink" Target="https://www.instagram.com/kohersenpolska/" TargetMode="External"/><Relationship Id="rId127"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0" Type="http://schemas.openxmlformats.org/officeDocument/2006/relationships/hyperlink" Target="https://www.facebook.com/KohersenPolska" TargetMode="External"/><Relationship Id="rId31" Type="http://schemas.openxmlformats.org/officeDocument/2006/relationships/hyperlink" Target="https://www.facebook.com/KohersenPolska" TargetMode="External"/><Relationship Id="rId52" Type="http://schemas.openxmlformats.org/officeDocument/2006/relationships/hyperlink" Target="https://www.youtube.com/channel/UCSxcKP41Dq0xw1LnCpYGe3Q" TargetMode="External"/><Relationship Id="rId73" Type="http://schemas.openxmlformats.org/officeDocument/2006/relationships/hyperlink" Target="https://www.youtube.com/channel/UCSxcKP41Dq0xw1LnCpYGe3Q" TargetMode="External"/><Relationship Id="rId78" Type="http://schemas.openxmlformats.org/officeDocument/2006/relationships/image" Target="media/image7.png"/><Relationship Id="rId94" Type="http://schemas.openxmlformats.org/officeDocument/2006/relationships/hyperlink" Target="https://www.instagram.com/kohersenpolska/" TargetMode="External"/><Relationship Id="rId99" Type="http://schemas.openxmlformats.org/officeDocument/2006/relationships/hyperlink" Target="https://www.instagram.com/kohersenpolska/" TargetMode="External"/><Relationship Id="rId101" Type="http://schemas.openxmlformats.org/officeDocument/2006/relationships/hyperlink" Target="https://www.instagram.com/kohersenpolska/" TargetMode="External"/><Relationship Id="rId122"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3"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8"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4" Type="http://schemas.openxmlformats.org/officeDocument/2006/relationships/hyperlink" Target="http://www.kohersen.pl/" TargetMode="External"/><Relationship Id="rId9" Type="http://schemas.openxmlformats.org/officeDocument/2006/relationships/hyperlink" Target="https://www.facebook.com/KohersenPolska" TargetMode="External"/><Relationship Id="rId26" Type="http://schemas.openxmlformats.org/officeDocument/2006/relationships/hyperlink" Target="https://www.facebook.com/KohersenPolska" TargetMode="External"/><Relationship Id="rId47" Type="http://schemas.openxmlformats.org/officeDocument/2006/relationships/hyperlink" Target="https://www.youtube.com/channel/UCSxcKP41Dq0xw1LnCpYGe3Q" TargetMode="External"/><Relationship Id="rId68" Type="http://schemas.openxmlformats.org/officeDocument/2006/relationships/hyperlink" Target="https://www.youtube.com/channel/UCSxcKP41Dq0xw1LnCpYGe3Q" TargetMode="External"/><Relationship Id="rId89" Type="http://schemas.openxmlformats.org/officeDocument/2006/relationships/hyperlink" Target="https://www.instagram.com/kohersenpolska/" TargetMode="External"/><Relationship Id="rId112" Type="http://schemas.openxmlformats.org/officeDocument/2006/relationships/hyperlink" Target="https://www.instagram.com/kohersenpolska/" TargetMode="External"/><Relationship Id="rId133"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6" Type="http://schemas.openxmlformats.org/officeDocument/2006/relationships/hyperlink" Target="https://www.facebook.com/KohersenPolska" TargetMode="External"/><Relationship Id="rId37" Type="http://schemas.openxmlformats.org/officeDocument/2006/relationships/hyperlink" Target="https://www.facebook.com/KohersenPolska" TargetMode="External"/><Relationship Id="rId58" Type="http://schemas.openxmlformats.org/officeDocument/2006/relationships/hyperlink" Target="https://www.youtube.com/channel/UCSxcKP41Dq0xw1LnCpYGe3Q" TargetMode="External"/><Relationship Id="rId79" Type="http://schemas.openxmlformats.org/officeDocument/2006/relationships/hyperlink" Target="https://www.instagram.com/kohersenpolska/" TargetMode="External"/><Relationship Id="rId102" Type="http://schemas.openxmlformats.org/officeDocument/2006/relationships/hyperlink" Target="https://www.instagram.com/kohersenpolska/" TargetMode="External"/><Relationship Id="rId123"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144" Type="http://schemas.openxmlformats.org/officeDocument/2006/relationships/hyperlink" Target="http://www.google.pl/url?sa=i&amp;source=images&amp;cd=&amp;cad=rja&amp;uact=8&amp;docid=gcVWUXzoZC_OUM&amp;tbnid=CdL2IpS5MnpYMM&amp;ved=0CAgQjRw&amp;url=http%3A%2F%2Fprezentbalonowy.pl%2F&amp;ei=iF0QVODEO4b8ywPOt4CYDw&amp;psig=AFQjCNEX4yqa4k8NVwGeWHrQcDavLDPnPg&amp;ust=1410445065117187" TargetMode="External"/><Relationship Id="rId90" Type="http://schemas.openxmlformats.org/officeDocument/2006/relationships/hyperlink" Target="https://www.instagram.com/kohersenpol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E125-8BD4-4986-8EE5-A1AE1D9B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1047</Words>
  <Characters>6283</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Gdynia, dnia 2 kwietnia 2006</vt:lpstr>
      <vt:lpstr>Gdynia, dnia 2 kwietnia 2006</vt:lpstr>
    </vt:vector>
  </TitlesOfParts>
  <Manager/>
  <Company/>
  <LinksUpToDate>false</LinksUpToDate>
  <CharactersWithSpaces>7316</CharactersWithSpaces>
  <SharedDoc>false</SharedDoc>
  <HyperlinkBase/>
  <HLinks>
    <vt:vector size="156" baseType="variant">
      <vt:variant>
        <vt:i4>8257567</vt:i4>
      </vt:variant>
      <vt:variant>
        <vt:i4>6</vt:i4>
      </vt:variant>
      <vt:variant>
        <vt:i4>0</vt:i4>
      </vt:variant>
      <vt:variant>
        <vt:i4>5</vt:i4>
      </vt:variant>
      <vt:variant>
        <vt:lpwstr>mailto:ilona.rutkowska@goodonepr.pl</vt:lpwstr>
      </vt:variant>
      <vt:variant>
        <vt:lpwstr/>
      </vt:variant>
      <vt:variant>
        <vt:i4>6094891</vt:i4>
      </vt:variant>
      <vt:variant>
        <vt:i4>3</vt:i4>
      </vt:variant>
      <vt:variant>
        <vt:i4>0</vt:i4>
      </vt:variant>
      <vt:variant>
        <vt:i4>5</vt:i4>
      </vt:variant>
      <vt:variant>
        <vt:lpwstr>mailto:monika.perdjon@goodonepr.pl</vt:lpwstr>
      </vt:variant>
      <vt:variant>
        <vt:lpwstr/>
      </vt:variant>
      <vt:variant>
        <vt:i4>22</vt:i4>
      </vt:variant>
      <vt:variant>
        <vt:i4>0</vt:i4>
      </vt:variant>
      <vt:variant>
        <vt:i4>0</vt:i4>
      </vt:variant>
      <vt:variant>
        <vt:i4>5</vt:i4>
      </vt:variant>
      <vt:variant>
        <vt:lpwstr>https://www.kohersen.pl/</vt:lpwstr>
      </vt:variant>
      <vt:variant>
        <vt:lpwstr/>
      </vt:variant>
      <vt:variant>
        <vt:i4>1048684</vt:i4>
      </vt:variant>
      <vt:variant>
        <vt:i4>68</vt:i4>
      </vt:variant>
      <vt:variant>
        <vt:i4>0</vt:i4>
      </vt:variant>
      <vt:variant>
        <vt:i4>5</vt:i4>
      </vt:variant>
      <vt:variant>
        <vt:lpwstr>http://www.google.pl/url?sa=i&amp;source=images&amp;cd=&amp;cad=rja&amp;uact=8&amp;docid=gcVWUXzoZC_OUM&amp;tbnid=CdL2IpS5MnpYMM&amp;ved=0CAgQjRw&amp;url=http%3A%2F%2Fprezentbalonowy.pl%2F&amp;ei=iF0QVODEO4b8ywPOt4CYDw&amp;psig=AFQjCNEX4yqa4k8NVwGeWHrQcDavLDPnPg&amp;ust=1410445065117187</vt:lpwstr>
      </vt:variant>
      <vt:variant>
        <vt:lpwstr/>
      </vt:variant>
      <vt:variant>
        <vt:i4>1048684</vt:i4>
      </vt:variant>
      <vt:variant>
        <vt:i4>66</vt:i4>
      </vt:variant>
      <vt:variant>
        <vt:i4>0</vt:i4>
      </vt:variant>
      <vt:variant>
        <vt:i4>5</vt:i4>
      </vt:variant>
      <vt:variant>
        <vt:lpwstr>http://www.google.pl/url?sa=i&amp;source=images&amp;cd=&amp;cad=rja&amp;uact=8&amp;docid=gcVWUXzoZC_OUM&amp;tbnid=CdL2IpS5MnpYMM&amp;ved=0CAgQjRw&amp;url=http%3A%2F%2Fprezentbalonowy.pl%2F&amp;ei=iF0QVODEO4b8ywPOt4CYDw&amp;psig=AFQjCNEX4yqa4k8NVwGeWHrQcDavLDPnPg&amp;ust=1410445065117187</vt:lpwstr>
      </vt:variant>
      <vt:variant>
        <vt:lpwstr/>
      </vt:variant>
      <vt:variant>
        <vt:i4>1048684</vt:i4>
      </vt:variant>
      <vt:variant>
        <vt:i4>64</vt:i4>
      </vt:variant>
      <vt:variant>
        <vt:i4>0</vt:i4>
      </vt:variant>
      <vt:variant>
        <vt:i4>5</vt:i4>
      </vt:variant>
      <vt:variant>
        <vt:lpwstr>http://www.google.pl/url?sa=i&amp;source=images&amp;cd=&amp;cad=rja&amp;uact=8&amp;docid=gcVWUXzoZC_OUM&amp;tbnid=CdL2IpS5MnpYMM&amp;ved=0CAgQjRw&amp;url=http%3A%2F%2Fprezentbalonowy.pl%2F&amp;ei=iF0QVODEO4b8ywPOt4CYDw&amp;psig=AFQjCNEX4yqa4k8NVwGeWHrQcDavLDPnPg&amp;ust=1410445065117187</vt:lpwstr>
      </vt:variant>
      <vt:variant>
        <vt:lpwstr/>
      </vt:variant>
      <vt:variant>
        <vt:i4>1048684</vt:i4>
      </vt:variant>
      <vt:variant>
        <vt:i4>62</vt:i4>
      </vt:variant>
      <vt:variant>
        <vt:i4>0</vt:i4>
      </vt:variant>
      <vt:variant>
        <vt:i4>5</vt:i4>
      </vt:variant>
      <vt:variant>
        <vt:lpwstr>http://www.google.pl/url?sa=i&amp;source=images&amp;cd=&amp;cad=rja&amp;uact=8&amp;docid=gcVWUXzoZC_OUM&amp;tbnid=CdL2IpS5MnpYMM&amp;ved=0CAgQjRw&amp;url=http%3A%2F%2Fprezentbalonowy.pl%2F&amp;ei=iF0QVODEO4b8ywPOt4CYDw&amp;psig=AFQjCNEX4yqa4k8NVwGeWHrQcDavLDPnPg&amp;ust=1410445065117187</vt:lpwstr>
      </vt:variant>
      <vt:variant>
        <vt:lpwstr/>
      </vt:variant>
      <vt:variant>
        <vt:i4>1048684</vt:i4>
      </vt:variant>
      <vt:variant>
        <vt:i4>60</vt:i4>
      </vt:variant>
      <vt:variant>
        <vt:i4>0</vt:i4>
      </vt:variant>
      <vt:variant>
        <vt:i4>5</vt:i4>
      </vt:variant>
      <vt:variant>
        <vt:lpwstr>http://www.google.pl/url?sa=i&amp;source=images&amp;cd=&amp;cad=rja&amp;uact=8&amp;docid=gcVWUXzoZC_OUM&amp;tbnid=CdL2IpS5MnpYMM&amp;ved=0CAgQjRw&amp;url=http%3A%2F%2Fprezentbalonowy.pl%2F&amp;ei=iF0QVODEO4b8ywPOt4CYDw&amp;psig=AFQjCNEX4yqa4k8NVwGeWHrQcDavLDPnPg&amp;ust=1410445065117187</vt:lpwstr>
      </vt:variant>
      <vt:variant>
        <vt:lpwstr/>
      </vt:variant>
      <vt:variant>
        <vt:i4>5242953</vt:i4>
      </vt:variant>
      <vt:variant>
        <vt:i4>47</vt:i4>
      </vt:variant>
      <vt:variant>
        <vt:i4>0</vt:i4>
      </vt:variant>
      <vt:variant>
        <vt:i4>5</vt:i4>
      </vt:variant>
      <vt:variant>
        <vt:lpwstr>https://www.instagram.com/kohersenpolska/</vt:lpwstr>
      </vt:variant>
      <vt:variant>
        <vt:lpwstr/>
      </vt:variant>
      <vt:variant>
        <vt:i4>5242953</vt:i4>
      </vt:variant>
      <vt:variant>
        <vt:i4>45</vt:i4>
      </vt:variant>
      <vt:variant>
        <vt:i4>0</vt:i4>
      </vt:variant>
      <vt:variant>
        <vt:i4>5</vt:i4>
      </vt:variant>
      <vt:variant>
        <vt:lpwstr>https://www.instagram.com/kohersenpolska/</vt:lpwstr>
      </vt:variant>
      <vt:variant>
        <vt:lpwstr/>
      </vt:variant>
      <vt:variant>
        <vt:i4>5242953</vt:i4>
      </vt:variant>
      <vt:variant>
        <vt:i4>43</vt:i4>
      </vt:variant>
      <vt:variant>
        <vt:i4>0</vt:i4>
      </vt:variant>
      <vt:variant>
        <vt:i4>5</vt:i4>
      </vt:variant>
      <vt:variant>
        <vt:lpwstr>https://www.instagram.com/kohersenpolska/</vt:lpwstr>
      </vt:variant>
      <vt:variant>
        <vt:lpwstr/>
      </vt:variant>
      <vt:variant>
        <vt:i4>5242953</vt:i4>
      </vt:variant>
      <vt:variant>
        <vt:i4>41</vt:i4>
      </vt:variant>
      <vt:variant>
        <vt:i4>0</vt:i4>
      </vt:variant>
      <vt:variant>
        <vt:i4>5</vt:i4>
      </vt:variant>
      <vt:variant>
        <vt:lpwstr>https://www.instagram.com/kohersenpolska/</vt:lpwstr>
      </vt:variant>
      <vt:variant>
        <vt:lpwstr/>
      </vt:variant>
      <vt:variant>
        <vt:i4>5242953</vt:i4>
      </vt:variant>
      <vt:variant>
        <vt:i4>39</vt:i4>
      </vt:variant>
      <vt:variant>
        <vt:i4>0</vt:i4>
      </vt:variant>
      <vt:variant>
        <vt:i4>5</vt:i4>
      </vt:variant>
      <vt:variant>
        <vt:lpwstr>https://www.instagram.com/kohersenpolska/</vt:lpwstr>
      </vt:variant>
      <vt:variant>
        <vt:lpwstr/>
      </vt:variant>
      <vt:variant>
        <vt:i4>1441796</vt:i4>
      </vt:variant>
      <vt:variant>
        <vt:i4>32</vt:i4>
      </vt:variant>
      <vt:variant>
        <vt:i4>0</vt:i4>
      </vt:variant>
      <vt:variant>
        <vt:i4>5</vt:i4>
      </vt:variant>
      <vt:variant>
        <vt:lpwstr>https://www.youtube.com/channel/UCSxcKP41Dq0xw1LnCpYGe3Q</vt:lpwstr>
      </vt:variant>
      <vt:variant>
        <vt:lpwstr/>
      </vt:variant>
      <vt:variant>
        <vt:i4>1441796</vt:i4>
      </vt:variant>
      <vt:variant>
        <vt:i4>30</vt:i4>
      </vt:variant>
      <vt:variant>
        <vt:i4>0</vt:i4>
      </vt:variant>
      <vt:variant>
        <vt:i4>5</vt:i4>
      </vt:variant>
      <vt:variant>
        <vt:lpwstr>https://www.youtube.com/channel/UCSxcKP41Dq0xw1LnCpYGe3Q</vt:lpwstr>
      </vt:variant>
      <vt:variant>
        <vt:lpwstr/>
      </vt:variant>
      <vt:variant>
        <vt:i4>1441796</vt:i4>
      </vt:variant>
      <vt:variant>
        <vt:i4>28</vt:i4>
      </vt:variant>
      <vt:variant>
        <vt:i4>0</vt:i4>
      </vt:variant>
      <vt:variant>
        <vt:i4>5</vt:i4>
      </vt:variant>
      <vt:variant>
        <vt:lpwstr>https://www.youtube.com/channel/UCSxcKP41Dq0xw1LnCpYGe3Q</vt:lpwstr>
      </vt:variant>
      <vt:variant>
        <vt:lpwstr/>
      </vt:variant>
      <vt:variant>
        <vt:i4>1441796</vt:i4>
      </vt:variant>
      <vt:variant>
        <vt:i4>26</vt:i4>
      </vt:variant>
      <vt:variant>
        <vt:i4>0</vt:i4>
      </vt:variant>
      <vt:variant>
        <vt:i4>5</vt:i4>
      </vt:variant>
      <vt:variant>
        <vt:lpwstr>https://www.youtube.com/channel/UCSxcKP41Dq0xw1LnCpYGe3Q</vt:lpwstr>
      </vt:variant>
      <vt:variant>
        <vt:lpwstr/>
      </vt:variant>
      <vt:variant>
        <vt:i4>1441796</vt:i4>
      </vt:variant>
      <vt:variant>
        <vt:i4>24</vt:i4>
      </vt:variant>
      <vt:variant>
        <vt:i4>0</vt:i4>
      </vt:variant>
      <vt:variant>
        <vt:i4>5</vt:i4>
      </vt:variant>
      <vt:variant>
        <vt:lpwstr>https://www.youtube.com/channel/UCSxcKP41Dq0xw1LnCpYGe3Q</vt:lpwstr>
      </vt:variant>
      <vt:variant>
        <vt:lpwstr/>
      </vt:variant>
      <vt:variant>
        <vt:i4>2424877</vt:i4>
      </vt:variant>
      <vt:variant>
        <vt:i4>17</vt:i4>
      </vt:variant>
      <vt:variant>
        <vt:i4>0</vt:i4>
      </vt:variant>
      <vt:variant>
        <vt:i4>5</vt:i4>
      </vt:variant>
      <vt:variant>
        <vt:lpwstr>https://www.facebook.com/KohersenPolska</vt:lpwstr>
      </vt:variant>
      <vt:variant>
        <vt:lpwstr/>
      </vt:variant>
      <vt:variant>
        <vt:i4>2424877</vt:i4>
      </vt:variant>
      <vt:variant>
        <vt:i4>15</vt:i4>
      </vt:variant>
      <vt:variant>
        <vt:i4>0</vt:i4>
      </vt:variant>
      <vt:variant>
        <vt:i4>5</vt:i4>
      </vt:variant>
      <vt:variant>
        <vt:lpwstr>https://www.facebook.com/KohersenPolska</vt:lpwstr>
      </vt:variant>
      <vt:variant>
        <vt:lpwstr/>
      </vt:variant>
      <vt:variant>
        <vt:i4>2424877</vt:i4>
      </vt:variant>
      <vt:variant>
        <vt:i4>13</vt:i4>
      </vt:variant>
      <vt:variant>
        <vt:i4>0</vt:i4>
      </vt:variant>
      <vt:variant>
        <vt:i4>5</vt:i4>
      </vt:variant>
      <vt:variant>
        <vt:lpwstr>https://www.facebook.com/KohersenPolska</vt:lpwstr>
      </vt:variant>
      <vt:variant>
        <vt:lpwstr/>
      </vt:variant>
      <vt:variant>
        <vt:i4>2424877</vt:i4>
      </vt:variant>
      <vt:variant>
        <vt:i4>11</vt:i4>
      </vt:variant>
      <vt:variant>
        <vt:i4>0</vt:i4>
      </vt:variant>
      <vt:variant>
        <vt:i4>5</vt:i4>
      </vt:variant>
      <vt:variant>
        <vt:lpwstr>https://www.facebook.com/KohersenPolska</vt:lpwstr>
      </vt:variant>
      <vt:variant>
        <vt:lpwstr/>
      </vt:variant>
      <vt:variant>
        <vt:i4>2424877</vt:i4>
      </vt:variant>
      <vt:variant>
        <vt:i4>9</vt:i4>
      </vt:variant>
      <vt:variant>
        <vt:i4>0</vt:i4>
      </vt:variant>
      <vt:variant>
        <vt:i4>5</vt:i4>
      </vt:variant>
      <vt:variant>
        <vt:lpwstr>https://www.facebook.com/KohersenPolska</vt:lpwstr>
      </vt:variant>
      <vt:variant>
        <vt:lpwstr/>
      </vt:variant>
      <vt:variant>
        <vt:i4>8192055</vt:i4>
      </vt:variant>
      <vt:variant>
        <vt:i4>6</vt:i4>
      </vt:variant>
      <vt:variant>
        <vt:i4>0</vt:i4>
      </vt:variant>
      <vt:variant>
        <vt:i4>5</vt:i4>
      </vt:variant>
      <vt:variant>
        <vt:lpwstr>http://www.kohersen.pl/</vt:lpwstr>
      </vt:variant>
      <vt:variant>
        <vt:lpwstr/>
      </vt:variant>
      <vt:variant>
        <vt:i4>7733374</vt:i4>
      </vt:variant>
      <vt:variant>
        <vt:i4>3</vt:i4>
      </vt:variant>
      <vt:variant>
        <vt:i4>0</vt:i4>
      </vt:variant>
      <vt:variant>
        <vt:i4>5</vt:i4>
      </vt:variant>
      <vt:variant>
        <vt:lpwstr>http://www.dlf.pl/</vt:lpwstr>
      </vt:variant>
      <vt:variant>
        <vt:lpwstr/>
      </vt:variant>
      <vt:variant>
        <vt:i4>1114168</vt:i4>
      </vt:variant>
      <vt:variant>
        <vt:i4>0</vt:i4>
      </vt:variant>
      <vt:variant>
        <vt:i4>0</vt:i4>
      </vt:variant>
      <vt:variant>
        <vt:i4>5</vt:i4>
      </vt:variant>
      <vt:variant>
        <vt:lpwstr>mailto:sekretariat@dlf.pl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Gdynia, dnia 2 kwietnia 2006</dc:title>
  <dc:subject/>
  <dc:creator>kasiam</dc:creator>
  <cp:keywords/>
  <dc:description/>
  <cp:lastModifiedBy>Monika Perdjon</cp:lastModifiedBy>
  <cp:revision>4</cp:revision>
  <cp:lastPrinted>2019-03-27T15:27:00Z</cp:lastPrinted>
  <dcterms:created xsi:type="dcterms:W3CDTF">2025-09-23T09:30:00Z</dcterms:created>
  <dcterms:modified xsi:type="dcterms:W3CDTF">2025-09-23T14:24:00Z</dcterms:modified>
  <cp:category/>
</cp:coreProperties>
</file>