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CA28" w14:textId="0AD48C06" w:rsidR="197BD606" w:rsidRDefault="197BD606" w:rsidP="197BD606">
      <w:pPr>
        <w:jc w:val="both"/>
        <w:rPr>
          <w:b/>
          <w:bCs/>
          <w:sz w:val="32"/>
          <w:szCs w:val="32"/>
        </w:rPr>
      </w:pPr>
    </w:p>
    <w:p w14:paraId="12EE21F7" w14:textId="4530B5FD" w:rsidR="00A329A5" w:rsidRDefault="00642191" w:rsidP="1E63A56D">
      <w:pPr>
        <w:jc w:val="center"/>
        <w:rPr>
          <w:b/>
          <w:bCs/>
        </w:rPr>
      </w:pPr>
      <w:r w:rsidRPr="1E63A56D">
        <w:rPr>
          <w:b/>
          <w:bCs/>
          <w:sz w:val="32"/>
          <w:szCs w:val="32"/>
        </w:rPr>
        <w:t>COSENTINO</w:t>
      </w:r>
      <w:r w:rsidR="000B4EAB" w:rsidRPr="1E63A56D">
        <w:rPr>
          <w:b/>
          <w:bCs/>
          <w:sz w:val="32"/>
          <w:szCs w:val="32"/>
        </w:rPr>
        <w:t>®</w:t>
      </w:r>
      <w:r w:rsidRPr="1E63A56D">
        <w:rPr>
          <w:b/>
          <w:bCs/>
          <w:sz w:val="32"/>
          <w:szCs w:val="32"/>
        </w:rPr>
        <w:t xml:space="preserve"> CENTER</w:t>
      </w:r>
      <w:r w:rsidR="00BF2769" w:rsidRPr="1E63A56D">
        <w:rPr>
          <w:b/>
          <w:bCs/>
          <w:sz w:val="32"/>
          <w:szCs w:val="32"/>
        </w:rPr>
        <w:t xml:space="preserve"> </w:t>
      </w:r>
      <w:r w:rsidR="6F3F3B67" w:rsidRPr="1E63A56D">
        <w:rPr>
          <w:b/>
          <w:bCs/>
          <w:sz w:val="32"/>
          <w:szCs w:val="32"/>
        </w:rPr>
        <w:t xml:space="preserve">GDYNIA JUZ OTWARTE </w:t>
      </w:r>
    </w:p>
    <w:p w14:paraId="09BA93FF" w14:textId="1909E2B5" w:rsidR="003D1EED" w:rsidRDefault="08200AEB" w:rsidP="1DC94353">
      <w:pPr>
        <w:jc w:val="both"/>
        <w:rPr>
          <w:rFonts w:ascii="Aptos" w:eastAsia="Aptos" w:hAnsi="Aptos" w:cs="Aptos"/>
          <w:b/>
          <w:bCs/>
        </w:rPr>
      </w:pPr>
      <w:r w:rsidRPr="1DC94353">
        <w:rPr>
          <w:rFonts w:ascii="Aptos" w:eastAsia="Aptos" w:hAnsi="Aptos" w:cs="Aptos"/>
          <w:b/>
          <w:bCs/>
        </w:rPr>
        <w:t xml:space="preserve">15 maja w Gdyni otwarto czwarte w Polsce Centrum Cosentino® – nowoczesną przestrzeń dla architektów, projektantów i klientów pracujących z materiałami hiszpańskiej marki. Na scenie, w otoczeniu tysiąca czerwonych </w:t>
      </w:r>
      <w:r w:rsidR="5FBA8006" w:rsidRPr="1DC94353">
        <w:rPr>
          <w:rFonts w:ascii="Aptos" w:eastAsia="Aptos" w:hAnsi="Aptos" w:cs="Aptos"/>
          <w:b/>
          <w:bCs/>
        </w:rPr>
        <w:t xml:space="preserve">goździków </w:t>
      </w:r>
      <w:r w:rsidRPr="1DC94353">
        <w:rPr>
          <w:rFonts w:ascii="Aptos" w:eastAsia="Aptos" w:hAnsi="Aptos" w:cs="Aptos"/>
          <w:b/>
          <w:bCs/>
        </w:rPr>
        <w:t xml:space="preserve">wystąpili przedstawiciele firmy: </w:t>
      </w:r>
      <w:r w:rsidR="00B92194" w:rsidRPr="1DC94353">
        <w:rPr>
          <w:rFonts w:ascii="Aptos" w:eastAsia="Aptos" w:hAnsi="Aptos" w:cs="Aptos"/>
          <w:b/>
          <w:bCs/>
        </w:rPr>
        <w:t xml:space="preserve">Pedro </w:t>
      </w:r>
      <w:proofErr w:type="spellStart"/>
      <w:r w:rsidR="00B92194" w:rsidRPr="1DC94353">
        <w:rPr>
          <w:rFonts w:ascii="Aptos" w:eastAsia="Aptos" w:hAnsi="Aptos" w:cs="Aptos"/>
          <w:b/>
          <w:bCs/>
        </w:rPr>
        <w:t>Parra</w:t>
      </w:r>
      <w:proofErr w:type="spellEnd"/>
      <w:r w:rsidR="00B92194" w:rsidRPr="1DC94353">
        <w:rPr>
          <w:rFonts w:ascii="Aptos" w:eastAsia="Aptos" w:hAnsi="Aptos" w:cs="Aptos"/>
          <w:b/>
          <w:bCs/>
        </w:rPr>
        <w:t xml:space="preserve"> </w:t>
      </w:r>
      <w:proofErr w:type="spellStart"/>
      <w:r w:rsidR="00B92194" w:rsidRPr="1DC94353">
        <w:rPr>
          <w:rFonts w:ascii="Aptos" w:eastAsia="Aptos" w:hAnsi="Aptos" w:cs="Aptos"/>
          <w:b/>
          <w:bCs/>
        </w:rPr>
        <w:t>Uribe</w:t>
      </w:r>
      <w:proofErr w:type="spellEnd"/>
      <w:r w:rsidR="00B92194" w:rsidRPr="1DC94353">
        <w:rPr>
          <w:rFonts w:ascii="Aptos" w:eastAsia="Aptos" w:hAnsi="Aptos" w:cs="Aptos"/>
          <w:b/>
          <w:bCs/>
        </w:rPr>
        <w:t xml:space="preserve"> – </w:t>
      </w:r>
      <w:r w:rsidR="00B92194" w:rsidRPr="1DC94353">
        <w:rPr>
          <w:b/>
          <w:bCs/>
        </w:rPr>
        <w:t xml:space="preserve">Vice </w:t>
      </w:r>
      <w:proofErr w:type="spellStart"/>
      <w:r w:rsidR="00B92194" w:rsidRPr="1DC94353">
        <w:rPr>
          <w:b/>
          <w:bCs/>
        </w:rPr>
        <w:t>President</w:t>
      </w:r>
      <w:proofErr w:type="spellEnd"/>
      <w:r w:rsidR="00B92194" w:rsidRPr="1DC94353">
        <w:rPr>
          <w:b/>
          <w:bCs/>
        </w:rPr>
        <w:t xml:space="preserve"> Sales Europe</w:t>
      </w:r>
      <w:r w:rsidR="00B92194">
        <w:rPr>
          <w:rFonts w:ascii="Aptos" w:eastAsia="Aptos" w:hAnsi="Aptos" w:cs="Aptos"/>
          <w:b/>
          <w:bCs/>
        </w:rPr>
        <w:t xml:space="preserve">, </w:t>
      </w:r>
      <w:r w:rsidR="00B92194" w:rsidRPr="1DC94353">
        <w:rPr>
          <w:rFonts w:ascii="Aptos" w:eastAsia="Aptos" w:hAnsi="Aptos" w:cs="Aptos"/>
          <w:b/>
          <w:bCs/>
        </w:rPr>
        <w:t xml:space="preserve">Hubert Rutynowski </w:t>
      </w:r>
      <w:r w:rsidR="00B92194" w:rsidRPr="003D1EED">
        <w:rPr>
          <w:b/>
          <w:bCs/>
        </w:rPr>
        <w:t xml:space="preserve">General Manager Centrum </w:t>
      </w:r>
      <w:proofErr w:type="spellStart"/>
      <w:r w:rsidR="00B92194" w:rsidRPr="003D1EED">
        <w:rPr>
          <w:b/>
          <w:bCs/>
        </w:rPr>
        <w:t>Cosentino</w:t>
      </w:r>
      <w:proofErr w:type="spellEnd"/>
      <w:r w:rsidR="00B92194" w:rsidRPr="003D1EED">
        <w:rPr>
          <w:b/>
          <w:bCs/>
        </w:rPr>
        <w:t xml:space="preserve"> Gdynia</w:t>
      </w:r>
      <w:r w:rsidR="003D1EED">
        <w:rPr>
          <w:b/>
          <w:bCs/>
        </w:rPr>
        <w:t xml:space="preserve"> i</w:t>
      </w:r>
      <w:r w:rsidR="00B92194" w:rsidRPr="003D1EED">
        <w:rPr>
          <w:b/>
          <w:bCs/>
        </w:rPr>
        <w:t xml:space="preserve"> </w:t>
      </w:r>
      <w:r w:rsidRPr="003D1EED">
        <w:rPr>
          <w:rFonts w:ascii="Aptos" w:eastAsia="Aptos" w:hAnsi="Aptos" w:cs="Aptos"/>
          <w:b/>
          <w:bCs/>
        </w:rPr>
        <w:t xml:space="preserve">Karolina </w:t>
      </w:r>
      <w:r w:rsidR="008C5156">
        <w:rPr>
          <w:rFonts w:ascii="Aptos" w:eastAsia="Aptos" w:hAnsi="Aptos" w:cs="Aptos"/>
          <w:b/>
          <w:bCs/>
        </w:rPr>
        <w:t xml:space="preserve">                                 </w:t>
      </w:r>
      <w:r w:rsidRPr="003D1EED">
        <w:rPr>
          <w:rFonts w:ascii="Aptos" w:eastAsia="Aptos" w:hAnsi="Aptos" w:cs="Aptos"/>
          <w:b/>
          <w:bCs/>
        </w:rPr>
        <w:t xml:space="preserve">Sieniawska </w:t>
      </w:r>
      <w:r w:rsidRPr="003D1EED">
        <w:rPr>
          <w:b/>
          <w:bCs/>
        </w:rPr>
        <w:t xml:space="preserve">– Marketing </w:t>
      </w:r>
      <w:proofErr w:type="spellStart"/>
      <w:r w:rsidRPr="003D1EED">
        <w:rPr>
          <w:b/>
          <w:bCs/>
        </w:rPr>
        <w:t>Coordinato</w:t>
      </w:r>
      <w:r w:rsidR="05E716D7" w:rsidRPr="003D1EED">
        <w:rPr>
          <w:b/>
          <w:bCs/>
        </w:rPr>
        <w:t>r</w:t>
      </w:r>
      <w:proofErr w:type="spellEnd"/>
      <w:r w:rsidRPr="003D1EED">
        <w:rPr>
          <w:rFonts w:ascii="Aptos" w:eastAsia="Aptos" w:hAnsi="Aptos" w:cs="Aptos"/>
          <w:b/>
          <w:bCs/>
        </w:rPr>
        <w:t xml:space="preserve">. </w:t>
      </w:r>
      <w:r w:rsidR="003D1EED" w:rsidRPr="003D1EED">
        <w:rPr>
          <w:rFonts w:ascii="Aptos" w:eastAsia="Aptos" w:hAnsi="Aptos" w:cs="Aptos"/>
          <w:b/>
          <w:bCs/>
        </w:rPr>
        <w:t xml:space="preserve">Za spektakularny koncept kreatywny i oprawę audiowizualną inspirowaną Hiszpanią odpowiadało Pągowski studio. </w:t>
      </w:r>
    </w:p>
    <w:p w14:paraId="7842674F" w14:textId="16D04F47" w:rsidR="007D0B3F" w:rsidRPr="00322493" w:rsidRDefault="007D0B3F" w:rsidP="00876CF9">
      <w:pPr>
        <w:jc w:val="both"/>
        <w:rPr>
          <w:b/>
          <w:bCs/>
        </w:rPr>
      </w:pPr>
      <w:r w:rsidRPr="00322493">
        <w:rPr>
          <w:b/>
          <w:bCs/>
        </w:rPr>
        <w:t>Gdynia – nowe miejsce na mapie</w:t>
      </w:r>
      <w:r w:rsidR="00322493" w:rsidRPr="00322493">
        <w:rPr>
          <w:b/>
          <w:bCs/>
        </w:rPr>
        <w:t xml:space="preserve"> Cosentino®</w:t>
      </w:r>
    </w:p>
    <w:p w14:paraId="3C7117B8" w14:textId="16DAC213" w:rsidR="00FE69E6" w:rsidRDefault="4D3CA677" w:rsidP="00876CF9">
      <w:pPr>
        <w:jc w:val="both"/>
      </w:pPr>
      <w:r>
        <w:t>Centra Cosentino® to wielofunkcyjne przestrzenie</w:t>
      </w:r>
      <w:r w:rsidR="4C1B2928">
        <w:t>,</w:t>
      </w:r>
      <w:r>
        <w:t xml:space="preserve"> które łączą w sobi</w:t>
      </w:r>
      <w:r w:rsidR="4F93337D">
        <w:t>e punkt sprzedaży, nowoczesny salon prezentacyjny i oraz zaplecze magazynowe</w:t>
      </w:r>
      <w:r>
        <w:t>.</w:t>
      </w:r>
      <w:r w:rsidR="037EE405">
        <w:t xml:space="preserve"> </w:t>
      </w:r>
      <w:r>
        <w:t xml:space="preserve">Odwiedzający mogą na miejscu zobaczyć szeroki wybór </w:t>
      </w:r>
      <w:r w:rsidR="277DB316">
        <w:t>powierzchni mineralnych</w:t>
      </w:r>
      <w:r>
        <w:t xml:space="preserve"> </w:t>
      </w:r>
      <w:proofErr w:type="spellStart"/>
      <w:r>
        <w:t>Cosentino</w:t>
      </w:r>
      <w:proofErr w:type="spellEnd"/>
      <w:r>
        <w:t>®</w:t>
      </w:r>
      <w:r w:rsidR="001A3287">
        <w:t>,</w:t>
      </w:r>
      <w:r>
        <w:t xml:space="preserve"> takich jak </w:t>
      </w:r>
      <w:proofErr w:type="spellStart"/>
      <w:r>
        <w:t>Dekton</w:t>
      </w:r>
      <w:proofErr w:type="spellEnd"/>
      <w:r>
        <w:t xml:space="preserve">® czy </w:t>
      </w:r>
      <w:proofErr w:type="spellStart"/>
      <w:r>
        <w:t>Silestone</w:t>
      </w:r>
      <w:proofErr w:type="spellEnd"/>
      <w:r>
        <w:t xml:space="preserve">, poznać ich zastosowania w praktyce oraz skorzystać z profesjonalnego, dopasowanego do indywidualnych potrzeb doradztwa w zakresie doboru rozwiązań do konkretnych projektów. </w:t>
      </w:r>
      <w:r w:rsidR="465FF2DD">
        <w:t>Jest to także miejsce inspiracji dla architektów,</w:t>
      </w:r>
      <w:r w:rsidR="18771CAC">
        <w:t xml:space="preserve"> by tworzyć jeszcze</w:t>
      </w:r>
      <w:r w:rsidR="0BB174E5">
        <w:t xml:space="preserve"> bardziej wyjątkowe projekty.</w:t>
      </w:r>
      <w:r w:rsidR="037EE405">
        <w:t xml:space="preserve"> </w:t>
      </w:r>
    </w:p>
    <w:p w14:paraId="0FAB1ABD" w14:textId="0D466C74" w:rsidR="002351CD" w:rsidRPr="00EF1326" w:rsidRDefault="00A73DFA" w:rsidP="003E5E3F">
      <w:pPr>
        <w:jc w:val="both"/>
      </w:pPr>
      <w:r>
        <w:rPr>
          <w:rFonts w:ascii="Aptos" w:eastAsia="Aptos" w:hAnsi="Aptos" w:cs="Aptos"/>
          <w:i/>
          <w:iCs/>
        </w:rPr>
        <w:t>Trójmiasto ma</w:t>
      </w:r>
      <w:r w:rsidR="554A4924" w:rsidRPr="1DC94353">
        <w:rPr>
          <w:rFonts w:ascii="Aptos" w:eastAsia="Aptos" w:hAnsi="Aptos" w:cs="Aptos"/>
          <w:i/>
          <w:iCs/>
        </w:rPr>
        <w:t xml:space="preserve"> </w:t>
      </w:r>
      <w:r w:rsidR="6E5687F9" w:rsidRPr="1DC94353">
        <w:rPr>
          <w:rFonts w:ascii="Aptos" w:eastAsia="Aptos" w:hAnsi="Aptos" w:cs="Aptos"/>
          <w:i/>
          <w:iCs/>
        </w:rPr>
        <w:t>niesamowit</w:t>
      </w:r>
      <w:r>
        <w:rPr>
          <w:rFonts w:ascii="Aptos" w:eastAsia="Aptos" w:hAnsi="Aptos" w:cs="Aptos"/>
          <w:i/>
          <w:iCs/>
        </w:rPr>
        <w:t>ą</w:t>
      </w:r>
      <w:r w:rsidR="554A4924" w:rsidRPr="1DC94353">
        <w:rPr>
          <w:rFonts w:ascii="Aptos" w:eastAsia="Aptos" w:hAnsi="Aptos" w:cs="Aptos"/>
          <w:i/>
          <w:iCs/>
        </w:rPr>
        <w:t xml:space="preserve"> energi</w:t>
      </w:r>
      <w:r>
        <w:rPr>
          <w:rFonts w:ascii="Aptos" w:eastAsia="Aptos" w:hAnsi="Aptos" w:cs="Aptos"/>
          <w:i/>
          <w:iCs/>
        </w:rPr>
        <w:t>ę,</w:t>
      </w:r>
      <w:r w:rsidR="554A4924" w:rsidRPr="1DC94353">
        <w:rPr>
          <w:rFonts w:ascii="Aptos" w:eastAsia="Aptos" w:hAnsi="Aptos" w:cs="Aptos"/>
          <w:i/>
          <w:iCs/>
        </w:rPr>
        <w:t xml:space="preserve"> </w:t>
      </w:r>
      <w:r w:rsidR="6E5687F9" w:rsidRPr="1DC94353">
        <w:rPr>
          <w:rFonts w:ascii="Aptos" w:eastAsia="Aptos" w:hAnsi="Aptos" w:cs="Aptos"/>
          <w:i/>
          <w:iCs/>
        </w:rPr>
        <w:t xml:space="preserve">wspaniałą </w:t>
      </w:r>
      <w:r w:rsidR="554A4924" w:rsidRPr="1DC94353">
        <w:rPr>
          <w:rFonts w:ascii="Aptos" w:eastAsia="Aptos" w:hAnsi="Aptos" w:cs="Aptos"/>
          <w:i/>
          <w:iCs/>
        </w:rPr>
        <w:t>architekturą i otwarty</w:t>
      </w:r>
      <w:r>
        <w:rPr>
          <w:rFonts w:ascii="Aptos" w:eastAsia="Aptos" w:hAnsi="Aptos" w:cs="Aptos"/>
          <w:i/>
          <w:iCs/>
        </w:rPr>
        <w:t>ch</w:t>
      </w:r>
      <w:r w:rsidR="554A4924" w:rsidRPr="1DC94353">
        <w:rPr>
          <w:rFonts w:ascii="Aptos" w:eastAsia="Aptos" w:hAnsi="Aptos" w:cs="Aptos"/>
          <w:i/>
          <w:iCs/>
        </w:rPr>
        <w:t xml:space="preserve"> lud</w:t>
      </w:r>
      <w:r>
        <w:rPr>
          <w:rFonts w:ascii="Aptos" w:eastAsia="Aptos" w:hAnsi="Aptos" w:cs="Aptos"/>
          <w:i/>
          <w:iCs/>
        </w:rPr>
        <w:t>zi</w:t>
      </w:r>
      <w:r w:rsidR="554A4924" w:rsidRPr="1DC94353">
        <w:rPr>
          <w:rFonts w:ascii="Aptos" w:eastAsia="Aptos" w:hAnsi="Aptos" w:cs="Aptos"/>
          <w:i/>
          <w:iCs/>
        </w:rPr>
        <w:t xml:space="preserve">, którzy kochają dobrze zaprojektowaną przestrzeń. Mam nadzieję, że obecność </w:t>
      </w:r>
      <w:r w:rsidR="554A4924">
        <w:t>Cosentino®</w:t>
      </w:r>
      <w:r w:rsidR="554A4924" w:rsidRPr="1DC94353">
        <w:rPr>
          <w:rFonts w:ascii="Aptos" w:eastAsia="Aptos" w:hAnsi="Aptos" w:cs="Aptos"/>
          <w:i/>
          <w:iCs/>
        </w:rPr>
        <w:t xml:space="preserve"> </w:t>
      </w:r>
      <w:r w:rsidR="46338A52" w:rsidRPr="1DC94353">
        <w:rPr>
          <w:rFonts w:ascii="Aptos" w:eastAsia="Aptos" w:hAnsi="Aptos" w:cs="Aptos"/>
          <w:i/>
          <w:iCs/>
        </w:rPr>
        <w:t xml:space="preserve">stanie się </w:t>
      </w:r>
      <w:r w:rsidR="554A4924" w:rsidRPr="1DC94353">
        <w:rPr>
          <w:rFonts w:ascii="Aptos" w:eastAsia="Aptos" w:hAnsi="Aptos" w:cs="Aptos"/>
          <w:i/>
          <w:iCs/>
        </w:rPr>
        <w:t>dla</w:t>
      </w:r>
      <w:r w:rsidR="46338A52" w:rsidRPr="1DC94353">
        <w:rPr>
          <w:rFonts w:ascii="Aptos" w:eastAsia="Aptos" w:hAnsi="Aptos" w:cs="Aptos"/>
          <w:i/>
          <w:iCs/>
        </w:rPr>
        <w:t xml:space="preserve"> lokalnych architektów i projektantó</w:t>
      </w:r>
      <w:r w:rsidR="7950E5D7" w:rsidRPr="1DC94353">
        <w:rPr>
          <w:rFonts w:ascii="Aptos" w:eastAsia="Aptos" w:hAnsi="Aptos" w:cs="Aptos"/>
          <w:i/>
          <w:iCs/>
        </w:rPr>
        <w:t>w</w:t>
      </w:r>
      <w:r w:rsidR="46338A52" w:rsidRPr="1DC94353">
        <w:rPr>
          <w:rFonts w:ascii="Aptos" w:eastAsia="Aptos" w:hAnsi="Aptos" w:cs="Aptos"/>
          <w:i/>
          <w:iCs/>
        </w:rPr>
        <w:t xml:space="preserve"> </w:t>
      </w:r>
      <w:r w:rsidR="554A4924" w:rsidRPr="1DC94353">
        <w:rPr>
          <w:rFonts w:ascii="Aptos" w:eastAsia="Aptos" w:hAnsi="Aptos" w:cs="Aptos"/>
          <w:i/>
          <w:iCs/>
        </w:rPr>
        <w:t xml:space="preserve">nie tylko praktycznym wsparciem, ale też źródłem inspiracji do tworzenia jeszcze bardziej odważnych i pięknych </w:t>
      </w:r>
      <w:r w:rsidR="00327E9F">
        <w:rPr>
          <w:rFonts w:ascii="Aptos" w:eastAsia="Aptos" w:hAnsi="Aptos" w:cs="Aptos"/>
          <w:i/>
          <w:iCs/>
        </w:rPr>
        <w:t xml:space="preserve">                              </w:t>
      </w:r>
      <w:r w:rsidR="554A4924" w:rsidRPr="1DC94353">
        <w:rPr>
          <w:rFonts w:ascii="Aptos" w:eastAsia="Aptos" w:hAnsi="Aptos" w:cs="Aptos"/>
          <w:i/>
          <w:iCs/>
        </w:rPr>
        <w:t xml:space="preserve">projektów </w:t>
      </w:r>
      <w:r w:rsidR="7950E5D7" w:rsidRPr="1DC94353">
        <w:rPr>
          <w:i/>
          <w:iCs/>
        </w:rPr>
        <w:t>–</w:t>
      </w:r>
      <w:r w:rsidR="0F7267DE" w:rsidRPr="1DC94353">
        <w:rPr>
          <w:i/>
          <w:iCs/>
        </w:rPr>
        <w:t xml:space="preserve"> </w:t>
      </w:r>
      <w:r w:rsidR="4F89EA91">
        <w:t>powiedział</w:t>
      </w:r>
      <w:r w:rsidR="7950E5D7">
        <w:t xml:space="preserve"> Hubert </w:t>
      </w:r>
      <w:proofErr w:type="spellStart"/>
      <w:r w:rsidR="7950E5D7">
        <w:t>Rutynowski</w:t>
      </w:r>
      <w:proofErr w:type="spellEnd"/>
      <w:r w:rsidR="7950E5D7">
        <w:t xml:space="preserve">, General Manager </w:t>
      </w:r>
      <w:r w:rsidR="00B92194">
        <w:t xml:space="preserve">Centrum </w:t>
      </w:r>
      <w:r w:rsidR="7950E5D7">
        <w:t>Cosentino®</w:t>
      </w:r>
      <w:r w:rsidR="00B92194">
        <w:t xml:space="preserve"> Gdynia</w:t>
      </w:r>
      <w:r w:rsidR="7950E5D7">
        <w:t>.</w:t>
      </w:r>
    </w:p>
    <w:p w14:paraId="1566A864" w14:textId="4B073D3A" w:rsidR="002351CD" w:rsidRPr="002351CD" w:rsidRDefault="002351CD" w:rsidP="002E017A">
      <w:pPr>
        <w:jc w:val="both"/>
        <w:rPr>
          <w:b/>
          <w:bCs/>
        </w:rPr>
      </w:pPr>
      <w:r w:rsidRPr="002351CD">
        <w:rPr>
          <w:b/>
          <w:bCs/>
        </w:rPr>
        <w:t>Oficjalne otwarcie w designerskiej przestrzeni</w:t>
      </w:r>
    </w:p>
    <w:p w14:paraId="11D0F0BF" w14:textId="5BBF469B" w:rsidR="00A73DFA" w:rsidRDefault="2A3460B5" w:rsidP="00551169">
      <w:pPr>
        <w:jc w:val="both"/>
      </w:pPr>
      <w:r>
        <w:t xml:space="preserve">Dzięki </w:t>
      </w:r>
      <w:r w:rsidR="0036369F">
        <w:t xml:space="preserve">niecodziennej </w:t>
      </w:r>
      <w:r>
        <w:t>oprawie wizualnej przygotowanej przez Pągowski Studio</w:t>
      </w:r>
      <w:r w:rsidR="00A73DFA">
        <w:t>,</w:t>
      </w:r>
      <w:r>
        <w:t xml:space="preserve"> Centrum </w:t>
      </w:r>
      <w:proofErr w:type="spellStart"/>
      <w:r w:rsidR="519FDA02">
        <w:t>Cosentino</w:t>
      </w:r>
      <w:proofErr w:type="spellEnd"/>
      <w:r w:rsidR="519FDA02">
        <w:t xml:space="preserve">® </w:t>
      </w:r>
      <w:r w:rsidR="00A73DFA">
        <w:t xml:space="preserve">Gdynia </w:t>
      </w:r>
      <w:r w:rsidR="519FDA02">
        <w:t>zamienił</w:t>
      </w:r>
      <w:r w:rsidR="00A73DFA">
        <w:t>o</w:t>
      </w:r>
      <w:r w:rsidR="519FDA02">
        <w:t xml:space="preserve"> się w </w:t>
      </w:r>
      <w:r w:rsidR="0036369F">
        <w:t xml:space="preserve">tajemniczą przestrzeń zatopioną w barwach czerwieni. Motywem przewodnim wieczoru był </w:t>
      </w:r>
      <w:r w:rsidR="519FDA02">
        <w:t xml:space="preserve">czerwony </w:t>
      </w:r>
      <w:r w:rsidR="7323C90B">
        <w:t>goździ</w:t>
      </w:r>
      <w:r w:rsidR="0036369F">
        <w:t>k</w:t>
      </w:r>
      <w:r w:rsidR="7323C90B">
        <w:t xml:space="preserve"> </w:t>
      </w:r>
      <w:r w:rsidR="519FDA02">
        <w:t>–</w:t>
      </w:r>
      <w:r w:rsidR="00A73DFA">
        <w:t xml:space="preserve"> narodowy kwiat Hiszpanii i talizman chroniący przed siłami zła i kłopotami.  Nad sceną, pokrytą tysiącem czerwonych goździków, unosił się trójwymiarowy ekran, </w:t>
      </w:r>
      <w:r w:rsidR="00A73DFA" w:rsidRPr="00A73DFA">
        <w:t>prezentujący spektakularne, pulsujące wizualizacje, które tworzyły hipnotyczną atmosferę.</w:t>
      </w:r>
    </w:p>
    <w:p w14:paraId="56204601" w14:textId="381EEE59" w:rsidR="004429AE" w:rsidRDefault="004429AE" w:rsidP="001E48EB">
      <w:pPr>
        <w:jc w:val="both"/>
      </w:pPr>
      <w:r>
        <w:t xml:space="preserve">Otwarcie, prowadzone przez Agnieszkę Kaczorowską, nawiązywało do hiszpańskiej tradycji. </w:t>
      </w:r>
      <w:r w:rsidR="0036369F">
        <w:t xml:space="preserve">Gości zaproszono w muzyczną podróż od gitary klasyczne w wykonaniu Kacpra Dworniczaka po porywające sety muzyki klubowej w wykonaniu </w:t>
      </w:r>
      <w:r>
        <w:t>DJ OLLIN</w:t>
      </w:r>
      <w:r w:rsidR="00A73DFA">
        <w:t>.</w:t>
      </w:r>
      <w:r>
        <w:t xml:space="preserve"> </w:t>
      </w:r>
    </w:p>
    <w:p w14:paraId="0619D6A0" w14:textId="40922186" w:rsidR="00016471" w:rsidRDefault="3F62441E" w:rsidP="00625835">
      <w:pPr>
        <w:jc w:val="both"/>
      </w:pPr>
      <w:r w:rsidRPr="1DC94353">
        <w:rPr>
          <w:rFonts w:ascii="Aptos" w:eastAsia="Aptos" w:hAnsi="Aptos" w:cs="Aptos"/>
          <w:i/>
          <w:iCs/>
        </w:rPr>
        <w:t>Otwarcie czwartego Cosentino® Center w Polsce</w:t>
      </w:r>
      <w:r w:rsidR="0453A4B6" w:rsidRPr="1DC94353">
        <w:rPr>
          <w:rFonts w:ascii="Aptos" w:eastAsia="Aptos" w:hAnsi="Aptos" w:cs="Aptos"/>
          <w:i/>
          <w:iCs/>
        </w:rPr>
        <w:t xml:space="preserve"> –</w:t>
      </w:r>
      <w:r w:rsidRPr="1DC94353">
        <w:rPr>
          <w:rFonts w:ascii="Aptos" w:eastAsia="Aptos" w:hAnsi="Aptos" w:cs="Aptos"/>
          <w:i/>
          <w:iCs/>
        </w:rPr>
        <w:t xml:space="preserve"> tym razem w Gdyni</w:t>
      </w:r>
      <w:r w:rsidR="0453A4B6" w:rsidRPr="1DC94353">
        <w:rPr>
          <w:rFonts w:ascii="Aptos" w:eastAsia="Aptos" w:hAnsi="Aptos" w:cs="Aptos"/>
          <w:i/>
          <w:iCs/>
        </w:rPr>
        <w:t xml:space="preserve"> –</w:t>
      </w:r>
      <w:r w:rsidRPr="1DC94353">
        <w:rPr>
          <w:rFonts w:ascii="Aptos" w:eastAsia="Aptos" w:hAnsi="Aptos" w:cs="Aptos"/>
          <w:i/>
          <w:iCs/>
        </w:rPr>
        <w:t xml:space="preserve"> to ważny krok w naszej globalnej </w:t>
      </w:r>
      <w:r w:rsidR="0453A4B6" w:rsidRPr="1DC94353">
        <w:rPr>
          <w:rFonts w:ascii="Aptos" w:eastAsia="Aptos" w:hAnsi="Aptos" w:cs="Aptos"/>
          <w:i/>
          <w:iCs/>
        </w:rPr>
        <w:t>strategii.</w:t>
      </w:r>
      <w:r w:rsidRPr="1DC94353">
        <w:rPr>
          <w:rFonts w:ascii="Aptos" w:eastAsia="Aptos" w:hAnsi="Aptos" w:cs="Aptos"/>
          <w:i/>
          <w:iCs/>
        </w:rPr>
        <w:t xml:space="preserve"> Polska </w:t>
      </w:r>
      <w:r w:rsidR="0453A4B6" w:rsidRPr="1DC94353">
        <w:rPr>
          <w:rFonts w:ascii="Aptos" w:eastAsia="Aptos" w:hAnsi="Aptos" w:cs="Aptos"/>
          <w:i/>
          <w:iCs/>
        </w:rPr>
        <w:t>to dla nas kluczowy,</w:t>
      </w:r>
      <w:r w:rsidRPr="1DC94353">
        <w:rPr>
          <w:rFonts w:ascii="Aptos" w:eastAsia="Aptos" w:hAnsi="Aptos" w:cs="Aptos"/>
          <w:i/>
          <w:iCs/>
        </w:rPr>
        <w:t xml:space="preserve"> dynamicznie rozwijający się rynek, </w:t>
      </w:r>
      <w:r w:rsidR="0453A4B6" w:rsidRPr="1DC94353">
        <w:rPr>
          <w:rFonts w:ascii="Aptos" w:eastAsia="Aptos" w:hAnsi="Aptos" w:cs="Aptos"/>
          <w:i/>
          <w:iCs/>
        </w:rPr>
        <w:t>w którym zrównoważone</w:t>
      </w:r>
      <w:r w:rsidRPr="1DC94353">
        <w:rPr>
          <w:rFonts w:ascii="Aptos" w:eastAsia="Aptos" w:hAnsi="Aptos" w:cs="Aptos"/>
          <w:i/>
          <w:iCs/>
        </w:rPr>
        <w:t xml:space="preserve"> powierzchnie Cosentino® </w:t>
      </w:r>
      <w:r w:rsidR="0453A4B6" w:rsidRPr="1DC94353">
        <w:rPr>
          <w:rFonts w:ascii="Aptos" w:eastAsia="Aptos" w:hAnsi="Aptos" w:cs="Aptos"/>
          <w:i/>
          <w:iCs/>
        </w:rPr>
        <w:t>idealnie odpowiadają</w:t>
      </w:r>
      <w:r w:rsidRPr="1DC94353">
        <w:rPr>
          <w:rFonts w:ascii="Aptos" w:eastAsia="Aptos" w:hAnsi="Aptos" w:cs="Aptos"/>
          <w:i/>
          <w:iCs/>
        </w:rPr>
        <w:t xml:space="preserve"> na </w:t>
      </w:r>
      <w:r w:rsidR="0453A4B6" w:rsidRPr="1DC94353">
        <w:rPr>
          <w:rFonts w:ascii="Aptos" w:eastAsia="Aptos" w:hAnsi="Aptos" w:cs="Aptos"/>
          <w:i/>
          <w:iCs/>
        </w:rPr>
        <w:t>lokalne potrzeby i wymagające warunki klimatyczne.</w:t>
      </w:r>
      <w:r w:rsidRPr="1DC94353">
        <w:rPr>
          <w:rFonts w:ascii="Aptos" w:eastAsia="Aptos" w:hAnsi="Aptos" w:cs="Aptos"/>
          <w:i/>
          <w:iCs/>
        </w:rPr>
        <w:t xml:space="preserve"> Inwestując</w:t>
      </w:r>
      <w:r w:rsidR="113D48D7" w:rsidRPr="1DC94353">
        <w:rPr>
          <w:rFonts w:ascii="Aptos" w:eastAsia="Aptos" w:hAnsi="Aptos" w:cs="Aptos"/>
          <w:i/>
          <w:iCs/>
        </w:rPr>
        <w:t xml:space="preserve"> </w:t>
      </w:r>
      <w:r w:rsidRPr="1DC94353">
        <w:rPr>
          <w:rFonts w:ascii="Aptos" w:eastAsia="Aptos" w:hAnsi="Aptos" w:cs="Aptos"/>
          <w:i/>
          <w:iCs/>
        </w:rPr>
        <w:t>w kolejne centrum, potwierdzamy nasze długofalowe zaangażowanie i gotowość do wspierania polskich architektów na najwyższym poziomie</w:t>
      </w:r>
      <w:r w:rsidRPr="1DC94353">
        <w:rPr>
          <w:i/>
          <w:iCs/>
        </w:rPr>
        <w:t xml:space="preserve"> </w:t>
      </w:r>
      <w:r>
        <w:t xml:space="preserve">– </w:t>
      </w:r>
      <w:r w:rsidRPr="1DC94353">
        <w:rPr>
          <w:rFonts w:ascii="Aptos" w:eastAsia="Aptos" w:hAnsi="Aptos" w:cs="Aptos"/>
        </w:rPr>
        <w:t xml:space="preserve">Pedro </w:t>
      </w:r>
      <w:proofErr w:type="spellStart"/>
      <w:r w:rsidRPr="1DC94353">
        <w:rPr>
          <w:rFonts w:ascii="Aptos" w:eastAsia="Aptos" w:hAnsi="Aptos" w:cs="Aptos"/>
        </w:rPr>
        <w:t>Parra</w:t>
      </w:r>
      <w:proofErr w:type="spellEnd"/>
      <w:r w:rsidRPr="1DC94353">
        <w:rPr>
          <w:rFonts w:ascii="Aptos" w:eastAsia="Aptos" w:hAnsi="Aptos" w:cs="Aptos"/>
        </w:rPr>
        <w:t xml:space="preserve"> </w:t>
      </w:r>
      <w:proofErr w:type="spellStart"/>
      <w:r w:rsidRPr="1DC94353">
        <w:rPr>
          <w:rFonts w:ascii="Aptos" w:eastAsia="Aptos" w:hAnsi="Aptos" w:cs="Aptos"/>
        </w:rPr>
        <w:t>Uribe</w:t>
      </w:r>
      <w:proofErr w:type="spellEnd"/>
      <w:r w:rsidRPr="1DC94353">
        <w:rPr>
          <w:rFonts w:ascii="Aptos" w:eastAsia="Aptos" w:hAnsi="Aptos" w:cs="Aptos"/>
        </w:rPr>
        <w:t xml:space="preserve">, </w:t>
      </w:r>
      <w:r>
        <w:t xml:space="preserve">Vice </w:t>
      </w:r>
      <w:proofErr w:type="spellStart"/>
      <w:r>
        <w:t>President</w:t>
      </w:r>
      <w:proofErr w:type="spellEnd"/>
      <w:r>
        <w:t xml:space="preserve"> Sales Europe.</w:t>
      </w:r>
    </w:p>
    <w:p w14:paraId="4B9059C5" w14:textId="6E3CDB3C" w:rsidR="005E01E3" w:rsidRPr="006D285D" w:rsidRDefault="005E01E3" w:rsidP="005E01E3">
      <w:pPr>
        <w:jc w:val="both"/>
        <w:rPr>
          <w:b/>
          <w:bCs/>
        </w:rPr>
      </w:pPr>
      <w:r w:rsidRPr="006D285D">
        <w:rPr>
          <w:b/>
          <w:bCs/>
        </w:rPr>
        <w:t>Partnerzy wydarzenia Cosentino®</w:t>
      </w:r>
    </w:p>
    <w:p w14:paraId="13B3A848" w14:textId="7854A1FA" w:rsidR="005E01E3" w:rsidRDefault="36C9A06A" w:rsidP="00240EA4">
      <w:pPr>
        <w:jc w:val="both"/>
      </w:pPr>
      <w:r>
        <w:t>P</w:t>
      </w:r>
      <w:r w:rsidR="29E0BD4E">
        <w:t>odczas</w:t>
      </w:r>
      <w:r>
        <w:t xml:space="preserve"> wydarzeni</w:t>
      </w:r>
      <w:r w:rsidR="650AEF39">
        <w:t>a</w:t>
      </w:r>
      <w:r>
        <w:t xml:space="preserve"> marka Cosentino® połączyła siły z partnerami</w:t>
      </w:r>
      <w:r w:rsidR="0B2AF3B0">
        <w:t xml:space="preserve"> słynącymi</w:t>
      </w:r>
      <w:r w:rsidR="5580E50A">
        <w:t xml:space="preserve"> </w:t>
      </w:r>
      <w:r w:rsidR="0B2AF3B0">
        <w:t>z dobrego stylu</w:t>
      </w:r>
      <w:r>
        <w:t xml:space="preserve">, takimi jak </w:t>
      </w:r>
      <w:r w:rsidR="007F536A" w:rsidRPr="007F536A">
        <w:t xml:space="preserve">BMG Goworowski </w:t>
      </w:r>
      <w:r w:rsidR="007F536A">
        <w:t>– dealer Mercedes-Benz i MG</w:t>
      </w:r>
      <w:r>
        <w:t xml:space="preserve">, </w:t>
      </w:r>
      <w:proofErr w:type="spellStart"/>
      <w:r>
        <w:t>Planika</w:t>
      </w:r>
      <w:proofErr w:type="spellEnd"/>
      <w:r>
        <w:t xml:space="preserve">, </w:t>
      </w:r>
      <w:proofErr w:type="spellStart"/>
      <w:r>
        <w:t>Bizzarto</w:t>
      </w:r>
      <w:proofErr w:type="spellEnd"/>
      <w:r>
        <w:t xml:space="preserve">, </w:t>
      </w:r>
      <w:proofErr w:type="spellStart"/>
      <w:r>
        <w:t>Peka</w:t>
      </w:r>
      <w:proofErr w:type="spellEnd"/>
      <w:r>
        <w:t xml:space="preserve">, </w:t>
      </w:r>
      <w:proofErr w:type="spellStart"/>
      <w:r>
        <w:t>Axor</w:t>
      </w:r>
      <w:proofErr w:type="spellEnd"/>
      <w:r>
        <w:t>, Siemens</w:t>
      </w:r>
      <w:r w:rsidR="007F536A">
        <w:t xml:space="preserve">, </w:t>
      </w:r>
      <w:proofErr w:type="spellStart"/>
      <w:r>
        <w:t>Labra</w:t>
      </w:r>
      <w:proofErr w:type="spellEnd"/>
      <w:r w:rsidR="007F536A">
        <w:t xml:space="preserve"> i </w:t>
      </w:r>
      <w:proofErr w:type="spellStart"/>
      <w:r w:rsidR="007F536A">
        <w:t>Skotnic</w:t>
      </w:r>
      <w:r w:rsidR="00042245">
        <w:t>k</w:t>
      </w:r>
      <w:r w:rsidR="007F536A">
        <w:t>y</w:t>
      </w:r>
      <w:proofErr w:type="spellEnd"/>
      <w:r w:rsidR="007F536A">
        <w:t xml:space="preserve"> </w:t>
      </w:r>
      <w:proofErr w:type="spellStart"/>
      <w:r w:rsidR="007F536A">
        <w:t>Furniture</w:t>
      </w:r>
      <w:proofErr w:type="spellEnd"/>
      <w:r w:rsidR="007F536A">
        <w:t>.</w:t>
      </w:r>
      <w:r>
        <w:t xml:space="preserve"> Partnerzy wzbogacili wieczór o liczne atrakcje</w:t>
      </w:r>
      <w:r w:rsidR="00F05478">
        <w:t xml:space="preserve"> tak jak live </w:t>
      </w:r>
      <w:proofErr w:type="spellStart"/>
      <w:r w:rsidR="00F05478">
        <w:t>cooking</w:t>
      </w:r>
      <w:proofErr w:type="spellEnd"/>
      <w:r w:rsidR="7C9618E5">
        <w:t xml:space="preserve">, czy warsztaty kawowe </w:t>
      </w:r>
      <w:r>
        <w:t xml:space="preserve">oraz przygotowali wyjątkowe upominki, które trafiły do </w:t>
      </w:r>
      <w:r w:rsidR="5C8A83B1">
        <w:t>g</w:t>
      </w:r>
      <w:r>
        <w:t>ości. Przestrzeń Centrum Cosentino</w:t>
      </w:r>
      <w:r w:rsidR="67035959">
        <w:t>®</w:t>
      </w:r>
      <w:r>
        <w:t xml:space="preserve"> została zaaranżowana z wykorzystaniem produktów partnerów — można było podziwiać</w:t>
      </w:r>
      <w:r w:rsidR="007F536A">
        <w:t xml:space="preserve"> </w:t>
      </w:r>
      <w:r w:rsidR="00042245">
        <w:t xml:space="preserve">m.in. </w:t>
      </w:r>
      <w:r w:rsidR="007F536A">
        <w:t>luksusowe samochody Mercedes</w:t>
      </w:r>
      <w:r w:rsidR="007F536A" w:rsidRPr="007F536A">
        <w:t>-Benz</w:t>
      </w:r>
      <w:r w:rsidR="007F536A">
        <w:t xml:space="preserve"> i MG, funkcjonalne systemy przechowywania </w:t>
      </w:r>
      <w:proofErr w:type="spellStart"/>
      <w:r w:rsidR="007F536A">
        <w:t>Peka</w:t>
      </w:r>
      <w:proofErr w:type="spellEnd"/>
      <w:r w:rsidR="007F536A">
        <w:t xml:space="preserve">, stylową armaturę </w:t>
      </w:r>
      <w:proofErr w:type="spellStart"/>
      <w:r w:rsidR="007F536A">
        <w:t>Axor</w:t>
      </w:r>
      <w:proofErr w:type="spellEnd"/>
      <w:r w:rsidR="007F536A">
        <w:t>,</w:t>
      </w:r>
      <w:r>
        <w:t xml:space="preserve"> </w:t>
      </w:r>
      <w:r w:rsidR="007F536A">
        <w:t xml:space="preserve">innowacyjny ekspres do kawy Siemens, </w:t>
      </w:r>
      <w:r>
        <w:t>eleganckie meble ogrodowe</w:t>
      </w:r>
      <w:r w:rsidR="007F536A">
        <w:t xml:space="preserve"> i </w:t>
      </w:r>
      <w:r>
        <w:t>kanapy</w:t>
      </w:r>
      <w:r w:rsidR="007F536A">
        <w:t xml:space="preserve"> od </w:t>
      </w:r>
      <w:proofErr w:type="spellStart"/>
      <w:r w:rsidR="007F536A">
        <w:t>Bizzarto</w:t>
      </w:r>
      <w:proofErr w:type="spellEnd"/>
      <w:r>
        <w:t>, kominki</w:t>
      </w:r>
      <w:r w:rsidR="007F536A">
        <w:t xml:space="preserve"> </w:t>
      </w:r>
      <w:proofErr w:type="spellStart"/>
      <w:r w:rsidR="007F536A">
        <w:t>Peka</w:t>
      </w:r>
      <w:proofErr w:type="spellEnd"/>
      <w:r>
        <w:t xml:space="preserve">, nowoczesne oświetlenie od </w:t>
      </w:r>
      <w:proofErr w:type="spellStart"/>
      <w:r>
        <w:t>Labra</w:t>
      </w:r>
      <w:proofErr w:type="spellEnd"/>
      <w:r w:rsidR="007F536A">
        <w:t xml:space="preserve"> i stoliki kawowe</w:t>
      </w:r>
      <w:r w:rsidR="00042245">
        <w:t xml:space="preserve"> od </w:t>
      </w:r>
      <w:proofErr w:type="spellStart"/>
      <w:r w:rsidR="00042245">
        <w:t>Skotnicky</w:t>
      </w:r>
      <w:proofErr w:type="spellEnd"/>
      <w:r w:rsidR="007F536A">
        <w:t xml:space="preserve">. </w:t>
      </w:r>
    </w:p>
    <w:p w14:paraId="671480AA" w14:textId="31332BEC" w:rsidR="005827C5" w:rsidRDefault="005827C5" w:rsidP="00FD5CD4">
      <w:pPr>
        <w:jc w:val="both"/>
      </w:pPr>
    </w:p>
    <w:p w14:paraId="1EE36B6D" w14:textId="22449EC4" w:rsidR="002351CD" w:rsidRDefault="00EF1326" w:rsidP="002351CD">
      <w:pPr>
        <w:jc w:val="both"/>
        <w:rPr>
          <w:b/>
        </w:rPr>
      </w:pPr>
      <w:r w:rsidRPr="31D35FE1">
        <w:rPr>
          <w:b/>
        </w:rPr>
        <w:t xml:space="preserve">Nowo otwarte </w:t>
      </w:r>
      <w:r w:rsidR="002351CD" w:rsidRPr="31D35FE1">
        <w:rPr>
          <w:b/>
        </w:rPr>
        <w:t>Cosentino®</w:t>
      </w:r>
      <w:r w:rsidR="00F5654C" w:rsidRPr="31D35FE1">
        <w:rPr>
          <w:b/>
        </w:rPr>
        <w:t xml:space="preserve"> Centre Gdynia</w:t>
      </w:r>
      <w:r w:rsidR="002351CD" w:rsidRPr="31D35FE1">
        <w:rPr>
          <w:b/>
        </w:rPr>
        <w:t>, znajduj</w:t>
      </w:r>
      <w:r w:rsidR="00921E4F" w:rsidRPr="31D35FE1">
        <w:rPr>
          <w:b/>
        </w:rPr>
        <w:t>e</w:t>
      </w:r>
      <w:r w:rsidR="002351CD" w:rsidRPr="31D35FE1">
        <w:rPr>
          <w:b/>
        </w:rPr>
        <w:t xml:space="preserve"> się w Gdynia City Logistics by Torus &amp; BTV na ulicy Północnej 10</w:t>
      </w:r>
      <w:r w:rsidRPr="31D35FE1">
        <w:rPr>
          <w:b/>
        </w:rPr>
        <w:t>.</w:t>
      </w:r>
    </w:p>
    <w:p w14:paraId="5A2721BF" w14:textId="159CF663" w:rsidR="00DC1E87" w:rsidRPr="006D285D" w:rsidRDefault="00DC1E87" w:rsidP="00FD5CD4">
      <w:pPr>
        <w:jc w:val="both"/>
        <w:rPr>
          <w:bCs/>
        </w:rPr>
      </w:pPr>
    </w:p>
    <w:p w14:paraId="006B9772" w14:textId="501C3506" w:rsidR="000C034D" w:rsidRPr="006D285D" w:rsidRDefault="2F580624" w:rsidP="00FD5CD4">
      <w:pPr>
        <w:jc w:val="both"/>
        <w:rPr>
          <w:rFonts w:ascii="Aptos" w:eastAsia="Aptos" w:hAnsi="Aptos" w:cs="Aptos"/>
          <w:sz w:val="20"/>
          <w:szCs w:val="20"/>
        </w:rPr>
      </w:pPr>
      <w:r w:rsidRPr="006D285D">
        <w:rPr>
          <w:b/>
          <w:bCs/>
          <w:color w:val="747474" w:themeColor="background2" w:themeShade="80"/>
          <w:sz w:val="20"/>
          <w:szCs w:val="20"/>
        </w:rPr>
        <w:t>O Cosentino</w:t>
      </w:r>
      <w:r w:rsidR="4520FA48" w:rsidRPr="006D285D">
        <w:rPr>
          <w:rFonts w:ascii="Aptos" w:eastAsia="Aptos" w:hAnsi="Aptos" w:cs="Aptos"/>
          <w:color w:val="212529"/>
          <w:sz w:val="22"/>
          <w:szCs w:val="22"/>
        </w:rPr>
        <w:t>®</w:t>
      </w:r>
    </w:p>
    <w:p w14:paraId="3A9DADB5" w14:textId="3713CCF2" w:rsidR="000C034D" w:rsidRPr="000C034D" w:rsidRDefault="2F580624" w:rsidP="00FD5CD4">
      <w:pPr>
        <w:jc w:val="both"/>
        <w:rPr>
          <w:color w:val="747474" w:themeColor="background2" w:themeShade="80"/>
          <w:sz w:val="20"/>
          <w:szCs w:val="20"/>
        </w:rPr>
      </w:pPr>
      <w:r w:rsidRPr="006D285D">
        <w:rPr>
          <w:color w:val="747474" w:themeColor="background2" w:themeShade="80"/>
          <w:sz w:val="20"/>
          <w:szCs w:val="20"/>
        </w:rPr>
        <w:t>Grupa Cosentino</w:t>
      </w:r>
      <w:r w:rsidR="06A57B48" w:rsidRPr="006D285D">
        <w:rPr>
          <w:rFonts w:ascii="Aptos" w:eastAsia="Aptos" w:hAnsi="Aptos" w:cs="Aptos"/>
          <w:color w:val="212529"/>
          <w:sz w:val="22"/>
          <w:szCs w:val="22"/>
        </w:rPr>
        <w:t>®</w:t>
      </w:r>
      <w:r w:rsidRPr="006D285D">
        <w:rPr>
          <w:color w:val="747474" w:themeColor="background2" w:themeShade="80"/>
          <w:sz w:val="20"/>
          <w:szCs w:val="20"/>
        </w:rPr>
        <w:t xml:space="preserve"> to globalna hiszpańska i rodzinna firma, która produkuje i dystrybuuje innowacyjne powierzchnie z przeznaczeniem dla świata designu i architektury. Współpracuje ze swoimi klientami i partnerami, aby dostarczać rozwiązania, które dodają designu i wartości, inspirując życie wielu ludzi.</w:t>
      </w:r>
    </w:p>
    <w:p w14:paraId="263C992A" w14:textId="77777777" w:rsidR="00244ED2" w:rsidRPr="00244ED2" w:rsidRDefault="00244ED2" w:rsidP="00FD5CD4">
      <w:pPr>
        <w:jc w:val="both"/>
        <w:rPr>
          <w:b/>
        </w:rPr>
      </w:pPr>
    </w:p>
    <w:sectPr w:rsidR="00244ED2" w:rsidRPr="00244ED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CB53" w14:textId="77777777" w:rsidR="0088134B" w:rsidRDefault="0088134B" w:rsidP="00FF1ABE">
      <w:pPr>
        <w:spacing w:after="0" w:line="240" w:lineRule="auto"/>
      </w:pPr>
      <w:r>
        <w:separator/>
      </w:r>
    </w:p>
  </w:endnote>
  <w:endnote w:type="continuationSeparator" w:id="0">
    <w:p w14:paraId="33DC9D75" w14:textId="77777777" w:rsidR="0088134B" w:rsidRDefault="0088134B" w:rsidP="00FF1ABE">
      <w:pPr>
        <w:spacing w:after="0" w:line="240" w:lineRule="auto"/>
      </w:pPr>
      <w:r>
        <w:continuationSeparator/>
      </w:r>
    </w:p>
  </w:endnote>
  <w:endnote w:type="continuationNotice" w:id="1">
    <w:p w14:paraId="33039E50" w14:textId="77777777" w:rsidR="0088134B" w:rsidRDefault="008813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6D82262" w14:paraId="487F0E9A" w14:textId="77777777" w:rsidTr="66D82262">
      <w:trPr>
        <w:trHeight w:val="300"/>
      </w:trPr>
      <w:tc>
        <w:tcPr>
          <w:tcW w:w="3020" w:type="dxa"/>
        </w:tcPr>
        <w:p w14:paraId="12EC50D0" w14:textId="73D27D52" w:rsidR="66D82262" w:rsidRDefault="66D82262" w:rsidP="66D82262">
          <w:pPr>
            <w:pStyle w:val="Header"/>
            <w:ind w:left="-115"/>
          </w:pPr>
        </w:p>
      </w:tc>
      <w:tc>
        <w:tcPr>
          <w:tcW w:w="3020" w:type="dxa"/>
        </w:tcPr>
        <w:p w14:paraId="66E947BC" w14:textId="1BC5E56C" w:rsidR="66D82262" w:rsidRDefault="66D82262" w:rsidP="66D82262">
          <w:pPr>
            <w:pStyle w:val="Header"/>
            <w:jc w:val="center"/>
          </w:pPr>
        </w:p>
      </w:tc>
      <w:tc>
        <w:tcPr>
          <w:tcW w:w="3020" w:type="dxa"/>
        </w:tcPr>
        <w:p w14:paraId="4CBC7D32" w14:textId="1460B62E" w:rsidR="66D82262" w:rsidRDefault="66D82262" w:rsidP="66D82262">
          <w:pPr>
            <w:pStyle w:val="Header"/>
            <w:ind w:right="-115"/>
            <w:jc w:val="right"/>
          </w:pPr>
        </w:p>
      </w:tc>
    </w:tr>
  </w:tbl>
  <w:p w14:paraId="6980F109" w14:textId="588B8990" w:rsidR="66D82262" w:rsidRDefault="66D82262" w:rsidP="66D82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AA059" w14:textId="77777777" w:rsidR="0088134B" w:rsidRDefault="0088134B" w:rsidP="00FF1ABE">
      <w:pPr>
        <w:spacing w:after="0" w:line="240" w:lineRule="auto"/>
      </w:pPr>
      <w:r>
        <w:separator/>
      </w:r>
    </w:p>
  </w:footnote>
  <w:footnote w:type="continuationSeparator" w:id="0">
    <w:p w14:paraId="168F6804" w14:textId="77777777" w:rsidR="0088134B" w:rsidRDefault="0088134B" w:rsidP="00FF1ABE">
      <w:pPr>
        <w:spacing w:after="0" w:line="240" w:lineRule="auto"/>
      </w:pPr>
      <w:r>
        <w:continuationSeparator/>
      </w:r>
    </w:p>
  </w:footnote>
  <w:footnote w:type="continuationNotice" w:id="1">
    <w:p w14:paraId="162F45D3" w14:textId="77777777" w:rsidR="0088134B" w:rsidRDefault="008813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6CE0" w14:textId="42825DB2" w:rsidR="00FF1ABE" w:rsidRPr="00FF1ABE" w:rsidRDefault="66D82262" w:rsidP="00FF1ABE">
    <w:pPr>
      <w:pStyle w:val="Header"/>
      <w:rPr>
        <w:color w:val="0D0D0D" w:themeColor="text1" w:themeTint="F2"/>
      </w:rPr>
    </w:pPr>
    <w:r>
      <w:rPr>
        <w:noProof/>
      </w:rPr>
      <w:drawing>
        <wp:inline distT="0" distB="0" distL="0" distR="0" wp14:anchorId="24F26D53" wp14:editId="02360AA6">
          <wp:extent cx="2179252" cy="355600"/>
          <wp:effectExtent l="0" t="0" r="0" b="6350"/>
          <wp:docPr id="1862888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252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D058E1">
      <w:t xml:space="preserve">                                                                        </w:t>
    </w:r>
    <w:r w:rsidRPr="66D82262">
      <w:rPr>
        <w:color w:val="0D0D0D" w:themeColor="text1" w:themeTint="F2"/>
      </w:rPr>
      <w:t xml:space="preserve">Informacja prasowa </w:t>
    </w:r>
    <w:r w:rsidR="00FF1ABE" w:rsidRPr="00FF1ABE">
      <w:rPr>
        <w:color w:val="0D0D0D" w:themeColor="text1" w:themeTint="F2"/>
      </w:rPr>
      <w:tab/>
    </w:r>
    <w:r w:rsidR="00FF1ABE" w:rsidRPr="00FF1ABE">
      <w:rPr>
        <w:color w:val="0D0D0D" w:themeColor="text1" w:themeTint="F2"/>
      </w:rPr>
      <w:tab/>
    </w:r>
    <w:r w:rsidR="00D2417E">
      <w:rPr>
        <w:color w:val="0D0D0D" w:themeColor="text1" w:themeTint="F2"/>
      </w:rPr>
      <w:t>16</w:t>
    </w:r>
    <w:r w:rsidR="00D058E1">
      <w:rPr>
        <w:color w:val="0D0D0D" w:themeColor="text1" w:themeTint="F2"/>
      </w:rPr>
      <w:t>.</w:t>
    </w:r>
    <w:r w:rsidR="009C4380">
      <w:rPr>
        <w:color w:val="0D0D0D" w:themeColor="text1" w:themeTint="F2"/>
      </w:rPr>
      <w:t>05</w:t>
    </w:r>
    <w:r w:rsidRPr="00FF1ABE">
      <w:rPr>
        <w:color w:val="0D0D0D" w:themeColor="text1" w:themeTint="F2"/>
      </w:rPr>
      <w:t>.202</w:t>
    </w:r>
    <w:r w:rsidR="00D058E1">
      <w:rPr>
        <w:color w:val="0D0D0D" w:themeColor="text1" w:themeTint="F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745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B4C4F32"/>
    <w:multiLevelType w:val="multilevel"/>
    <w:tmpl w:val="CDC0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812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BE"/>
    <w:rsid w:val="000011C3"/>
    <w:rsid w:val="00002667"/>
    <w:rsid w:val="0000630F"/>
    <w:rsid w:val="00006D12"/>
    <w:rsid w:val="00010915"/>
    <w:rsid w:val="00011A99"/>
    <w:rsid w:val="00014CC5"/>
    <w:rsid w:val="00016471"/>
    <w:rsid w:val="000243CC"/>
    <w:rsid w:val="000277DF"/>
    <w:rsid w:val="000403C8"/>
    <w:rsid w:val="00042245"/>
    <w:rsid w:val="00042E52"/>
    <w:rsid w:val="00051525"/>
    <w:rsid w:val="000521BE"/>
    <w:rsid w:val="0005369A"/>
    <w:rsid w:val="0005588A"/>
    <w:rsid w:val="00063702"/>
    <w:rsid w:val="00072281"/>
    <w:rsid w:val="00073298"/>
    <w:rsid w:val="000754AB"/>
    <w:rsid w:val="00076DE2"/>
    <w:rsid w:val="000777C3"/>
    <w:rsid w:val="00081F4C"/>
    <w:rsid w:val="000829D8"/>
    <w:rsid w:val="0008330A"/>
    <w:rsid w:val="00083EBB"/>
    <w:rsid w:val="00085A95"/>
    <w:rsid w:val="000931BC"/>
    <w:rsid w:val="000A23A3"/>
    <w:rsid w:val="000A4345"/>
    <w:rsid w:val="000A6C42"/>
    <w:rsid w:val="000B4EAB"/>
    <w:rsid w:val="000B6151"/>
    <w:rsid w:val="000C034D"/>
    <w:rsid w:val="000C0890"/>
    <w:rsid w:val="000C31D5"/>
    <w:rsid w:val="000D1F61"/>
    <w:rsid w:val="000D4E21"/>
    <w:rsid w:val="000E2BF3"/>
    <w:rsid w:val="000E484D"/>
    <w:rsid w:val="000E5410"/>
    <w:rsid w:val="000E573F"/>
    <w:rsid w:val="000F0734"/>
    <w:rsid w:val="001033E2"/>
    <w:rsid w:val="00103B4B"/>
    <w:rsid w:val="0010511B"/>
    <w:rsid w:val="001067B8"/>
    <w:rsid w:val="001076FB"/>
    <w:rsid w:val="00116B61"/>
    <w:rsid w:val="00117B36"/>
    <w:rsid w:val="001228A3"/>
    <w:rsid w:val="00127836"/>
    <w:rsid w:val="00127BDF"/>
    <w:rsid w:val="00132B62"/>
    <w:rsid w:val="001359DB"/>
    <w:rsid w:val="00150C22"/>
    <w:rsid w:val="00152EAE"/>
    <w:rsid w:val="00154371"/>
    <w:rsid w:val="00156991"/>
    <w:rsid w:val="00156B36"/>
    <w:rsid w:val="00171F10"/>
    <w:rsid w:val="00172B93"/>
    <w:rsid w:val="001753B3"/>
    <w:rsid w:val="00176225"/>
    <w:rsid w:val="00176547"/>
    <w:rsid w:val="00181514"/>
    <w:rsid w:val="0018549C"/>
    <w:rsid w:val="00193FA1"/>
    <w:rsid w:val="0019626E"/>
    <w:rsid w:val="0019671B"/>
    <w:rsid w:val="001A0864"/>
    <w:rsid w:val="001A149D"/>
    <w:rsid w:val="001A1714"/>
    <w:rsid w:val="001A19D7"/>
    <w:rsid w:val="001A3287"/>
    <w:rsid w:val="001C0391"/>
    <w:rsid w:val="001C2DA3"/>
    <w:rsid w:val="001C4083"/>
    <w:rsid w:val="001C4384"/>
    <w:rsid w:val="001C5AFF"/>
    <w:rsid w:val="001D1C0C"/>
    <w:rsid w:val="001D360A"/>
    <w:rsid w:val="001D4353"/>
    <w:rsid w:val="001E0213"/>
    <w:rsid w:val="001E1D12"/>
    <w:rsid w:val="001E20DD"/>
    <w:rsid w:val="001E48EB"/>
    <w:rsid w:val="001E6DF6"/>
    <w:rsid w:val="001F49F2"/>
    <w:rsid w:val="001F6C73"/>
    <w:rsid w:val="00204CC6"/>
    <w:rsid w:val="00206BC6"/>
    <w:rsid w:val="002120AA"/>
    <w:rsid w:val="00213EEE"/>
    <w:rsid w:val="002239E0"/>
    <w:rsid w:val="0022411A"/>
    <w:rsid w:val="00224265"/>
    <w:rsid w:val="00226A6C"/>
    <w:rsid w:val="00232B7E"/>
    <w:rsid w:val="00234A9C"/>
    <w:rsid w:val="002351CD"/>
    <w:rsid w:val="00240B1B"/>
    <w:rsid w:val="00240EA4"/>
    <w:rsid w:val="00244ED2"/>
    <w:rsid w:val="00244FEA"/>
    <w:rsid w:val="0024529A"/>
    <w:rsid w:val="00246CD3"/>
    <w:rsid w:val="0025412E"/>
    <w:rsid w:val="002550DA"/>
    <w:rsid w:val="00255AC4"/>
    <w:rsid w:val="00263076"/>
    <w:rsid w:val="00265C2A"/>
    <w:rsid w:val="00272E45"/>
    <w:rsid w:val="0027319B"/>
    <w:rsid w:val="002755FF"/>
    <w:rsid w:val="0027577E"/>
    <w:rsid w:val="00282B87"/>
    <w:rsid w:val="00285273"/>
    <w:rsid w:val="002855FA"/>
    <w:rsid w:val="00286063"/>
    <w:rsid w:val="002963DB"/>
    <w:rsid w:val="002A58A2"/>
    <w:rsid w:val="002A6485"/>
    <w:rsid w:val="002B2F40"/>
    <w:rsid w:val="002B56CA"/>
    <w:rsid w:val="002B6BE4"/>
    <w:rsid w:val="002C2904"/>
    <w:rsid w:val="002C632E"/>
    <w:rsid w:val="002D1B23"/>
    <w:rsid w:val="002D3062"/>
    <w:rsid w:val="002D34FB"/>
    <w:rsid w:val="002D43C5"/>
    <w:rsid w:val="002D58BB"/>
    <w:rsid w:val="002E017A"/>
    <w:rsid w:val="002E150D"/>
    <w:rsid w:val="002E3036"/>
    <w:rsid w:val="002F5568"/>
    <w:rsid w:val="00305D45"/>
    <w:rsid w:val="00316112"/>
    <w:rsid w:val="00321234"/>
    <w:rsid w:val="00322493"/>
    <w:rsid w:val="00327E9F"/>
    <w:rsid w:val="0033071D"/>
    <w:rsid w:val="003434DC"/>
    <w:rsid w:val="003442AB"/>
    <w:rsid w:val="003449F8"/>
    <w:rsid w:val="0034713B"/>
    <w:rsid w:val="00347D1A"/>
    <w:rsid w:val="00352AFD"/>
    <w:rsid w:val="00354164"/>
    <w:rsid w:val="00357DC9"/>
    <w:rsid w:val="0036369F"/>
    <w:rsid w:val="00367827"/>
    <w:rsid w:val="00374DF2"/>
    <w:rsid w:val="00380CDB"/>
    <w:rsid w:val="003818B8"/>
    <w:rsid w:val="00382E22"/>
    <w:rsid w:val="00384F75"/>
    <w:rsid w:val="00385102"/>
    <w:rsid w:val="00385F7A"/>
    <w:rsid w:val="0038651B"/>
    <w:rsid w:val="003909DD"/>
    <w:rsid w:val="00395F8B"/>
    <w:rsid w:val="003A3D80"/>
    <w:rsid w:val="003A4260"/>
    <w:rsid w:val="003B3292"/>
    <w:rsid w:val="003B64E1"/>
    <w:rsid w:val="003C3950"/>
    <w:rsid w:val="003C3B37"/>
    <w:rsid w:val="003C73B6"/>
    <w:rsid w:val="003C7688"/>
    <w:rsid w:val="003C76BC"/>
    <w:rsid w:val="003D1EED"/>
    <w:rsid w:val="003D3154"/>
    <w:rsid w:val="003D4D98"/>
    <w:rsid w:val="003D538A"/>
    <w:rsid w:val="003D5AB5"/>
    <w:rsid w:val="003D5B65"/>
    <w:rsid w:val="003D6F08"/>
    <w:rsid w:val="003E0D8E"/>
    <w:rsid w:val="003E0FC9"/>
    <w:rsid w:val="003E1AE2"/>
    <w:rsid w:val="003E4246"/>
    <w:rsid w:val="003E4341"/>
    <w:rsid w:val="003E5E3F"/>
    <w:rsid w:val="003E6E4F"/>
    <w:rsid w:val="003F1B21"/>
    <w:rsid w:val="003F25A8"/>
    <w:rsid w:val="003F6916"/>
    <w:rsid w:val="00400328"/>
    <w:rsid w:val="00400F02"/>
    <w:rsid w:val="00404FA8"/>
    <w:rsid w:val="004056F7"/>
    <w:rsid w:val="00405D73"/>
    <w:rsid w:val="004111E6"/>
    <w:rsid w:val="00412094"/>
    <w:rsid w:val="00413EBD"/>
    <w:rsid w:val="004214DD"/>
    <w:rsid w:val="00424074"/>
    <w:rsid w:val="004300B6"/>
    <w:rsid w:val="004320DC"/>
    <w:rsid w:val="0043593E"/>
    <w:rsid w:val="00437C73"/>
    <w:rsid w:val="00437E4B"/>
    <w:rsid w:val="00442888"/>
    <w:rsid w:val="004429AE"/>
    <w:rsid w:val="00453EF2"/>
    <w:rsid w:val="004543EA"/>
    <w:rsid w:val="00465F7D"/>
    <w:rsid w:val="004679AF"/>
    <w:rsid w:val="004717AA"/>
    <w:rsid w:val="00480223"/>
    <w:rsid w:val="00481934"/>
    <w:rsid w:val="00482E2A"/>
    <w:rsid w:val="00482FB1"/>
    <w:rsid w:val="004865E5"/>
    <w:rsid w:val="00490ABA"/>
    <w:rsid w:val="004934E4"/>
    <w:rsid w:val="00497AEB"/>
    <w:rsid w:val="004A196B"/>
    <w:rsid w:val="004A1EEF"/>
    <w:rsid w:val="004A26A6"/>
    <w:rsid w:val="004B5749"/>
    <w:rsid w:val="004C6E72"/>
    <w:rsid w:val="004D0C50"/>
    <w:rsid w:val="004E2FE7"/>
    <w:rsid w:val="004E61F8"/>
    <w:rsid w:val="004E7B39"/>
    <w:rsid w:val="004F64DA"/>
    <w:rsid w:val="004F7884"/>
    <w:rsid w:val="004F78B0"/>
    <w:rsid w:val="004F7B73"/>
    <w:rsid w:val="00501ABD"/>
    <w:rsid w:val="005102C7"/>
    <w:rsid w:val="00513948"/>
    <w:rsid w:val="00514026"/>
    <w:rsid w:val="00514754"/>
    <w:rsid w:val="0051594A"/>
    <w:rsid w:val="00521656"/>
    <w:rsid w:val="00521D5D"/>
    <w:rsid w:val="005238CF"/>
    <w:rsid w:val="0052402A"/>
    <w:rsid w:val="0052462C"/>
    <w:rsid w:val="00526ADD"/>
    <w:rsid w:val="00531870"/>
    <w:rsid w:val="005327DB"/>
    <w:rsid w:val="005346EA"/>
    <w:rsid w:val="00535F50"/>
    <w:rsid w:val="005422FA"/>
    <w:rsid w:val="0054458C"/>
    <w:rsid w:val="00544C5E"/>
    <w:rsid w:val="005451AD"/>
    <w:rsid w:val="00551169"/>
    <w:rsid w:val="00554057"/>
    <w:rsid w:val="0055607D"/>
    <w:rsid w:val="00575CFD"/>
    <w:rsid w:val="005768FC"/>
    <w:rsid w:val="00576C92"/>
    <w:rsid w:val="005827C5"/>
    <w:rsid w:val="00594A3D"/>
    <w:rsid w:val="005971C4"/>
    <w:rsid w:val="005A1CDE"/>
    <w:rsid w:val="005A6E75"/>
    <w:rsid w:val="005B6A51"/>
    <w:rsid w:val="005C328D"/>
    <w:rsid w:val="005C52E4"/>
    <w:rsid w:val="005C7B99"/>
    <w:rsid w:val="005D0243"/>
    <w:rsid w:val="005D1DDE"/>
    <w:rsid w:val="005D240A"/>
    <w:rsid w:val="005D51C2"/>
    <w:rsid w:val="005D679B"/>
    <w:rsid w:val="005E01E3"/>
    <w:rsid w:val="005E452D"/>
    <w:rsid w:val="006002C0"/>
    <w:rsid w:val="00603477"/>
    <w:rsid w:val="00605630"/>
    <w:rsid w:val="0061061A"/>
    <w:rsid w:val="0061455E"/>
    <w:rsid w:val="00616F56"/>
    <w:rsid w:val="0061773D"/>
    <w:rsid w:val="0062572F"/>
    <w:rsid w:val="00625835"/>
    <w:rsid w:val="00626AAC"/>
    <w:rsid w:val="00626C9D"/>
    <w:rsid w:val="00626DE5"/>
    <w:rsid w:val="00635A0E"/>
    <w:rsid w:val="00640BEC"/>
    <w:rsid w:val="00642191"/>
    <w:rsid w:val="00644476"/>
    <w:rsid w:val="006462AC"/>
    <w:rsid w:val="00646EF4"/>
    <w:rsid w:val="00653698"/>
    <w:rsid w:val="0065517C"/>
    <w:rsid w:val="00656C68"/>
    <w:rsid w:val="00660FA0"/>
    <w:rsid w:val="0066439B"/>
    <w:rsid w:val="00665898"/>
    <w:rsid w:val="0066651A"/>
    <w:rsid w:val="00680C58"/>
    <w:rsid w:val="00682CB8"/>
    <w:rsid w:val="0069396A"/>
    <w:rsid w:val="006960CA"/>
    <w:rsid w:val="00697F28"/>
    <w:rsid w:val="006A32B0"/>
    <w:rsid w:val="006A55E5"/>
    <w:rsid w:val="006B1C23"/>
    <w:rsid w:val="006B41AD"/>
    <w:rsid w:val="006B5C6D"/>
    <w:rsid w:val="006C0D07"/>
    <w:rsid w:val="006C0E58"/>
    <w:rsid w:val="006C1034"/>
    <w:rsid w:val="006C15AE"/>
    <w:rsid w:val="006C2435"/>
    <w:rsid w:val="006C703C"/>
    <w:rsid w:val="006D285D"/>
    <w:rsid w:val="006D56C9"/>
    <w:rsid w:val="006D5828"/>
    <w:rsid w:val="006E24EB"/>
    <w:rsid w:val="006E25A1"/>
    <w:rsid w:val="006E2B6D"/>
    <w:rsid w:val="006E3EED"/>
    <w:rsid w:val="00703D2C"/>
    <w:rsid w:val="007043BF"/>
    <w:rsid w:val="00727F1D"/>
    <w:rsid w:val="0073133D"/>
    <w:rsid w:val="007343DC"/>
    <w:rsid w:val="00741ABD"/>
    <w:rsid w:val="00755A36"/>
    <w:rsid w:val="00756749"/>
    <w:rsid w:val="00762477"/>
    <w:rsid w:val="00764030"/>
    <w:rsid w:val="007752B8"/>
    <w:rsid w:val="00776781"/>
    <w:rsid w:val="00776E4E"/>
    <w:rsid w:val="00781392"/>
    <w:rsid w:val="00781461"/>
    <w:rsid w:val="00781AFC"/>
    <w:rsid w:val="00796B47"/>
    <w:rsid w:val="007A299D"/>
    <w:rsid w:val="007A4859"/>
    <w:rsid w:val="007B1D6A"/>
    <w:rsid w:val="007C4091"/>
    <w:rsid w:val="007C7B84"/>
    <w:rsid w:val="007C7DAF"/>
    <w:rsid w:val="007D0B3F"/>
    <w:rsid w:val="007D766C"/>
    <w:rsid w:val="007F051E"/>
    <w:rsid w:val="007F2E09"/>
    <w:rsid w:val="007F536A"/>
    <w:rsid w:val="007F5D0A"/>
    <w:rsid w:val="007F7648"/>
    <w:rsid w:val="007F7E3C"/>
    <w:rsid w:val="00811F30"/>
    <w:rsid w:val="00815419"/>
    <w:rsid w:val="008214A4"/>
    <w:rsid w:val="0082795B"/>
    <w:rsid w:val="0083007D"/>
    <w:rsid w:val="00833B13"/>
    <w:rsid w:val="008425EE"/>
    <w:rsid w:val="0084471F"/>
    <w:rsid w:val="00844768"/>
    <w:rsid w:val="00846D94"/>
    <w:rsid w:val="0085211A"/>
    <w:rsid w:val="00852386"/>
    <w:rsid w:val="00852B66"/>
    <w:rsid w:val="00855A88"/>
    <w:rsid w:val="008579CC"/>
    <w:rsid w:val="0086107C"/>
    <w:rsid w:val="00862C13"/>
    <w:rsid w:val="00862C60"/>
    <w:rsid w:val="00863ED6"/>
    <w:rsid w:val="00864167"/>
    <w:rsid w:val="00866129"/>
    <w:rsid w:val="00867D24"/>
    <w:rsid w:val="00876CF9"/>
    <w:rsid w:val="0088134B"/>
    <w:rsid w:val="00881A21"/>
    <w:rsid w:val="0088584D"/>
    <w:rsid w:val="00887A34"/>
    <w:rsid w:val="00895F45"/>
    <w:rsid w:val="008A0518"/>
    <w:rsid w:val="008A0860"/>
    <w:rsid w:val="008A0A45"/>
    <w:rsid w:val="008A36EF"/>
    <w:rsid w:val="008A7C5B"/>
    <w:rsid w:val="008B568A"/>
    <w:rsid w:val="008B5CE8"/>
    <w:rsid w:val="008B7687"/>
    <w:rsid w:val="008C1A3D"/>
    <w:rsid w:val="008C5156"/>
    <w:rsid w:val="008C5821"/>
    <w:rsid w:val="008D1D5D"/>
    <w:rsid w:val="008D460C"/>
    <w:rsid w:val="008D609A"/>
    <w:rsid w:val="008E4C82"/>
    <w:rsid w:val="008E6AE7"/>
    <w:rsid w:val="008F2A98"/>
    <w:rsid w:val="00900856"/>
    <w:rsid w:val="00903218"/>
    <w:rsid w:val="00911AB6"/>
    <w:rsid w:val="009122C0"/>
    <w:rsid w:val="00914827"/>
    <w:rsid w:val="00915B81"/>
    <w:rsid w:val="00915E46"/>
    <w:rsid w:val="00921E4F"/>
    <w:rsid w:val="00924063"/>
    <w:rsid w:val="00925A54"/>
    <w:rsid w:val="009321DD"/>
    <w:rsid w:val="009353DF"/>
    <w:rsid w:val="009361D6"/>
    <w:rsid w:val="00945ECF"/>
    <w:rsid w:val="00954512"/>
    <w:rsid w:val="00956547"/>
    <w:rsid w:val="00956686"/>
    <w:rsid w:val="00957336"/>
    <w:rsid w:val="00962705"/>
    <w:rsid w:val="0096290A"/>
    <w:rsid w:val="00966469"/>
    <w:rsid w:val="00972B75"/>
    <w:rsid w:val="0097460D"/>
    <w:rsid w:val="009779DB"/>
    <w:rsid w:val="009832ED"/>
    <w:rsid w:val="00983542"/>
    <w:rsid w:val="009868DD"/>
    <w:rsid w:val="009909A1"/>
    <w:rsid w:val="00990C55"/>
    <w:rsid w:val="0099150B"/>
    <w:rsid w:val="00994C0C"/>
    <w:rsid w:val="009A1F7E"/>
    <w:rsid w:val="009A2325"/>
    <w:rsid w:val="009A3F23"/>
    <w:rsid w:val="009A6374"/>
    <w:rsid w:val="009B360E"/>
    <w:rsid w:val="009C10B4"/>
    <w:rsid w:val="009C4380"/>
    <w:rsid w:val="009C4DB7"/>
    <w:rsid w:val="009D5662"/>
    <w:rsid w:val="009E103F"/>
    <w:rsid w:val="009E2A6D"/>
    <w:rsid w:val="009E49AB"/>
    <w:rsid w:val="009E5909"/>
    <w:rsid w:val="009E5C3F"/>
    <w:rsid w:val="009E73FC"/>
    <w:rsid w:val="00A04231"/>
    <w:rsid w:val="00A046AC"/>
    <w:rsid w:val="00A2766E"/>
    <w:rsid w:val="00A329A5"/>
    <w:rsid w:val="00A32B46"/>
    <w:rsid w:val="00A32EC3"/>
    <w:rsid w:val="00A404EF"/>
    <w:rsid w:val="00A40885"/>
    <w:rsid w:val="00A42398"/>
    <w:rsid w:val="00A5138E"/>
    <w:rsid w:val="00A525E8"/>
    <w:rsid w:val="00A53F00"/>
    <w:rsid w:val="00A55DC0"/>
    <w:rsid w:val="00A56DDC"/>
    <w:rsid w:val="00A6072D"/>
    <w:rsid w:val="00A61810"/>
    <w:rsid w:val="00A709EB"/>
    <w:rsid w:val="00A70A5F"/>
    <w:rsid w:val="00A73DFA"/>
    <w:rsid w:val="00A74A41"/>
    <w:rsid w:val="00A7515B"/>
    <w:rsid w:val="00A808C0"/>
    <w:rsid w:val="00A81A33"/>
    <w:rsid w:val="00A87445"/>
    <w:rsid w:val="00A9007C"/>
    <w:rsid w:val="00A97940"/>
    <w:rsid w:val="00AA0531"/>
    <w:rsid w:val="00AA6306"/>
    <w:rsid w:val="00AB0378"/>
    <w:rsid w:val="00AB1EAB"/>
    <w:rsid w:val="00AB3200"/>
    <w:rsid w:val="00AB750B"/>
    <w:rsid w:val="00AC3292"/>
    <w:rsid w:val="00AD363B"/>
    <w:rsid w:val="00AD6F42"/>
    <w:rsid w:val="00AD7615"/>
    <w:rsid w:val="00AE05B2"/>
    <w:rsid w:val="00AE2CB0"/>
    <w:rsid w:val="00AE469B"/>
    <w:rsid w:val="00AF0724"/>
    <w:rsid w:val="00AF43A8"/>
    <w:rsid w:val="00B01348"/>
    <w:rsid w:val="00B054C4"/>
    <w:rsid w:val="00B067C5"/>
    <w:rsid w:val="00B14264"/>
    <w:rsid w:val="00B15781"/>
    <w:rsid w:val="00B20A04"/>
    <w:rsid w:val="00B240A8"/>
    <w:rsid w:val="00B271D1"/>
    <w:rsid w:val="00B27736"/>
    <w:rsid w:val="00B338CB"/>
    <w:rsid w:val="00B41611"/>
    <w:rsid w:val="00B46140"/>
    <w:rsid w:val="00B52358"/>
    <w:rsid w:val="00B53F9E"/>
    <w:rsid w:val="00B5657D"/>
    <w:rsid w:val="00B66E74"/>
    <w:rsid w:val="00B6792A"/>
    <w:rsid w:val="00B7001D"/>
    <w:rsid w:val="00B7136A"/>
    <w:rsid w:val="00B72BA1"/>
    <w:rsid w:val="00B77A97"/>
    <w:rsid w:val="00B80665"/>
    <w:rsid w:val="00B81AF2"/>
    <w:rsid w:val="00B85784"/>
    <w:rsid w:val="00B865DF"/>
    <w:rsid w:val="00B92194"/>
    <w:rsid w:val="00B93227"/>
    <w:rsid w:val="00BA0101"/>
    <w:rsid w:val="00BB4205"/>
    <w:rsid w:val="00BB6FAA"/>
    <w:rsid w:val="00BC2861"/>
    <w:rsid w:val="00BD09AE"/>
    <w:rsid w:val="00BD1B6A"/>
    <w:rsid w:val="00BD1C3E"/>
    <w:rsid w:val="00BE7AEC"/>
    <w:rsid w:val="00BF2769"/>
    <w:rsid w:val="00BF3205"/>
    <w:rsid w:val="00BF4900"/>
    <w:rsid w:val="00BF4DD2"/>
    <w:rsid w:val="00C031E6"/>
    <w:rsid w:val="00C03544"/>
    <w:rsid w:val="00C036B4"/>
    <w:rsid w:val="00C079BC"/>
    <w:rsid w:val="00C165B9"/>
    <w:rsid w:val="00C228AF"/>
    <w:rsid w:val="00C2596D"/>
    <w:rsid w:val="00C25CD7"/>
    <w:rsid w:val="00C26A85"/>
    <w:rsid w:val="00C306C0"/>
    <w:rsid w:val="00C308C3"/>
    <w:rsid w:val="00C32589"/>
    <w:rsid w:val="00C416E8"/>
    <w:rsid w:val="00C677E7"/>
    <w:rsid w:val="00C72D07"/>
    <w:rsid w:val="00C73ACA"/>
    <w:rsid w:val="00C74F24"/>
    <w:rsid w:val="00C77E8E"/>
    <w:rsid w:val="00C80157"/>
    <w:rsid w:val="00C85E7F"/>
    <w:rsid w:val="00C8F9DD"/>
    <w:rsid w:val="00C91A53"/>
    <w:rsid w:val="00C96E3B"/>
    <w:rsid w:val="00CA611D"/>
    <w:rsid w:val="00CA7698"/>
    <w:rsid w:val="00CB5B3A"/>
    <w:rsid w:val="00CC11A8"/>
    <w:rsid w:val="00CC5542"/>
    <w:rsid w:val="00CC5857"/>
    <w:rsid w:val="00CC6042"/>
    <w:rsid w:val="00CC7254"/>
    <w:rsid w:val="00CD4C88"/>
    <w:rsid w:val="00CE37F3"/>
    <w:rsid w:val="00CE5B97"/>
    <w:rsid w:val="00CE69BB"/>
    <w:rsid w:val="00CE7DAD"/>
    <w:rsid w:val="00CF1165"/>
    <w:rsid w:val="00D04422"/>
    <w:rsid w:val="00D04BCB"/>
    <w:rsid w:val="00D051D3"/>
    <w:rsid w:val="00D058E1"/>
    <w:rsid w:val="00D10483"/>
    <w:rsid w:val="00D1508F"/>
    <w:rsid w:val="00D23866"/>
    <w:rsid w:val="00D2417E"/>
    <w:rsid w:val="00D27C5A"/>
    <w:rsid w:val="00D37A4D"/>
    <w:rsid w:val="00D40BC7"/>
    <w:rsid w:val="00D543ED"/>
    <w:rsid w:val="00D5674A"/>
    <w:rsid w:val="00D5702F"/>
    <w:rsid w:val="00D679E5"/>
    <w:rsid w:val="00D71874"/>
    <w:rsid w:val="00D736AE"/>
    <w:rsid w:val="00D73873"/>
    <w:rsid w:val="00D74FD6"/>
    <w:rsid w:val="00D76264"/>
    <w:rsid w:val="00D84CC2"/>
    <w:rsid w:val="00D927B4"/>
    <w:rsid w:val="00D9301A"/>
    <w:rsid w:val="00DA0268"/>
    <w:rsid w:val="00DA4871"/>
    <w:rsid w:val="00DB0E61"/>
    <w:rsid w:val="00DB6805"/>
    <w:rsid w:val="00DC0995"/>
    <w:rsid w:val="00DC1E87"/>
    <w:rsid w:val="00DC355B"/>
    <w:rsid w:val="00DC4186"/>
    <w:rsid w:val="00DC547D"/>
    <w:rsid w:val="00DD104F"/>
    <w:rsid w:val="00DD1447"/>
    <w:rsid w:val="00DD2454"/>
    <w:rsid w:val="00DD406C"/>
    <w:rsid w:val="00DE5974"/>
    <w:rsid w:val="00E00786"/>
    <w:rsid w:val="00E00F34"/>
    <w:rsid w:val="00E02AEA"/>
    <w:rsid w:val="00E036F4"/>
    <w:rsid w:val="00E1088F"/>
    <w:rsid w:val="00E10AC8"/>
    <w:rsid w:val="00E26F84"/>
    <w:rsid w:val="00E402A5"/>
    <w:rsid w:val="00E5121D"/>
    <w:rsid w:val="00E52DCE"/>
    <w:rsid w:val="00E56D3B"/>
    <w:rsid w:val="00E705A5"/>
    <w:rsid w:val="00E71FBA"/>
    <w:rsid w:val="00E827F7"/>
    <w:rsid w:val="00E85429"/>
    <w:rsid w:val="00E875D6"/>
    <w:rsid w:val="00E91BCD"/>
    <w:rsid w:val="00E91D13"/>
    <w:rsid w:val="00EA6A68"/>
    <w:rsid w:val="00EB01D1"/>
    <w:rsid w:val="00EB035B"/>
    <w:rsid w:val="00EB226A"/>
    <w:rsid w:val="00EB231B"/>
    <w:rsid w:val="00EC0F3E"/>
    <w:rsid w:val="00EC508A"/>
    <w:rsid w:val="00ED16D9"/>
    <w:rsid w:val="00ED288A"/>
    <w:rsid w:val="00ED2AAA"/>
    <w:rsid w:val="00ED5ED1"/>
    <w:rsid w:val="00EE0BBF"/>
    <w:rsid w:val="00EE3CC5"/>
    <w:rsid w:val="00EE3D8B"/>
    <w:rsid w:val="00EF1326"/>
    <w:rsid w:val="00EF1784"/>
    <w:rsid w:val="00EF349F"/>
    <w:rsid w:val="00F01D6A"/>
    <w:rsid w:val="00F022AC"/>
    <w:rsid w:val="00F03894"/>
    <w:rsid w:val="00F0448A"/>
    <w:rsid w:val="00F05478"/>
    <w:rsid w:val="00F07C36"/>
    <w:rsid w:val="00F103C6"/>
    <w:rsid w:val="00F133C0"/>
    <w:rsid w:val="00F30583"/>
    <w:rsid w:val="00F36066"/>
    <w:rsid w:val="00F412D5"/>
    <w:rsid w:val="00F46A42"/>
    <w:rsid w:val="00F5140E"/>
    <w:rsid w:val="00F523BE"/>
    <w:rsid w:val="00F5654C"/>
    <w:rsid w:val="00F6029E"/>
    <w:rsid w:val="00F60712"/>
    <w:rsid w:val="00F634F8"/>
    <w:rsid w:val="00F6465F"/>
    <w:rsid w:val="00F72119"/>
    <w:rsid w:val="00F738FE"/>
    <w:rsid w:val="00F73DAB"/>
    <w:rsid w:val="00F773B4"/>
    <w:rsid w:val="00F82DA1"/>
    <w:rsid w:val="00F83E6E"/>
    <w:rsid w:val="00F8420F"/>
    <w:rsid w:val="00F858DA"/>
    <w:rsid w:val="00F86070"/>
    <w:rsid w:val="00F90D8A"/>
    <w:rsid w:val="00F93E41"/>
    <w:rsid w:val="00F94742"/>
    <w:rsid w:val="00F950EF"/>
    <w:rsid w:val="00F95380"/>
    <w:rsid w:val="00F96124"/>
    <w:rsid w:val="00F96B9C"/>
    <w:rsid w:val="00F97C9E"/>
    <w:rsid w:val="00FA155B"/>
    <w:rsid w:val="00FA49D1"/>
    <w:rsid w:val="00FA74B2"/>
    <w:rsid w:val="00FC2303"/>
    <w:rsid w:val="00FC36C4"/>
    <w:rsid w:val="00FC7404"/>
    <w:rsid w:val="00FD0D57"/>
    <w:rsid w:val="00FD33E1"/>
    <w:rsid w:val="00FD5CD4"/>
    <w:rsid w:val="00FD75BB"/>
    <w:rsid w:val="00FD7A78"/>
    <w:rsid w:val="00FE1D45"/>
    <w:rsid w:val="00FE21C6"/>
    <w:rsid w:val="00FE221E"/>
    <w:rsid w:val="00FE3AC6"/>
    <w:rsid w:val="00FE69E6"/>
    <w:rsid w:val="00FE752A"/>
    <w:rsid w:val="00FE7A7B"/>
    <w:rsid w:val="00FF1ABE"/>
    <w:rsid w:val="00FF4EB7"/>
    <w:rsid w:val="0155B8D3"/>
    <w:rsid w:val="01BB01F9"/>
    <w:rsid w:val="0279602B"/>
    <w:rsid w:val="0290AA41"/>
    <w:rsid w:val="0296B19E"/>
    <w:rsid w:val="031545C0"/>
    <w:rsid w:val="0325F7ED"/>
    <w:rsid w:val="037EE405"/>
    <w:rsid w:val="03E10BDD"/>
    <w:rsid w:val="040D78B6"/>
    <w:rsid w:val="0434D8D0"/>
    <w:rsid w:val="044AC49E"/>
    <w:rsid w:val="0453A4B6"/>
    <w:rsid w:val="0486A524"/>
    <w:rsid w:val="0582115F"/>
    <w:rsid w:val="05E716D7"/>
    <w:rsid w:val="0623B9A6"/>
    <w:rsid w:val="063F595A"/>
    <w:rsid w:val="0654DFB0"/>
    <w:rsid w:val="06A57B48"/>
    <w:rsid w:val="07A13E1C"/>
    <w:rsid w:val="08200AEB"/>
    <w:rsid w:val="08249655"/>
    <w:rsid w:val="0987F486"/>
    <w:rsid w:val="0AC752FC"/>
    <w:rsid w:val="0B2AF3B0"/>
    <w:rsid w:val="0BB174E5"/>
    <w:rsid w:val="0C28AE08"/>
    <w:rsid w:val="0CB10D46"/>
    <w:rsid w:val="0CCF205A"/>
    <w:rsid w:val="0CE5709B"/>
    <w:rsid w:val="0D763BB9"/>
    <w:rsid w:val="0F4910BD"/>
    <w:rsid w:val="0F7267DE"/>
    <w:rsid w:val="0FDF1562"/>
    <w:rsid w:val="10861082"/>
    <w:rsid w:val="10C9AB53"/>
    <w:rsid w:val="110BE629"/>
    <w:rsid w:val="113D48D7"/>
    <w:rsid w:val="11455D06"/>
    <w:rsid w:val="11B1748E"/>
    <w:rsid w:val="12179F25"/>
    <w:rsid w:val="1377455D"/>
    <w:rsid w:val="15489900"/>
    <w:rsid w:val="15D7A8CA"/>
    <w:rsid w:val="1627CEB0"/>
    <w:rsid w:val="16306297"/>
    <w:rsid w:val="1630A02D"/>
    <w:rsid w:val="1661BA28"/>
    <w:rsid w:val="1673A2AE"/>
    <w:rsid w:val="1697B7DF"/>
    <w:rsid w:val="17B04D7C"/>
    <w:rsid w:val="18771CAC"/>
    <w:rsid w:val="18F88A0A"/>
    <w:rsid w:val="192019D3"/>
    <w:rsid w:val="192F746D"/>
    <w:rsid w:val="197BD606"/>
    <w:rsid w:val="19E6A9CB"/>
    <w:rsid w:val="1B15929E"/>
    <w:rsid w:val="1C5DA3ED"/>
    <w:rsid w:val="1CD642CD"/>
    <w:rsid w:val="1CE52056"/>
    <w:rsid w:val="1DC94353"/>
    <w:rsid w:val="1E63A56D"/>
    <w:rsid w:val="1E7EA6A1"/>
    <w:rsid w:val="1E97F408"/>
    <w:rsid w:val="1F8CE8A2"/>
    <w:rsid w:val="1F925702"/>
    <w:rsid w:val="1FE1BD62"/>
    <w:rsid w:val="202974E7"/>
    <w:rsid w:val="207DE661"/>
    <w:rsid w:val="21D36850"/>
    <w:rsid w:val="22A1FEB1"/>
    <w:rsid w:val="22AFEC02"/>
    <w:rsid w:val="22DFF80D"/>
    <w:rsid w:val="230B9383"/>
    <w:rsid w:val="234AEB59"/>
    <w:rsid w:val="23D004CF"/>
    <w:rsid w:val="242120A4"/>
    <w:rsid w:val="2587DEA2"/>
    <w:rsid w:val="26468C37"/>
    <w:rsid w:val="269901AF"/>
    <w:rsid w:val="26CA0580"/>
    <w:rsid w:val="275B2929"/>
    <w:rsid w:val="2770D1B5"/>
    <w:rsid w:val="277DB316"/>
    <w:rsid w:val="27C45D8C"/>
    <w:rsid w:val="28F71E16"/>
    <w:rsid w:val="2957AA7B"/>
    <w:rsid w:val="29771F8C"/>
    <w:rsid w:val="29E0BD4E"/>
    <w:rsid w:val="2A3460B5"/>
    <w:rsid w:val="2A93FA8A"/>
    <w:rsid w:val="2B2434E7"/>
    <w:rsid w:val="2BBC1A2F"/>
    <w:rsid w:val="2BD24454"/>
    <w:rsid w:val="2CA002DD"/>
    <w:rsid w:val="2CE6ADCD"/>
    <w:rsid w:val="2D6173D9"/>
    <w:rsid w:val="2D78578C"/>
    <w:rsid w:val="2DA79173"/>
    <w:rsid w:val="2EEDA543"/>
    <w:rsid w:val="2F580624"/>
    <w:rsid w:val="30C12771"/>
    <w:rsid w:val="31C7C95F"/>
    <w:rsid w:val="31D35FE1"/>
    <w:rsid w:val="3207D1C8"/>
    <w:rsid w:val="33BD2EB7"/>
    <w:rsid w:val="33FE00D9"/>
    <w:rsid w:val="33FE629B"/>
    <w:rsid w:val="34722EAE"/>
    <w:rsid w:val="34D6A82D"/>
    <w:rsid w:val="34D8C842"/>
    <w:rsid w:val="350ACD6D"/>
    <w:rsid w:val="3513BEBF"/>
    <w:rsid w:val="35DA6009"/>
    <w:rsid w:val="35E8AAC3"/>
    <w:rsid w:val="366718C4"/>
    <w:rsid w:val="3675C3F7"/>
    <w:rsid w:val="36C9A06A"/>
    <w:rsid w:val="377ADEA8"/>
    <w:rsid w:val="37D65FD6"/>
    <w:rsid w:val="3895B047"/>
    <w:rsid w:val="3907AD38"/>
    <w:rsid w:val="390EB726"/>
    <w:rsid w:val="39C64C48"/>
    <w:rsid w:val="3A4DAD4B"/>
    <w:rsid w:val="3AFEEBFE"/>
    <w:rsid w:val="3C5C1DF1"/>
    <w:rsid w:val="3CF24977"/>
    <w:rsid w:val="3D08702A"/>
    <w:rsid w:val="3D3B24BD"/>
    <w:rsid w:val="3D7B01DE"/>
    <w:rsid w:val="3D8D0FBF"/>
    <w:rsid w:val="3F62441E"/>
    <w:rsid w:val="3FC75E82"/>
    <w:rsid w:val="3FF4F6BA"/>
    <w:rsid w:val="3FFE0CF3"/>
    <w:rsid w:val="4069B064"/>
    <w:rsid w:val="40D28667"/>
    <w:rsid w:val="4115C7C2"/>
    <w:rsid w:val="41336489"/>
    <w:rsid w:val="41C57E40"/>
    <w:rsid w:val="41E77D9C"/>
    <w:rsid w:val="420B352C"/>
    <w:rsid w:val="4227D4FB"/>
    <w:rsid w:val="4266B971"/>
    <w:rsid w:val="42D80C6D"/>
    <w:rsid w:val="43301D3B"/>
    <w:rsid w:val="4384ECD0"/>
    <w:rsid w:val="43A1ED8B"/>
    <w:rsid w:val="44185C01"/>
    <w:rsid w:val="446821A5"/>
    <w:rsid w:val="447C07E5"/>
    <w:rsid w:val="4520FA48"/>
    <w:rsid w:val="452CC385"/>
    <w:rsid w:val="4560BACD"/>
    <w:rsid w:val="46338A52"/>
    <w:rsid w:val="465FF2DD"/>
    <w:rsid w:val="46C6FE5E"/>
    <w:rsid w:val="46F8BE43"/>
    <w:rsid w:val="485024D7"/>
    <w:rsid w:val="48A3A373"/>
    <w:rsid w:val="49678B21"/>
    <w:rsid w:val="49B1107A"/>
    <w:rsid w:val="4A3D27CD"/>
    <w:rsid w:val="4B350047"/>
    <w:rsid w:val="4BA8BAEB"/>
    <w:rsid w:val="4C1B2928"/>
    <w:rsid w:val="4CB5B0DE"/>
    <w:rsid w:val="4D3CA677"/>
    <w:rsid w:val="4D7576EF"/>
    <w:rsid w:val="4E73045F"/>
    <w:rsid w:val="4ED8FFB9"/>
    <w:rsid w:val="4EE8C379"/>
    <w:rsid w:val="4F2921B7"/>
    <w:rsid w:val="4F89EA91"/>
    <w:rsid w:val="4F93337D"/>
    <w:rsid w:val="4FD550ED"/>
    <w:rsid w:val="50375456"/>
    <w:rsid w:val="50813B14"/>
    <w:rsid w:val="50B95EA7"/>
    <w:rsid w:val="50FF5EE2"/>
    <w:rsid w:val="5130E235"/>
    <w:rsid w:val="518C9C0E"/>
    <w:rsid w:val="519FDA02"/>
    <w:rsid w:val="52550F9D"/>
    <w:rsid w:val="54377958"/>
    <w:rsid w:val="54AB51B5"/>
    <w:rsid w:val="54DD0D92"/>
    <w:rsid w:val="54E35016"/>
    <w:rsid w:val="554A4924"/>
    <w:rsid w:val="5580E50A"/>
    <w:rsid w:val="55DAB1F1"/>
    <w:rsid w:val="55DF1992"/>
    <w:rsid w:val="56A3E531"/>
    <w:rsid w:val="56D8180F"/>
    <w:rsid w:val="572E3C56"/>
    <w:rsid w:val="5795332D"/>
    <w:rsid w:val="57965650"/>
    <w:rsid w:val="57EB03AA"/>
    <w:rsid w:val="5990EAAF"/>
    <w:rsid w:val="59B7A714"/>
    <w:rsid w:val="5A1BEB5E"/>
    <w:rsid w:val="5A2A03BA"/>
    <w:rsid w:val="5A371E24"/>
    <w:rsid w:val="5B159B04"/>
    <w:rsid w:val="5B5793BB"/>
    <w:rsid w:val="5C8A83B1"/>
    <w:rsid w:val="5CBD0A16"/>
    <w:rsid w:val="5CF64C13"/>
    <w:rsid w:val="5CF7FD51"/>
    <w:rsid w:val="5D484662"/>
    <w:rsid w:val="5D496B1B"/>
    <w:rsid w:val="5D527CBE"/>
    <w:rsid w:val="5E27072C"/>
    <w:rsid w:val="5ED0FBE3"/>
    <w:rsid w:val="5F18801A"/>
    <w:rsid w:val="5F393BD6"/>
    <w:rsid w:val="5F5213F0"/>
    <w:rsid w:val="5FBA8006"/>
    <w:rsid w:val="611DA3CE"/>
    <w:rsid w:val="61F79DEF"/>
    <w:rsid w:val="623DDA26"/>
    <w:rsid w:val="62412CA1"/>
    <w:rsid w:val="6250A6D8"/>
    <w:rsid w:val="6298F639"/>
    <w:rsid w:val="62F286F9"/>
    <w:rsid w:val="6349FAF5"/>
    <w:rsid w:val="636163BA"/>
    <w:rsid w:val="63825481"/>
    <w:rsid w:val="63D84AB0"/>
    <w:rsid w:val="6447A15F"/>
    <w:rsid w:val="646A4A20"/>
    <w:rsid w:val="650AEF39"/>
    <w:rsid w:val="65AF177E"/>
    <w:rsid w:val="65EE7380"/>
    <w:rsid w:val="66121920"/>
    <w:rsid w:val="666F0DE1"/>
    <w:rsid w:val="66D82262"/>
    <w:rsid w:val="67035959"/>
    <w:rsid w:val="68595FD0"/>
    <w:rsid w:val="68E2EA40"/>
    <w:rsid w:val="6A4C3A2A"/>
    <w:rsid w:val="6ADAD77B"/>
    <w:rsid w:val="6B8ABEB9"/>
    <w:rsid w:val="6BBA22C3"/>
    <w:rsid w:val="6CCEBA96"/>
    <w:rsid w:val="6DC4A763"/>
    <w:rsid w:val="6DC72BCD"/>
    <w:rsid w:val="6DFB3D74"/>
    <w:rsid w:val="6E1956F9"/>
    <w:rsid w:val="6E5687F9"/>
    <w:rsid w:val="6EADBB09"/>
    <w:rsid w:val="6EC982E2"/>
    <w:rsid w:val="6F3797C2"/>
    <w:rsid w:val="6F3F3B67"/>
    <w:rsid w:val="7027A2D1"/>
    <w:rsid w:val="70463477"/>
    <w:rsid w:val="7072446C"/>
    <w:rsid w:val="70BCE5D1"/>
    <w:rsid w:val="7128D20A"/>
    <w:rsid w:val="71332496"/>
    <w:rsid w:val="718561B4"/>
    <w:rsid w:val="71A1BEF1"/>
    <w:rsid w:val="71C4DED2"/>
    <w:rsid w:val="71D64FE5"/>
    <w:rsid w:val="7281CF33"/>
    <w:rsid w:val="72D25CC4"/>
    <w:rsid w:val="7317A1DD"/>
    <w:rsid w:val="7323C90B"/>
    <w:rsid w:val="732D7EC9"/>
    <w:rsid w:val="737013D9"/>
    <w:rsid w:val="73949037"/>
    <w:rsid w:val="73B56CAD"/>
    <w:rsid w:val="74761517"/>
    <w:rsid w:val="75B775B9"/>
    <w:rsid w:val="75C2CEC2"/>
    <w:rsid w:val="760397F4"/>
    <w:rsid w:val="7675905F"/>
    <w:rsid w:val="782D4DCF"/>
    <w:rsid w:val="788C0147"/>
    <w:rsid w:val="7950E5D7"/>
    <w:rsid w:val="795FD308"/>
    <w:rsid w:val="797C36D4"/>
    <w:rsid w:val="7A6CCD7C"/>
    <w:rsid w:val="7A7B8386"/>
    <w:rsid w:val="7A9E5149"/>
    <w:rsid w:val="7AA3E7B0"/>
    <w:rsid w:val="7B279A48"/>
    <w:rsid w:val="7C6DD2AC"/>
    <w:rsid w:val="7C75D68B"/>
    <w:rsid w:val="7C9618E5"/>
    <w:rsid w:val="7E4A71A6"/>
    <w:rsid w:val="7E8288EC"/>
    <w:rsid w:val="7EC143E5"/>
    <w:rsid w:val="7F0DA4C3"/>
    <w:rsid w:val="7F96B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826A4"/>
  <w15:chartTrackingRefBased/>
  <w15:docId w15:val="{464DA43D-C1F6-426B-A5B4-05D31C4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A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1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ABE"/>
  </w:style>
  <w:style w:type="paragraph" w:styleId="Footer">
    <w:name w:val="footer"/>
    <w:basedOn w:val="Normal"/>
    <w:link w:val="FooterChar"/>
    <w:uiPriority w:val="99"/>
    <w:unhideWhenUsed/>
    <w:rsid w:val="00FF1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ABE"/>
  </w:style>
  <w:style w:type="paragraph" w:styleId="NormalWeb">
    <w:name w:val="Normal (Web)"/>
    <w:basedOn w:val="Normal"/>
    <w:uiPriority w:val="99"/>
    <w:semiHidden/>
    <w:unhideWhenUsed/>
    <w:rsid w:val="00F523B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214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14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14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4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0734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757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6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9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221">
              <w:marLeft w:val="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866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158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6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8982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7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8451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1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74380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4621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01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862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5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04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9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8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6811">
              <w:marLeft w:val="0"/>
              <w:marRight w:val="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11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297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25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5439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34405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837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95790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8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6200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5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63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30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6" ma:contentTypeDescription="Utwórz nowy dokument." ma:contentTypeScope="" ma:versionID="ab1585efd2125931c24f0d9d5b13064a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e7349aead273de6a163aa0b2ba0df91a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628db-1437-4257-954a-2ec524245502" xsi:nil="true"/>
    <lcf76f155ced4ddcb4097134ff3c332f xmlns="13a3afd7-ab91-4115-ad73-f58bc3726a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34C50-AC1B-4601-A0B7-29DFCA113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C0A2-84B0-4DF4-A0A1-F9B475B520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6C4CB1-9CFE-4575-AB6E-4E0EF8C6EA35}">
  <ds:schemaRefs>
    <ds:schemaRef ds:uri="http://schemas.microsoft.com/office/2006/metadata/properties"/>
    <ds:schemaRef ds:uri="http://schemas.microsoft.com/office/infopath/2007/PartnerControls"/>
    <ds:schemaRef ds:uri="4de628db-1437-4257-954a-2ec524245502"/>
    <ds:schemaRef ds:uri="13a3afd7-ab91-4115-ad73-f58bc3726aad"/>
  </ds:schemaRefs>
</ds:datastoreItem>
</file>

<file path=customXml/itemProps4.xml><?xml version="1.0" encoding="utf-8"?>
<ds:datastoreItem xmlns:ds="http://schemas.openxmlformats.org/officeDocument/2006/customXml" ds:itemID="{63142DF2-22E7-4D63-BF18-A0A22EDF0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607</Words>
  <Characters>3466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Unkiewicz</dc:creator>
  <cp:keywords/>
  <dc:description/>
  <cp:lastModifiedBy>Jadwiga Deręgowska</cp:lastModifiedBy>
  <cp:revision>8</cp:revision>
  <dcterms:created xsi:type="dcterms:W3CDTF">2025-05-16T21:51:00Z</dcterms:created>
  <dcterms:modified xsi:type="dcterms:W3CDTF">2025-05-16T12:57:00Z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0x0101009BE8653C189F014F88273F33AFED1D90</vt:lpwstr>
  </property>
  <property fmtid="{D5CDD505-2E9C-101B-9397-08002B2CF9AE}" pid="3" name="MediaServiceImageTags">
    <vt:lpwstr/>
  </property>
</Properties>
</file>